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06" w:rsidRDefault="00362A0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06" w:rsidRDefault="00362A0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02C06" w:rsidRDefault="00362A0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02C06" w:rsidRDefault="00602C0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02C06" w:rsidRDefault="00362A0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июля - 27 июля 2023 г.</w:t>
                            </w:r>
                          </w:p>
                          <w:p w:rsidR="00602C06" w:rsidRDefault="00362A0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02C06" w:rsidRDefault="00362A0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02C06" w:rsidRDefault="00362A0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02C06" w:rsidRDefault="00602C0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02C06" w:rsidRDefault="00362A0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июля - 27 июля 2023 г.</w:t>
                      </w:r>
                    </w:p>
                    <w:p w:rsidR="00602C06" w:rsidRDefault="00362A0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C06" w:rsidRDefault="00362A0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02C06" w:rsidRDefault="00362A0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02C06" w:rsidRDefault="00362A0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2C06" w:rsidRDefault="00362A05">
      <w:pPr>
        <w:pStyle w:val="Base"/>
      </w:pPr>
      <w:r>
        <w:fldChar w:fldCharType="end"/>
      </w:r>
    </w:p>
    <w:p w:rsidR="00602C06" w:rsidRDefault="00362A05">
      <w:pPr>
        <w:pStyle w:val="Base"/>
      </w:pPr>
      <w:r>
        <w:br w:type="page"/>
      </w: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Александр Урусов </w:t>
      </w:r>
      <w:r>
        <w:rPr>
          <w:rFonts w:ascii="Times New Roman" w:hAnsi="Times New Roman" w:cs="Times New Roman"/>
          <w:b/>
          <w:sz w:val="24"/>
        </w:rPr>
        <w:t>провел личный прием граждан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начальник Главного управления МЧС России по Пермскому краю Александр Урусов провел личный прием граждан в приемной Президента Российской Федерации в Пермском крае.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борщевик ответишь! За попустительство ядовитому растению предусмотрена ответственность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Пермскому краю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Урусов Александр Валерьевич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Сайт: 59.mchs.gov.ru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</w:t>
      </w:r>
      <w:r>
        <w:rPr>
          <w:rFonts w:ascii="Times New Roman" w:hAnsi="Times New Roman" w:cs="Times New Roman"/>
          <w:sz w:val="24"/>
        </w:rPr>
        <w:t xml:space="preserve"> требования пожарной безопасности: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</w:t>
      </w:r>
      <w:r>
        <w:rPr>
          <w:rFonts w:ascii="Times New Roman" w:hAnsi="Times New Roman" w:cs="Times New Roman"/>
          <w:b/>
          <w:sz w:val="24"/>
        </w:rPr>
        <w:t>с-релиз по пожарам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19 муниципальных образований Пермского края действует особый противопожарный режим: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Еловский МО с 01.06.2023 по 31.07.2023;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мужчину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</w:t>
      </w:r>
      <w:r>
        <w:rPr>
          <w:rFonts w:ascii="Times New Roman" w:hAnsi="Times New Roman" w:cs="Times New Roman"/>
          <w:sz w:val="24"/>
        </w:rPr>
        <w:t xml:space="preserve">ерочные мероприятия, обстоятельства, и причины пожаров устанавливаются.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Огонь легче предотвратить, чем с ним бороться, напоминает Росрее</w:t>
      </w:r>
      <w:r>
        <w:rPr>
          <w:rFonts w:ascii="Times New Roman" w:hAnsi="Times New Roman" w:cs="Times New Roman"/>
          <w:b/>
          <w:sz w:val="24"/>
        </w:rPr>
        <w:t>стр Прикамья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Моисеев, главный специалист отдела надзора на особо важных пожароопасных объектах УНДиПР ГУ МЧС России по Пермскому краю, отмечает важность проводимой с региональным Росреестром совместной работы по предупреждению пожаров, оперативное информирова</w:t>
      </w:r>
      <w:r>
        <w:rPr>
          <w:rFonts w:ascii="Times New Roman" w:hAnsi="Times New Roman" w:cs="Times New Roman"/>
          <w:sz w:val="24"/>
        </w:rPr>
        <w:t xml:space="preserve">ние о наличии признаков палов растительности, выявленных госземинспекторами в ходе выездных мероприятий по обследованию проверяемых и смежных с ними земельных...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Вечерние ведомости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два человека погибли в огне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лета ГУ МЧС по Пермском краю сообщало, что в регионе резко увеличилось число пожаров. Рост составил почти 40% по сравнению с 2022 годом.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</w:t>
      </w:r>
      <w:r>
        <w:rPr>
          <w:rFonts w:ascii="Times New Roman" w:hAnsi="Times New Roman" w:cs="Times New Roman"/>
          <w:sz w:val="24"/>
        </w:rPr>
        <w:t xml:space="preserve">чту выслано письмо с ссылкой.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два человека погибли в огне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пожара устанавливаются. В начале лета ГУ МЧС по Пермском краю сооб</w:t>
      </w:r>
      <w:r>
        <w:rPr>
          <w:rFonts w:ascii="Times New Roman" w:hAnsi="Times New Roman" w:cs="Times New Roman"/>
          <w:sz w:val="24"/>
        </w:rPr>
        <w:t xml:space="preserve">щало, что в регионе резко увеличилось число пожаров. Рост составил почти 40% по сравнению с 2022 годом.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Москву вывезли и арестовали руководство пермского телефонного завода "Телта"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Последнюю проверку в отношении предприятия проводило в марте 2023 года ГУ МЧС по Пермскому краю. Также предприятие с июня 2023 года является участником экономического спора с департаментом земельных отношений администрации Перми.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Каспаров.Ру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Огонь легче предотвратить, чем с ним бороться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Моисеев, главный специалист отдела надзора на особо важных пожароопасных объектах УНДиПР ГУ МЧС России по Пермскому краю отмечает важность </w:t>
      </w:r>
      <w:r>
        <w:rPr>
          <w:rFonts w:ascii="Times New Roman" w:hAnsi="Times New Roman" w:cs="Times New Roman"/>
          <w:sz w:val="24"/>
        </w:rPr>
        <w:t>проводимой с региональным Росреестром совместной работы по предупреждению пожаров, оперативное информирование о наличии признаков палов растительности, выявленных госземинспекторами в ходе выездных мероприятий по обследованию проверяемых и смежных с ними з</w:t>
      </w:r>
      <w:r>
        <w:rPr>
          <w:rFonts w:ascii="Times New Roman" w:hAnsi="Times New Roman" w:cs="Times New Roman"/>
          <w:sz w:val="24"/>
        </w:rPr>
        <w:t xml:space="preserve">емельных...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на пожаре мужчину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пожара: Прочие причины, связанные с неосторожным обращением</w:t>
      </w:r>
      <w:r>
        <w:rPr>
          <w:rFonts w:ascii="Times New Roman" w:hAnsi="Times New Roman" w:cs="Times New Roman"/>
          <w:sz w:val="24"/>
        </w:rPr>
        <w:t xml:space="preserve"> с огнем.В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362A0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Александр Урусов провел личный прием граждан</w:t>
      </w:r>
    </w:p>
    <w:p w:rsidR="00602C06" w:rsidRDefault="00362A0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начальник Главного управления МЧС России по Пермскому краю Александр Урусов провел личный прием граждан в приемной П</w:t>
      </w:r>
      <w:r>
        <w:rPr>
          <w:rFonts w:ascii="Times New Roman" w:hAnsi="Times New Roman" w:cs="Times New Roman"/>
          <w:sz w:val="24"/>
        </w:rPr>
        <w:t>резидента РФ в Пермском крае.</w:t>
      </w:r>
    </w:p>
    <w:p w:rsidR="00602C06" w:rsidRDefault="00362A0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личный прием граждане обратились по вопросам, связанным с оценкой пожарного риска, созданию штатных аварийно-спасательных формирований, способах эвакуации и спасения людей в высотных зданиях, требованиях по вывозу маломерно</w:t>
      </w:r>
      <w:r>
        <w:rPr>
          <w:rFonts w:ascii="Times New Roman" w:hAnsi="Times New Roman" w:cs="Times New Roman"/>
          <w:sz w:val="24"/>
        </w:rPr>
        <w:t xml:space="preserve">го...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F1323" w:rsidRDefault="00AF132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F1323" w:rsidRPr="00AF1323" w:rsidRDefault="00AF1323" w:rsidP="00AF1323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AF1323">
        <w:rPr>
          <w:rFonts w:ascii="Times New Roman" w:hAnsi="Times New Roman" w:cs="Times New Roman"/>
          <w:b/>
          <w:bCs/>
          <w:sz w:val="24"/>
        </w:rPr>
        <w:t>Жителей Пермского края предупредили о тумане, грозе и сильном ветре 27 июля</w:t>
      </w:r>
    </w:p>
    <w:p w:rsidR="00AF1323" w:rsidRPr="00AF1323" w:rsidRDefault="00AF1323" w:rsidP="00AF1323">
      <w:pPr>
        <w:pStyle w:val="aff4"/>
        <w:keepLines/>
        <w:rPr>
          <w:rFonts w:ascii="Times New Roman" w:hAnsi="Times New Roman" w:cs="Times New Roman"/>
          <w:sz w:val="24"/>
        </w:rPr>
      </w:pPr>
      <w:r w:rsidRPr="00AF1323">
        <w:rPr>
          <w:rFonts w:ascii="Times New Roman" w:hAnsi="Times New Roman" w:cs="Times New Roman"/>
          <w:sz w:val="24"/>
        </w:rPr>
        <w:t xml:space="preserve">Региональное МЧС выпустило предупреждение о неблагоприятных погодных в ближайшие сутки. </w:t>
      </w:r>
    </w:p>
    <w:p w:rsidR="00AF1323" w:rsidRPr="00AF1323" w:rsidRDefault="00AF1323" w:rsidP="00AF1323">
      <w:pPr>
        <w:pStyle w:val="aff4"/>
        <w:keepLines/>
        <w:rPr>
          <w:rFonts w:ascii="Times New Roman" w:hAnsi="Times New Roman" w:cs="Times New Roman"/>
          <w:sz w:val="24"/>
        </w:rPr>
      </w:pPr>
      <w:r w:rsidRPr="00AF1323">
        <w:rPr>
          <w:rFonts w:ascii="Times New Roman" w:hAnsi="Times New Roman" w:cs="Times New Roman"/>
          <w:sz w:val="24"/>
        </w:rPr>
        <w:t xml:space="preserve">По данным спасателей, ночью 27 июля местами по краю ожидается туман, а днем - гроза и сильные порывы ветра до 15-20 метров в секунду. При этом ранее сообщалось, что в четверг в Прикамье вернется </w:t>
      </w:r>
      <w:hyperlink r:id="rId21" w:history="1">
        <w:r w:rsidRPr="00AF1323">
          <w:rPr>
            <w:rStyle w:val="a5"/>
            <w:rFonts w:ascii="Times New Roman" w:hAnsi="Times New Roman" w:cs="Times New Roman"/>
            <w:sz w:val="24"/>
          </w:rPr>
          <w:t>жаркая погода</w:t>
        </w:r>
      </w:hyperlink>
      <w:r w:rsidRPr="00AF1323">
        <w:rPr>
          <w:rFonts w:ascii="Times New Roman" w:hAnsi="Times New Roman" w:cs="Times New Roman"/>
          <w:sz w:val="24"/>
        </w:rPr>
        <w:t xml:space="preserve"> с температурой до +29 градусов, а выходные жара усилится до +31. </w:t>
      </w:r>
    </w:p>
    <w:p w:rsidR="00AF1323" w:rsidRDefault="00AF1323" w:rsidP="00AF1323">
      <w:pPr>
        <w:pStyle w:val="aff4"/>
        <w:keepLines/>
        <w:rPr>
          <w:rFonts w:ascii="Times New Roman" w:hAnsi="Times New Roman" w:cs="Times New Roman"/>
          <w:sz w:val="24"/>
        </w:rPr>
      </w:pPr>
      <w:r w:rsidRPr="00AF1323">
        <w:rPr>
          <w:rFonts w:ascii="Times New Roman" w:hAnsi="Times New Roman" w:cs="Times New Roman"/>
          <w:sz w:val="24"/>
        </w:rPr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предупредили в МЧС.</w:t>
      </w:r>
    </w:p>
    <w:p w:rsidR="00AF1323" w:rsidRDefault="00AF1323" w:rsidP="00AF1323">
      <w:pPr>
        <w:pStyle w:val="aff4"/>
        <w:keepLines/>
        <w:rPr>
          <w:rFonts w:ascii="Times New Roman" w:hAnsi="Times New Roman" w:cs="Times New Roman"/>
          <w:sz w:val="24"/>
        </w:rPr>
      </w:pPr>
      <w:r w:rsidRPr="00AF1323">
        <w:rPr>
          <w:rFonts w:ascii="Times New Roman" w:hAnsi="Times New Roman" w:cs="Times New Roman"/>
          <w:sz w:val="24"/>
        </w:rPr>
        <w:t>https://vetta.tv/news/perm-krai/zhiteley-permskogo-kraya-predupredili-o-tumane-groze-i-silnom-vetre-27-iyulya/?utm_source=yxnews&amp;utm_medium=desktop&amp;utm_referrer=https%3A%2F%2Fdzen.ru%2Fnews%2Fsearch%3Ftext%3D</w:t>
      </w:r>
    </w:p>
    <w:p w:rsidR="0035200D" w:rsidRDefault="0035200D" w:rsidP="00AF1323">
      <w:pPr>
        <w:pStyle w:val="aff4"/>
        <w:keepLines/>
        <w:rPr>
          <w:rFonts w:ascii="Times New Roman" w:hAnsi="Times New Roman" w:cs="Times New Roman"/>
          <w:sz w:val="24"/>
        </w:rPr>
      </w:pP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35200D">
        <w:rPr>
          <w:rFonts w:ascii="Times New Roman" w:hAnsi="Times New Roman" w:cs="Times New Roman"/>
          <w:b/>
          <w:bCs/>
          <w:sz w:val="24"/>
        </w:rPr>
        <w:t xml:space="preserve">На ночном пожаре в Перми из горящей квартиры в пятиэтажке спасли мужчину </w:t>
      </w: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Пожарные спасли мужчину из горящей квартиры в пятиэтажном доме в Перми ночью 26 июля, сообщает МЧС по Пермскому краю.</w:t>
      </w: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Возгорание произошло в доме по бульвару Гагарина в 03.56. На место происшествия выехали 15 человек личного состава и 3 единицы техники. Прибывшие к дому огнеборцы установили, что пожар случился в квартире на третьем этаже. Предварительная площадь пожара – один квадратный метр. </w:t>
      </w: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«Огнеборцы восьмой специализированной пожарно-спасательной части по тушению крупных пожаров в составе звена газодымозащитной службы вывели мужчину из горящей квартиры на улицу. Пострадавших и погибших на пожаре нет», – сообщили в МЧС по Пермскому краю.</w:t>
      </w: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Ликвидировать возгорание удалось в 04.05. По предварительным данным, пожар произошёл </w:t>
      </w:r>
    </w:p>
    <w:p w:rsidR="0035200D" w:rsidRP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Локализация пожара и ликвидация горения в 04 часа 05 минут. </w:t>
      </w:r>
    </w:p>
    <w:p w:rsidR="0035200D" w:rsidRDefault="0035200D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t>Предварительная причина пожара: Прочие причины, связанные с неосторожным обращением с огнём.</w:t>
      </w:r>
    </w:p>
    <w:p w:rsidR="00B57D72" w:rsidRDefault="0035200D" w:rsidP="00B57D72">
      <w:pPr>
        <w:pStyle w:val="aff4"/>
        <w:keepLines/>
        <w:rPr>
          <w:rFonts w:ascii="Times New Roman" w:hAnsi="Times New Roman" w:cs="Times New Roman"/>
          <w:sz w:val="24"/>
        </w:rPr>
      </w:pPr>
      <w:r w:rsidRPr="0035200D">
        <w:rPr>
          <w:rFonts w:ascii="Times New Roman" w:hAnsi="Times New Roman" w:cs="Times New Roman"/>
          <w:sz w:val="24"/>
        </w:rPr>
        <w:lastRenderedPageBreak/>
        <w:t>https://perm.aif.ru/incidents/na_nochnom_pozhare_v_permi_iz_goryashchey_kvartiry_v_pyatietazhke_spasli_muzhchinu?utm_source=yxnews&amp;utm_medium=desktop&amp;utm_referrer=https%3A%2F%2Fdzen.ru</w:t>
      </w:r>
    </w:p>
    <w:p w:rsidR="00B57D72" w:rsidRDefault="00B57D72" w:rsidP="00B57D72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7D72" w:rsidRPr="00B57D72" w:rsidRDefault="00B57D72" w:rsidP="00B57D72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B57D72">
        <w:rPr>
          <w:rFonts w:ascii="Times New Roman" w:hAnsi="Times New Roman" w:cs="Times New Roman"/>
          <w:b/>
          <w:bCs/>
          <w:sz w:val="24"/>
        </w:rPr>
        <w:t>В Пермском крае два человека погибли в огне — что известно сейчас (26.07.2023)</w:t>
      </w:r>
    </w:p>
    <w:p w:rsidR="00B57D72" w:rsidRPr="00B57D72" w:rsidRDefault="00B57D72" w:rsidP="00B57D72">
      <w:pPr>
        <w:pStyle w:val="aff4"/>
        <w:keepLines/>
        <w:rPr>
          <w:rFonts w:ascii="Times New Roman" w:hAnsi="Times New Roman" w:cs="Times New Roman"/>
          <w:sz w:val="24"/>
        </w:rPr>
      </w:pPr>
      <w:r w:rsidRPr="00B57D72">
        <w:rPr>
          <w:rFonts w:ascii="Times New Roman" w:hAnsi="Times New Roman" w:cs="Times New Roman"/>
          <w:sz w:val="24"/>
        </w:rPr>
        <w:t>В результате пожара в Верещагино Пермского края погибли два человека, еще один получил травмы, сообщили в министерстве территориальной безопасности региона. Пожар охватил частный дом, его площадь составила примерно 37 квадратных метров. Огнеборцам удалось ликвидировать возгорание за 14 минут.</w:t>
      </w:r>
    </w:p>
    <w:p w:rsidR="00B57D72" w:rsidRPr="00B57D72" w:rsidRDefault="00B57D72" w:rsidP="00B57D72">
      <w:pPr>
        <w:pStyle w:val="aff4"/>
        <w:keepLines/>
        <w:rPr>
          <w:rFonts w:ascii="Times New Roman" w:hAnsi="Times New Roman" w:cs="Times New Roman"/>
          <w:sz w:val="24"/>
        </w:rPr>
      </w:pPr>
      <w:r w:rsidRPr="00B57D72">
        <w:rPr>
          <w:rFonts w:ascii="Times New Roman" w:hAnsi="Times New Roman" w:cs="Times New Roman"/>
          <w:sz w:val="24"/>
        </w:rPr>
        <w:t>Причины пожара пока не установлены. В начале лета ГУ МЧС по Пермскому краю сообщало о резком увеличении числа пожаров в регионе. В сравнении с 2022 годом рост составил почти 40%.</w:t>
      </w:r>
    </w:p>
    <w:p w:rsidR="00B57D72" w:rsidRDefault="00B57D72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B57D72">
        <w:rPr>
          <w:rFonts w:ascii="Times New Roman" w:hAnsi="Times New Roman" w:cs="Times New Roman"/>
          <w:sz w:val="24"/>
        </w:rPr>
        <w:t>https://glavufa.ru/281342?utm_source=yxnews&amp;utm_medium=desktop&amp;utm_referrer=https%3A%2F%2Fdzen.ru%2Fnews%2Fsearch%3Ftext%3D</w:t>
      </w:r>
    </w:p>
    <w:p w:rsidR="001E4C60" w:rsidRDefault="001E4C60" w:rsidP="0035200D">
      <w:pPr>
        <w:pStyle w:val="aff4"/>
        <w:keepLines/>
        <w:rPr>
          <w:rFonts w:ascii="Times New Roman" w:hAnsi="Times New Roman" w:cs="Times New Roman"/>
          <w:sz w:val="24"/>
        </w:rPr>
      </w:pPr>
    </w:p>
    <w:p w:rsidR="001E4C60" w:rsidRPr="001E4C60" w:rsidRDefault="001E4C60" w:rsidP="001E4C60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1E4C60">
        <w:rPr>
          <w:rFonts w:ascii="Times New Roman" w:hAnsi="Times New Roman" w:cs="Times New Roman"/>
          <w:b/>
          <w:bCs/>
          <w:sz w:val="24"/>
        </w:rPr>
        <w:t>МЧС предупредило пермяков о сильных грозах и тумане</w:t>
      </w:r>
    </w:p>
    <w:p w:rsidR="001E4C60" w:rsidRPr="001E4C60" w:rsidRDefault="001E4C60" w:rsidP="001E4C60">
      <w:pPr>
        <w:pStyle w:val="aff4"/>
        <w:keepLines/>
        <w:rPr>
          <w:rFonts w:ascii="Times New Roman" w:hAnsi="Times New Roman" w:cs="Times New Roman"/>
          <w:sz w:val="24"/>
        </w:rPr>
      </w:pPr>
      <w:r w:rsidRPr="001E4C60">
        <w:rPr>
          <w:rFonts w:ascii="Times New Roman" w:hAnsi="Times New Roman" w:cs="Times New Roman"/>
          <w:sz w:val="24"/>
        </w:rPr>
        <w:t>собенно осторожными рекомендуют быть водителям.</w:t>
      </w:r>
    </w:p>
    <w:p w:rsidR="001E4C60" w:rsidRPr="001E4C60" w:rsidRDefault="001E4C60" w:rsidP="001E4C60">
      <w:pPr>
        <w:pStyle w:val="aff4"/>
        <w:keepLines/>
        <w:rPr>
          <w:rFonts w:ascii="Times New Roman" w:hAnsi="Times New Roman" w:cs="Times New Roman"/>
          <w:sz w:val="24"/>
        </w:rPr>
      </w:pPr>
      <w:r w:rsidRPr="001E4C60">
        <w:rPr>
          <w:rFonts w:ascii="Times New Roman" w:hAnsi="Times New Roman" w:cs="Times New Roman"/>
          <w:sz w:val="24"/>
        </w:rPr>
        <w:t>Сегодня в Пермском крае местами ожидаются сильные туман и грозы. Региональное управление МЧС рекомендует водителям проявлять особую осторожность: избегать резких торможений и маневров, соблюдать скоростной режим.</w:t>
      </w:r>
    </w:p>
    <w:p w:rsidR="001E4C60" w:rsidRPr="001E4C60" w:rsidRDefault="001E4C60" w:rsidP="001E4C60">
      <w:pPr>
        <w:pStyle w:val="aff4"/>
        <w:keepLines/>
        <w:rPr>
          <w:rFonts w:ascii="Times New Roman" w:hAnsi="Times New Roman" w:cs="Times New Roman"/>
          <w:sz w:val="24"/>
        </w:rPr>
      </w:pPr>
      <w:r w:rsidRPr="001E4C60">
        <w:rPr>
          <w:rFonts w:ascii="Times New Roman" w:hAnsi="Times New Roman" w:cs="Times New Roman"/>
          <w:sz w:val="24"/>
        </w:rPr>
        <w:t>Во время грозы пермякам советуют не выходить на прогулки и отказаться от поездок. Лучшим вариантом будет находиться в помещении, отключив электроприборы и закрыв форточки. Также не рекомендуется стоять во время грозы под высокими деревьями.</w:t>
      </w:r>
    </w:p>
    <w:p w:rsidR="001E4C60" w:rsidRDefault="001E4C60" w:rsidP="0035200D">
      <w:pPr>
        <w:pStyle w:val="aff4"/>
        <w:keepLines/>
        <w:rPr>
          <w:rFonts w:ascii="Times New Roman" w:hAnsi="Times New Roman" w:cs="Times New Roman"/>
          <w:sz w:val="24"/>
        </w:rPr>
      </w:pPr>
      <w:r w:rsidRPr="001E4C60">
        <w:rPr>
          <w:rFonts w:ascii="Times New Roman" w:hAnsi="Times New Roman" w:cs="Times New Roman"/>
          <w:sz w:val="24"/>
        </w:rPr>
        <w:t>https://perm.tsargrad.tv/news/mchs-predupredilo-permjakov-o-silnyh-grozah-i-tumane_833086?utm_source=yxnews&amp;utm_medium=desktop&amp;utm_referrer=https%3A%2F%2Fdzen.ru%2Fnews%2Fsearch%3Ftext%3D</w:t>
      </w:r>
    </w:p>
    <w:p w:rsidR="00084FC3" w:rsidRDefault="00084FC3" w:rsidP="0035200D">
      <w:pPr>
        <w:pStyle w:val="aff4"/>
        <w:keepLines/>
        <w:rPr>
          <w:rFonts w:ascii="Times New Roman" w:hAnsi="Times New Roman" w:cs="Times New Roman"/>
          <w:sz w:val="24"/>
        </w:rPr>
      </w:pPr>
    </w:p>
    <w:p w:rsidR="00084FC3" w:rsidRDefault="00084FC3" w:rsidP="0035200D">
      <w:pPr>
        <w:pStyle w:val="aff4"/>
        <w:keepLines/>
      </w:pPr>
      <w:bookmarkStart w:id="1" w:name="_GoBack"/>
      <w:bookmarkEnd w:id="1"/>
      <w:r w:rsidRPr="00084FC3">
        <w:br/>
      </w:r>
    </w:p>
    <w:p w:rsidR="00084FC3" w:rsidRPr="001E4C60" w:rsidRDefault="00084FC3" w:rsidP="0035200D">
      <w:pPr>
        <w:pStyle w:val="aff4"/>
        <w:keepLines/>
        <w:rPr>
          <w:rFonts w:ascii="Times New Roman" w:hAnsi="Times New Roman" w:cs="Times New Roman"/>
          <w:sz w:val="24"/>
        </w:rPr>
      </w:pPr>
    </w:p>
    <w:p w:rsidR="00B57D72" w:rsidRPr="00B57D72" w:rsidRDefault="00B57D72" w:rsidP="0035200D">
      <w:pPr>
        <w:pStyle w:val="aff4"/>
        <w:keepLines/>
        <w:rPr>
          <w:rFonts w:ascii="Times New Roman" w:hAnsi="Times New Roman" w:cs="Times New Roman"/>
          <w:sz w:val="24"/>
        </w:rPr>
      </w:pPr>
    </w:p>
    <w:p w:rsidR="0035200D" w:rsidRPr="00B57D72" w:rsidRDefault="0035200D" w:rsidP="00AF1323">
      <w:pPr>
        <w:pStyle w:val="aff4"/>
        <w:keepLines/>
        <w:rPr>
          <w:rFonts w:ascii="Times New Roman" w:hAnsi="Times New Roman" w:cs="Times New Roman"/>
          <w:sz w:val="24"/>
        </w:rPr>
      </w:pPr>
    </w:p>
    <w:p w:rsidR="00602C06" w:rsidRDefault="00602C06">
      <w:pPr>
        <w:pStyle w:val="aff4"/>
        <w:rPr>
          <w:rFonts w:ascii="Times New Roman" w:hAnsi="Times New Roman" w:cs="Times New Roman"/>
          <w:sz w:val="24"/>
        </w:rPr>
      </w:pPr>
    </w:p>
    <w:p w:rsidR="00602C06" w:rsidRDefault="00602C0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02C06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05" w:rsidRDefault="00362A05">
      <w:r>
        <w:separator/>
      </w:r>
    </w:p>
  </w:endnote>
  <w:endnote w:type="continuationSeparator" w:id="0">
    <w:p w:rsidR="00362A05" w:rsidRDefault="003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06" w:rsidRDefault="00362A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02C06" w:rsidRDefault="00602C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02C06" w:rsidRDefault="00362A0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4F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05" w:rsidRDefault="00362A05">
      <w:r>
        <w:separator/>
      </w:r>
    </w:p>
  </w:footnote>
  <w:footnote w:type="continuationSeparator" w:id="0">
    <w:p w:rsidR="00362A05" w:rsidRDefault="003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06" w:rsidRDefault="00362A0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06" w:rsidRDefault="00602C06">
    <w:pPr>
      <w:pStyle w:val="ae"/>
      <w:rPr>
        <w:color w:val="FFFFFF"/>
        <w:sz w:val="20"/>
        <w:szCs w:val="20"/>
      </w:rPr>
    </w:pPr>
  </w:p>
  <w:p w:rsidR="00602C06" w:rsidRDefault="00602C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06"/>
    <w:rsid w:val="00084FC3"/>
    <w:rsid w:val="001E4C60"/>
    <w:rsid w:val="0035200D"/>
    <w:rsid w:val="00362A05"/>
    <w:rsid w:val="00602C06"/>
    <w:rsid w:val="00AF1323"/>
    <w:rsid w:val="00B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862B1"/>
  <w15:docId w15:val="{74A00A9B-F076-4135-B2D2-173A4F7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ie-ognebortci-spasli-na-pozhare/119536639/" TargetMode="External"/><Relationship Id="rId18" Type="http://schemas.openxmlformats.org/officeDocument/2006/relationships/hyperlink" Target="https://gubaha.bezformata.com/listnews/predotvratit-chem-s-nim-borotsya/11952656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etta.tv/news/perm-krai/v-permskiy-kray-27-iyulya-vernetsya-zharkaya-pogod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-lysva.ru/about/info/news/48964/" TargetMode="External"/><Relationship Id="rId17" Type="http://schemas.openxmlformats.org/officeDocument/2006/relationships/hyperlink" Target="https://www.kasparovru.com/material.php?id=64C0B41F8D22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ura.news/news/1052670149" TargetMode="External"/><Relationship Id="rId20" Type="http://schemas.openxmlformats.org/officeDocument/2006/relationships/hyperlink" Target="https://mchsrf.ru/news/855002-aleksandr-urusov-provel-lichnyiy-priem-grajda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-lysva.ru/about/info/news/48965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gorodskoyportal.ru/ekaterinburg/news/news/84578088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rda.bezformata.com/listnews/borshevik-otvetish-za-popustitelstvo/119541422/" TargetMode="External"/><Relationship Id="rId19" Type="http://schemas.openxmlformats.org/officeDocument/2006/relationships/hyperlink" Target="https://mchsrf.ru/news/854920-permskie-ognebortsyi-spasli-na-pojare-mujchin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urusov-provel-lichniy-priem/119557533/" TargetMode="External"/><Relationship Id="rId14" Type="http://schemas.openxmlformats.org/officeDocument/2006/relationships/hyperlink" Target="https://veved.ru/perm/perm-news/187939-ogon-legche-predotvratit-chem-s-nim-borotsja-napominaet-rosreestr-prikamja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C9A9-68E9-4185-BA37-355BEF90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6</cp:revision>
  <cp:lastPrinted>2020-03-12T12:40:00Z</cp:lastPrinted>
  <dcterms:created xsi:type="dcterms:W3CDTF">2022-12-30T15:50:00Z</dcterms:created>
  <dcterms:modified xsi:type="dcterms:W3CDTF">2023-07-26T20:04:00Z</dcterms:modified>
</cp:coreProperties>
</file>