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EA" w:rsidRDefault="00BB050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FEA" w:rsidRDefault="00BB050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B4FEA" w:rsidRDefault="00BB050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B4FEA" w:rsidRDefault="009B4FE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B4FEA" w:rsidRDefault="00BB050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27 июля - 28 июля 2023 г.</w:t>
                            </w:r>
                          </w:p>
                          <w:p w:rsidR="009B4FEA" w:rsidRDefault="00BB050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B4FEA" w:rsidRDefault="00BB050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B4FEA" w:rsidRDefault="00BB050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B4FEA" w:rsidRDefault="009B4FE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B4FEA" w:rsidRDefault="00BB050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27 июля - 28 июля 2023 г.</w:t>
                      </w:r>
                    </w:p>
                    <w:p w:rsidR="009B4FEA" w:rsidRDefault="00BB050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FEA" w:rsidRDefault="00BB050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B4FEA" w:rsidRDefault="00BB0504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9B4FEA" w:rsidRDefault="00BB0504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B4FEA" w:rsidRDefault="00BB0504">
      <w:pPr>
        <w:pStyle w:val="Base"/>
      </w:pPr>
      <w:r>
        <w:fldChar w:fldCharType="end"/>
      </w:r>
    </w:p>
    <w:p w:rsidR="009B4FEA" w:rsidRDefault="00BB0504">
      <w:pPr>
        <w:pStyle w:val="Base"/>
      </w:pPr>
      <w:r>
        <w:br w:type="page"/>
      </w:r>
    </w:p>
    <w:p w:rsidR="009B4FEA" w:rsidRDefault="00BB05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Об обязательной </w:t>
      </w:r>
      <w:r>
        <w:rPr>
          <w:rFonts w:ascii="Times New Roman" w:hAnsi="Times New Roman" w:cs="Times New Roman"/>
          <w:b/>
          <w:sz w:val="24"/>
        </w:rPr>
        <w:t>регистрации туристских групп</w:t>
      </w:r>
    </w:p>
    <w:p w:rsidR="009B4FEA" w:rsidRDefault="00BB05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Министерство по туризму Пермского края напоминает, что в соответствии с приказом МЧС России № 270 от 29 марта 2023 года при осуществлении путешествий по маршрутам, проходящим по труднодоступной местности, водным, горным, спелео</w:t>
      </w:r>
      <w:r>
        <w:rPr>
          <w:rFonts w:ascii="Times New Roman" w:hAnsi="Times New Roman" w:cs="Times New Roman"/>
          <w:sz w:val="24"/>
        </w:rPr>
        <w:t>логическим и другим объектам, связанным с повышенным риском для жизни, причинением вреда здоровью и имуществу туристов (экскурсантов) (далее – маршруты), а также при организации походов, экскурсии, туристских слетов, соревнований и иных мероприятий, связан</w:t>
      </w:r>
      <w:r>
        <w:rPr>
          <w:rFonts w:ascii="Times New Roman" w:hAnsi="Times New Roman" w:cs="Times New Roman"/>
          <w:sz w:val="24"/>
        </w:rPr>
        <w:t>ных с активными видами туризма (далее - туристское мероприятие) представители туристских организаций и туристов (далее - ответственные представители) должны в обязательном порядке информировать Главное управление МЧС России по Пермскому краю не позднее чем</w:t>
      </w:r>
      <w:r>
        <w:rPr>
          <w:rFonts w:ascii="Times New Roman" w:hAnsi="Times New Roman" w:cs="Times New Roman"/>
          <w:sz w:val="24"/>
        </w:rPr>
        <w:t xml:space="preserve"> за десять рабочих дней до начала передвижения по маршруту (до начала туристского мероприятия), в форме уведомления о туристском мероприятии одним из следующих способов: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Адми</w:t>
        </w:r>
        <w:r>
          <w:rPr>
            <w:rStyle w:val="a5"/>
            <w:rFonts w:ascii="Times New Roman" w:hAnsi="Times New Roman" w:cs="Times New Roman"/>
            <w:sz w:val="24"/>
          </w:rPr>
          <w:t>нистрация г. Перми</w:t>
        </w:r>
      </w:hyperlink>
    </w:p>
    <w:p w:rsidR="009B4FEA" w:rsidRDefault="009B4FEA">
      <w:pPr>
        <w:pStyle w:val="aff4"/>
        <w:rPr>
          <w:rFonts w:ascii="Times New Roman" w:hAnsi="Times New Roman" w:cs="Times New Roman"/>
          <w:sz w:val="24"/>
        </w:rPr>
      </w:pPr>
    </w:p>
    <w:p w:rsidR="009B4FEA" w:rsidRDefault="00BB05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жителей Прикамья о грозах и сильном ветре 27 июля</w:t>
      </w:r>
    </w:p>
    <w:p w:rsidR="009B4FEA" w:rsidRDefault="00BB05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рекомендуют воздержаться от прогулок и поездок во время грозы, избегать нахождения рядом с деревьями, линиями электропередач и неустойчивыми конструкциями. Водителям следует соблюдать скоростной режим и безопасную дистанцию, а также избе</w:t>
      </w:r>
      <w:r>
        <w:rPr>
          <w:rFonts w:ascii="Times New Roman" w:hAnsi="Times New Roman" w:cs="Times New Roman"/>
          <w:sz w:val="24"/>
        </w:rPr>
        <w:t xml:space="preserve">гать резких маневров и торможений.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9B4FEA" w:rsidRDefault="009B4FEA">
      <w:pPr>
        <w:pStyle w:val="aff4"/>
        <w:rPr>
          <w:rFonts w:ascii="Times New Roman" w:hAnsi="Times New Roman" w:cs="Times New Roman"/>
          <w:sz w:val="24"/>
        </w:rPr>
      </w:pPr>
    </w:p>
    <w:p w:rsidR="009B4FEA" w:rsidRDefault="00BB05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по Пермскому краю</w:t>
      </w:r>
    </w:p>
    <w:p w:rsidR="009B4FEA" w:rsidRDefault="00BB05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</w:t>
      </w:r>
      <w:r>
        <w:rPr>
          <w:rFonts w:ascii="Times New Roman" w:hAnsi="Times New Roman" w:cs="Times New Roman"/>
          <w:sz w:val="24"/>
        </w:rPr>
        <w:t>ории 19 муниципальных образований Пермского края действует особый противопожарный режим:</w:t>
      </w:r>
    </w:p>
    <w:p w:rsidR="009B4FEA" w:rsidRDefault="00BB05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Еловский МО с 01.06.2023 по 31.07.2023;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B4FEA" w:rsidRDefault="009B4FEA">
      <w:pPr>
        <w:pStyle w:val="aff4"/>
        <w:rPr>
          <w:rFonts w:ascii="Times New Roman" w:hAnsi="Times New Roman" w:cs="Times New Roman"/>
          <w:sz w:val="24"/>
        </w:rPr>
      </w:pPr>
    </w:p>
    <w:p w:rsidR="009B4FEA" w:rsidRDefault="00BB05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 за 26.07.2023</w:t>
      </w:r>
    </w:p>
    <w:p w:rsidR="009B4FEA" w:rsidRDefault="00BB05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19 муниципальных образований Пермского края действует особый противопожарный режим:</w:t>
      </w:r>
    </w:p>
    <w:p w:rsidR="009B4FEA" w:rsidRDefault="00BB05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Еловский МО с 01.06.2023 по 31.07.2023;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9B4FEA" w:rsidRDefault="009B4FEA">
      <w:pPr>
        <w:pStyle w:val="aff4"/>
        <w:rPr>
          <w:rFonts w:ascii="Times New Roman" w:hAnsi="Times New Roman" w:cs="Times New Roman"/>
          <w:sz w:val="24"/>
        </w:rPr>
      </w:pPr>
    </w:p>
    <w:p w:rsidR="009B4FEA" w:rsidRDefault="00BB05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Гроза, ливень и ветер до 20 м/с: вечером и ночью в Прикамье испортится погода</w:t>
      </w:r>
    </w:p>
    <w:p w:rsidR="009B4FEA" w:rsidRDefault="00BB05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Прикамью со ссылкой на Пермский гидрометеоцентр рассказали, что вечером 27 июля и ноч</w:t>
      </w:r>
      <w:r>
        <w:rPr>
          <w:rFonts w:ascii="Times New Roman" w:hAnsi="Times New Roman" w:cs="Times New Roman"/>
          <w:sz w:val="24"/>
        </w:rPr>
        <w:t xml:space="preserve">ью 28 июля 2023 гг. в некоторых северных районах региона ожидаются ливень, гроза и ветер до 15-20 м/с.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B4FEA" w:rsidRDefault="009B4FEA">
      <w:pPr>
        <w:pStyle w:val="aff4"/>
        <w:rPr>
          <w:rFonts w:ascii="Times New Roman" w:hAnsi="Times New Roman" w:cs="Times New Roman"/>
          <w:sz w:val="24"/>
        </w:rPr>
      </w:pPr>
    </w:p>
    <w:p w:rsidR="009B4FEA" w:rsidRDefault="00BB05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</w:t>
      </w:r>
      <w:r>
        <w:rPr>
          <w:rFonts w:ascii="Times New Roman" w:hAnsi="Times New Roman" w:cs="Times New Roman"/>
          <w:b/>
          <w:sz w:val="24"/>
        </w:rPr>
        <w:t xml:space="preserve"> Пермскому краю информирует:</w:t>
      </w:r>
    </w:p>
    <w:p w:rsidR="009B4FEA" w:rsidRDefault="00BB05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Пермского ЦГМС — филиала ФГБУ «Уральское УГМС» вечером 27 июля и ночью 28 июля в отдельных северных районах сильный дождь, гроза. При грозе порывы ветра 15-20 м/с.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B4FEA" w:rsidRDefault="009B4FEA">
      <w:pPr>
        <w:pStyle w:val="aff4"/>
        <w:rPr>
          <w:rFonts w:ascii="Times New Roman" w:hAnsi="Times New Roman" w:cs="Times New Roman"/>
          <w:sz w:val="24"/>
        </w:rPr>
      </w:pPr>
    </w:p>
    <w:p w:rsidR="009B4FEA" w:rsidRDefault="00BB05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01 Чусовой</w:t>
      </w:r>
    </w:p>
    <w:p w:rsidR="009B4FEA" w:rsidRDefault="00BB05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Расскажите своим детям, как правильно действовать в экстремальной ситуации, объясните ребенку, что при возникновении пожара не нужно прятаться, так как на его </w:t>
      </w:r>
      <w:r>
        <w:rPr>
          <w:rFonts w:ascii="Times New Roman" w:hAnsi="Times New Roman" w:cs="Times New Roman"/>
          <w:sz w:val="24"/>
        </w:rPr>
        <w:t>поиски уйдет время.</w:t>
      </w:r>
    </w:p>
    <w:p w:rsidR="009B4FEA" w:rsidRDefault="00BB05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Помните: ваша безопасность — ваша ответственность!</w:t>
      </w:r>
    </w:p>
    <w:p w:rsidR="009B4FEA" w:rsidRDefault="00BB05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 ОНПР УНПР ГУ МЧС России по Пермскому краю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РЕКВЕСТН</w:t>
        </w:r>
        <w:r>
          <w:rPr>
            <w:rStyle w:val="a5"/>
            <w:rFonts w:ascii="Times New Roman" w:hAnsi="Times New Roman" w:cs="Times New Roman"/>
            <w:sz w:val="24"/>
          </w:rPr>
          <w:t>ИК - Чусовой</w:t>
        </w:r>
      </w:hyperlink>
    </w:p>
    <w:p w:rsidR="009B4FEA" w:rsidRDefault="009B4FEA">
      <w:pPr>
        <w:pStyle w:val="aff4"/>
        <w:rPr>
          <w:rFonts w:ascii="Times New Roman" w:hAnsi="Times New Roman" w:cs="Times New Roman"/>
          <w:sz w:val="24"/>
        </w:rPr>
      </w:pPr>
    </w:p>
    <w:p w:rsidR="009B4FEA" w:rsidRDefault="00BB05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жителей Прикамья о грозах и сильном ветре 27 июля</w:t>
      </w:r>
    </w:p>
    <w:p w:rsidR="009B4FEA" w:rsidRDefault="00BB05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рекомендуют воздержаться от прогулок и поездок во время грозы, избегать нахождения рядом с деревьями, линиями электропередач и неустойчивыми конструкциями.</w:t>
      </w:r>
      <w:r>
        <w:rPr>
          <w:rFonts w:ascii="Times New Roman" w:hAnsi="Times New Roman" w:cs="Times New Roman"/>
          <w:sz w:val="24"/>
        </w:rPr>
        <w:t xml:space="preserve"> Водителям следует соблюдать скоростной режим и безопасную дистанцию, а также избегать резких маневров и торможений.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9B4FEA" w:rsidRDefault="009B4FEA">
      <w:pPr>
        <w:pStyle w:val="aff4"/>
        <w:rPr>
          <w:rFonts w:ascii="Times New Roman" w:hAnsi="Times New Roman" w:cs="Times New Roman"/>
          <w:sz w:val="24"/>
        </w:rPr>
      </w:pPr>
    </w:p>
    <w:p w:rsidR="009B4FEA" w:rsidRDefault="00BB05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Вечером и ночью на Пермский край обрушатся гроза, </w:t>
      </w:r>
      <w:r>
        <w:rPr>
          <w:rFonts w:ascii="Times New Roman" w:hAnsi="Times New Roman" w:cs="Times New Roman"/>
          <w:b/>
          <w:sz w:val="24"/>
        </w:rPr>
        <w:t>ливень и ветер до 20 м/с</w:t>
      </w:r>
    </w:p>
    <w:p w:rsidR="009B4FEA" w:rsidRDefault="00BB05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«Вечером 27 июля и ночью 28 июля в отдельных северных районах края ожидаются сильный дождь, гроза, а при грозе – порывы ветра до 15-20 метров в секунду», – сообщает ГУ МЧС по Пермскому краю со ссылкой на данные Пермского гидрометео</w:t>
      </w:r>
      <w:r>
        <w:rPr>
          <w:rFonts w:ascii="Times New Roman" w:hAnsi="Times New Roman" w:cs="Times New Roman"/>
          <w:sz w:val="24"/>
        </w:rPr>
        <w:t xml:space="preserve">центра.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9B4FEA" w:rsidRDefault="009B4FEA">
      <w:pPr>
        <w:pStyle w:val="aff4"/>
        <w:rPr>
          <w:rFonts w:ascii="Times New Roman" w:hAnsi="Times New Roman" w:cs="Times New Roman"/>
          <w:sz w:val="24"/>
        </w:rPr>
      </w:pPr>
    </w:p>
    <w:p w:rsidR="009B4FEA" w:rsidRDefault="00BB05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ночью произошёл пожар в долине Егошихи</w:t>
      </w:r>
    </w:p>
    <w:p w:rsidR="009B4FEA" w:rsidRDefault="00BB05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9B4FEA" w:rsidRDefault="00BB05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уточнили, что сообщение о пожаре поступило в экстренные службы 27 июля в 2:34. По прибытию к месту вызова огнеборцы установили, что горит дощаное строение.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B4FEA" w:rsidRDefault="009B4FEA">
      <w:pPr>
        <w:pStyle w:val="aff4"/>
        <w:rPr>
          <w:rFonts w:ascii="Times New Roman" w:hAnsi="Times New Roman" w:cs="Times New Roman"/>
          <w:sz w:val="24"/>
        </w:rPr>
      </w:pPr>
    </w:p>
    <w:p w:rsidR="009B4FEA" w:rsidRDefault="00BB05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ночью произошёл пожар в долине Егошихи</w:t>
      </w:r>
    </w:p>
    <w:p w:rsidR="009B4FEA" w:rsidRDefault="00BB05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9B4FEA" w:rsidRDefault="00BB05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ведомстве уточнили, что сообщение о пожаре поступило в экстренные службы 27 июля в 2:34. По прибытию к месту в</w:t>
      </w:r>
      <w:r>
        <w:rPr>
          <w:rFonts w:ascii="Times New Roman" w:hAnsi="Times New Roman" w:cs="Times New Roman"/>
          <w:sz w:val="24"/>
        </w:rPr>
        <w:t xml:space="preserve">ызова огнеборцы установили, что горит дощаное строение.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9B4FEA" w:rsidRDefault="009B4FEA">
      <w:pPr>
        <w:pStyle w:val="aff4"/>
        <w:rPr>
          <w:rFonts w:ascii="Times New Roman" w:hAnsi="Times New Roman" w:cs="Times New Roman"/>
          <w:sz w:val="24"/>
        </w:rPr>
      </w:pPr>
    </w:p>
    <w:p w:rsidR="006C70A7" w:rsidRPr="00FA7E20" w:rsidRDefault="006C70A7" w:rsidP="006C70A7">
      <w:pPr>
        <w:outlineLvl w:val="0"/>
        <w:rPr>
          <w:b/>
          <w:bCs/>
          <w:kern w:val="36"/>
        </w:rPr>
      </w:pPr>
      <w:r w:rsidRPr="00FA7E20">
        <w:rPr>
          <w:b/>
          <w:bCs/>
          <w:kern w:val="36"/>
        </w:rPr>
        <w:t xml:space="preserve">Гроза, ливень и ветер до 20 м/с: вечером и ночью в Прикамье испортится погода </w:t>
      </w:r>
    </w:p>
    <w:p w:rsidR="006C70A7" w:rsidRPr="00FA7E20" w:rsidRDefault="006C70A7" w:rsidP="006C70A7">
      <w:r w:rsidRPr="00FA7E20">
        <w:t xml:space="preserve">Вечером и ночью 27 и 28 июля на Пермский край обрушатся гроза, ливень и ветер до 20 м/с </w:t>
      </w:r>
    </w:p>
    <w:p w:rsidR="006C70A7" w:rsidRPr="00FA7E20" w:rsidRDefault="006C70A7" w:rsidP="006C70A7">
      <w:r w:rsidRPr="00FA7E20">
        <w:t>МЧС По Пермскому предупреждает жителей о грозе, сильном дожде и порывистом ветре.</w:t>
      </w:r>
    </w:p>
    <w:p w:rsidR="006C70A7" w:rsidRPr="00FA7E20" w:rsidRDefault="006C70A7" w:rsidP="006C70A7">
      <w:r w:rsidRPr="00FA7E20">
        <w:t>В ГУ МЧС по Прикамью со ссылкой на Пермский гидрометеоцентр рассказали, что вечером 27 июля и ночью 28 июля 2023 гг. в некоторых северных районах региона ожидаются ливень, гроза и ветер до 15-20 м/с.</w:t>
      </w:r>
    </w:p>
    <w:p w:rsidR="006C70A7" w:rsidRPr="00FA7E20" w:rsidRDefault="006C70A7" w:rsidP="006C70A7">
      <w:r w:rsidRPr="00FA7E20">
        <w:t xml:space="preserve">Водителей просят быть осторожными, не превышать скорость и соблюдать дистанцию, пишет </w:t>
      </w:r>
      <w:r w:rsidRPr="00291F1A">
        <w:t>АиФ</w:t>
      </w:r>
      <w:r w:rsidRPr="00FA7E20">
        <w:t>.</w:t>
      </w:r>
    </w:p>
    <w:p w:rsidR="006C70A7" w:rsidRPr="00291F1A" w:rsidRDefault="006C70A7" w:rsidP="006C70A7">
      <w:r w:rsidRPr="00291F1A">
        <w:t>Жителям Перми рекомендуется воздержаться от прогулок и поездок, по возможности, укрыться в помещении. Также не рекомендуется прятаться под деревьями и не стоять рядом с ветхими конструкциями. Автомобилистам также советуют не ставить свои машины рядом с этими объектами.</w:t>
      </w:r>
    </w:p>
    <w:p w:rsidR="006C70A7" w:rsidRPr="00291F1A" w:rsidRDefault="006C70A7" w:rsidP="006C70A7">
      <w:hyperlink r:id="rId20" w:history="1">
        <w:r w:rsidRPr="00291F1A">
          <w:rPr>
            <w:color w:val="0000FF"/>
            <w:u w:val="single"/>
          </w:rPr>
          <w:t>https://progorod59.ru/news/view/groza-liven-i-veter-do-20-ms-vecerom-i-nocu-v-prikame-isportitsa-pogoda?utm_source=yxnews&amp;utm_medium=desktop&amp;utm_referrer=https%3A%2F%2Fdzen.ru%2Fnews%2Fsearch%3Ftext%3D</w:t>
        </w:r>
      </w:hyperlink>
    </w:p>
    <w:p w:rsidR="006C70A7" w:rsidRPr="00291F1A" w:rsidRDefault="006C70A7" w:rsidP="006C70A7"/>
    <w:p w:rsidR="006C70A7" w:rsidRPr="00FA7E20" w:rsidRDefault="006C70A7" w:rsidP="006C70A7">
      <w:pPr>
        <w:outlineLvl w:val="0"/>
        <w:rPr>
          <w:b/>
          <w:bCs/>
          <w:kern w:val="36"/>
        </w:rPr>
      </w:pPr>
      <w:r w:rsidRPr="00FA7E20">
        <w:rPr>
          <w:b/>
          <w:bCs/>
          <w:kern w:val="36"/>
        </w:rPr>
        <w:t>В Перми на улице Карпинского горело неиспользуемое двухэтажное здание</w:t>
      </w:r>
    </w:p>
    <w:p w:rsidR="006C70A7" w:rsidRPr="00FA7E20" w:rsidRDefault="006C70A7" w:rsidP="006C70A7">
      <w:r w:rsidRPr="00FA7E20">
        <w:t>Площадь пожара составила около 20 квадратных метров.</w:t>
      </w:r>
    </w:p>
    <w:p w:rsidR="006C70A7" w:rsidRPr="00FA7E20" w:rsidRDefault="006C70A7" w:rsidP="006C70A7">
      <w:r w:rsidRPr="00FA7E20">
        <w:t>В Перми сегодня пожарные тушили неиспользуемый двухэтажный дом на ул. Карпинского. Подробности сообщает ГУ МЧС по Пермскому краю.</w:t>
      </w:r>
    </w:p>
    <w:p w:rsidR="006C70A7" w:rsidRPr="00FA7E20" w:rsidRDefault="006C70A7" w:rsidP="006C70A7">
      <w:r w:rsidRPr="00FA7E20">
        <w:t>Сообщение о пожаре в доме на ул. Карпинского в 15:24. На пожар выехали 16 человек личного состава и четыре единицы техники. На месте было установлено, что горит бытовой мусор на втором этаже неэксплуатируемого строения. Предварительная площадь пожара 20 квадратных метров.</w:t>
      </w:r>
    </w:p>
    <w:p w:rsidR="006C70A7" w:rsidRPr="00FA7E20" w:rsidRDefault="006C70A7" w:rsidP="006C70A7">
      <w:r w:rsidRPr="00FA7E20">
        <w:t>Огонь был локализован в 15:40, а открытое горение ликвидировано в 15:44.</w:t>
      </w:r>
    </w:p>
    <w:p w:rsidR="006C70A7" w:rsidRPr="00FA7E20" w:rsidRDefault="006C70A7" w:rsidP="006C70A7">
      <w:r w:rsidRPr="00FA7E20">
        <w:t>Погибших, пострадавших на пожаре нет.</w:t>
      </w:r>
    </w:p>
    <w:p w:rsidR="006C70A7" w:rsidRPr="00FA7E20" w:rsidRDefault="006C70A7" w:rsidP="006C70A7">
      <w:r w:rsidRPr="00FA7E20">
        <w:t>В настоящее время проводятся проверочные мероприятия, обстоятельства и причины срабатывания противопожарной сигнализации устанавливаются.</w:t>
      </w:r>
    </w:p>
    <w:p w:rsidR="006C70A7" w:rsidRPr="00291F1A" w:rsidRDefault="006C70A7" w:rsidP="006C70A7">
      <w:hyperlink r:id="rId21" w:history="1">
        <w:r w:rsidRPr="00291F1A">
          <w:rPr>
            <w:color w:val="0000FF"/>
            <w:u w:val="single"/>
          </w:rPr>
          <w:t>https://properm.ru/news/2023-07-27/v-permi-na-ulitse-karpinskogo-gorelo-neispolzuemoe-dvuhetazhnoe-zdanie-2996402?utm_source=yxnews&amp;utm_medium=desktop&amp;utm_referrer=https%3A%2F%2Fdzen.ru%2Fnews%2Fsearch%3Ftext%3D</w:t>
        </w:r>
      </w:hyperlink>
    </w:p>
    <w:p w:rsidR="006C70A7" w:rsidRPr="00291F1A" w:rsidRDefault="006C70A7" w:rsidP="006C70A7"/>
    <w:p w:rsidR="006C70A7" w:rsidRPr="00291F1A" w:rsidRDefault="006C70A7" w:rsidP="006C70A7">
      <w:pPr>
        <w:outlineLvl w:val="0"/>
        <w:rPr>
          <w:b/>
          <w:bCs/>
          <w:kern w:val="36"/>
        </w:rPr>
      </w:pPr>
      <w:r w:rsidRPr="00291F1A">
        <w:rPr>
          <w:b/>
          <w:bCs/>
          <w:kern w:val="36"/>
        </w:rPr>
        <w:t xml:space="preserve">На севере Пермского края ожидаются сильные дожди и грозы </w:t>
      </w:r>
    </w:p>
    <w:p w:rsidR="006C70A7" w:rsidRPr="00291F1A" w:rsidRDefault="006C70A7" w:rsidP="006C70A7">
      <w:r w:rsidRPr="00291F1A">
        <w:lastRenderedPageBreak/>
        <w:t xml:space="preserve">Они пройдут в ночь на 28 июля </w:t>
      </w:r>
    </w:p>
    <w:p w:rsidR="006C70A7" w:rsidRPr="00291F1A" w:rsidRDefault="006C70A7" w:rsidP="006C70A7">
      <w:r w:rsidRPr="00291F1A">
        <w:t xml:space="preserve">По данным Пермского ЦГМС, вечером 27 июля и в ночь на 28 июля в отдельных северных районах Прикамья ожидаются сильный дождь, гроза, при грозе порывы ветра 15-20 м/с. Об этом сообщили в пресс-службе ГУ МЧС России по Пермскому краю. </w:t>
      </w:r>
    </w:p>
    <w:p w:rsidR="006C70A7" w:rsidRPr="00291F1A" w:rsidRDefault="006C70A7" w:rsidP="006C70A7">
      <w:r w:rsidRPr="00291F1A">
        <w:t xml:space="preserve">Водителям рекомендуется соблюдать скоростной режим и дистанцию, а также избегать резких манёвров и торможений. </w:t>
      </w:r>
    </w:p>
    <w:p w:rsidR="006C70A7" w:rsidRPr="00291F1A" w:rsidRDefault="006C70A7" w:rsidP="006C70A7">
      <w:r w:rsidRPr="00291F1A">
        <w:t xml:space="preserve">В ведомстве советуют во время грозы отказаться от прогулок и поездок, покинуть открытое пространство и укрыться в помещении. Если гроза застала на улице — не прятаться под высокими деревьями. </w:t>
      </w:r>
    </w:p>
    <w:p w:rsidR="006C70A7" w:rsidRPr="00291F1A" w:rsidRDefault="006C70A7" w:rsidP="006C70A7">
      <w:r w:rsidRPr="00291F1A">
        <w:t xml:space="preserve">Телефон вызова служб экстренного реагирования: «01» — со стационарного телефона, «101», «112» — с мобильного телефона (вызов бесплатный). </w:t>
      </w:r>
      <w:r w:rsidRPr="00291F1A">
        <w:br/>
      </w:r>
      <w:hyperlink r:id="rId22" w:history="1">
        <w:r w:rsidRPr="00291F1A">
          <w:rPr>
            <w:color w:val="0000FF"/>
            <w:u w:val="single"/>
          </w:rPr>
          <w:t>https://www.newsko.ru/news/nk-7806019.html?utm_source=yxnews&amp;utm_medium=desktop&amp;utm_referrer=https%3A%2F%2Fdzen.ru%2Fnews%2Fsearch%3Ftext%3D</w:t>
        </w:r>
      </w:hyperlink>
    </w:p>
    <w:p w:rsidR="009B4FEA" w:rsidRDefault="009B4FEA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9B4FEA">
      <w:headerReference w:type="default" r:id="rId23"/>
      <w:footerReference w:type="even" r:id="rId24"/>
      <w:footerReference w:type="default" r:id="rId25"/>
      <w:headerReference w:type="first" r:id="rId2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504" w:rsidRDefault="00BB0504">
      <w:r>
        <w:separator/>
      </w:r>
    </w:p>
  </w:endnote>
  <w:endnote w:type="continuationSeparator" w:id="0">
    <w:p w:rsidR="00BB0504" w:rsidRDefault="00BB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FEA" w:rsidRDefault="00BB050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B4FEA" w:rsidRDefault="009B4FE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B4FEA" w:rsidRDefault="00BB050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C70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504" w:rsidRDefault="00BB0504">
      <w:r>
        <w:separator/>
      </w:r>
    </w:p>
  </w:footnote>
  <w:footnote w:type="continuationSeparator" w:id="0">
    <w:p w:rsidR="00BB0504" w:rsidRDefault="00BB0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FEA" w:rsidRDefault="00BB050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FEA" w:rsidRDefault="009B4FEA">
    <w:pPr>
      <w:pStyle w:val="ae"/>
      <w:rPr>
        <w:color w:val="FFFFFF"/>
        <w:sz w:val="20"/>
        <w:szCs w:val="20"/>
      </w:rPr>
    </w:pPr>
  </w:p>
  <w:p w:rsidR="009B4FEA" w:rsidRDefault="009B4FE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EA"/>
    <w:rsid w:val="006C70A7"/>
    <w:rsid w:val="009B4FEA"/>
    <w:rsid w:val="00BB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A6AFDD-35D1-4240-8CDC-0767B4B6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groza-liven-i-veter-do-20-m-s-vecherom/119585898/" TargetMode="External"/><Relationship Id="rId18" Type="http://schemas.openxmlformats.org/officeDocument/2006/relationships/hyperlink" Target="https://perm.bezformata.com/listnews/proizoshyol-pozhar-v-doline-egoshihi/119565075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properm.ru/news/2023-07-27/v-permi-na-ulitse-karpinskogo-gorelo-neispolzuemoe-dvuhetazhnoe-zdanie-2996402?utm_source=yxnews&amp;utm_medium=desktop&amp;utm_referrer=https%3A%2F%2Fdzen.ru%2Fnews%2Fsearch%3Ftext%3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m-lysva.ru/about/info/news/48987/" TargetMode="External"/><Relationship Id="rId17" Type="http://schemas.openxmlformats.org/officeDocument/2006/relationships/hyperlink" Target="https://perm.aif.ru/incidents/vecherom_i_nochyu_na_permskiy_kray_obrushatsya_groza_liven_i_veter_do_20_m_s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erm-news.net/other/2023/07/27/229228.html" TargetMode="External"/><Relationship Id="rId20" Type="http://schemas.openxmlformats.org/officeDocument/2006/relationships/hyperlink" Target="https://progorod59.ru/news/view/groza-liven-i-veter-do-20-ms-vecerom-i-nocu-v-prikame-isportitsa-pogoda?utm_source=yxnews&amp;utm_medium=desktop&amp;utm_referrer=https%3A%2F%2Fdzen.ru%2Fnews%2Fsearch%3Ftext%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ngur.bezformata.com/listnews/proizoshedshih-pozharah-po-permskomu-krayu/119595807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rekvest.ru/2023/07/27/%d1%81%d0%b2%d0%be%d0%b4%d0%ba%d0%b0-01-%d1%87%d1%83%d1%81%d0%be%d0%b2%d0%be%d0%b9-76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rifey.ru/news/list/id_126135" TargetMode="External"/><Relationship Id="rId19" Type="http://schemas.openxmlformats.org/officeDocument/2006/relationships/hyperlink" Target="https://www.newsko.ru/news/nk-780484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ion.gorodperm.ru/novye_ljady/novosti/2023/07/27/104069/" TargetMode="External"/><Relationship Id="rId14" Type="http://schemas.openxmlformats.org/officeDocument/2006/relationships/hyperlink" Target="https://vereshagino.bezformata.com/listnews/rossii-po-permskomu-krayu-informiruet/119583192/" TargetMode="External"/><Relationship Id="rId22" Type="http://schemas.openxmlformats.org/officeDocument/2006/relationships/hyperlink" Target="https://www.newsko.ru/news/nk-7806019.html?utm_source=yxnews&amp;utm_medium=desktop&amp;utm_referrer=https%3A%2F%2Fdzen.ru%2Fnews%2Fsearch%3Ftext%3D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BFA61-9477-4194-BB05-97542210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1325</Words>
  <Characters>7556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2023-07-27T20:56:00Z</dcterms:modified>
</cp:coreProperties>
</file>