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1B" w:rsidRDefault="00A7438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C1B" w:rsidRDefault="00A7438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61C1B" w:rsidRDefault="00A743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61C1B" w:rsidRDefault="00861C1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61C1B" w:rsidRDefault="00A7438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июля - 2</w:t>
                            </w:r>
                            <w:r w:rsidR="00917143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июля 2023 г.</w:t>
                            </w:r>
                          </w:p>
                          <w:p w:rsidR="00861C1B" w:rsidRDefault="00A7438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917143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917143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61C1B" w:rsidRDefault="00A7438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61C1B" w:rsidRDefault="00A7438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61C1B" w:rsidRDefault="00861C1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61C1B" w:rsidRDefault="00A7438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июля - 2</w:t>
                      </w:r>
                      <w:r w:rsidR="00917143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июля 2023 г.</w:t>
                      </w:r>
                    </w:p>
                    <w:p w:rsidR="00861C1B" w:rsidRDefault="00A7438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917143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917143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C1B" w:rsidRDefault="00A7438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61C1B" w:rsidRDefault="00A7438F">
      <w:pPr>
        <w:pStyle w:val="a9"/>
        <w:jc w:val="center"/>
        <w:rPr>
          <w:noProof/>
        </w:rPr>
      </w:pPr>
      <w:bookmarkStart w:id="2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2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61C1B" w:rsidRDefault="00A7438F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61C1B" w:rsidRDefault="00A7438F">
      <w:pPr>
        <w:pStyle w:val="Base"/>
      </w:pPr>
      <w:r>
        <w:fldChar w:fldCharType="end"/>
      </w:r>
    </w:p>
    <w:p w:rsidR="00861C1B" w:rsidRDefault="00A7438F">
      <w:pPr>
        <w:pStyle w:val="Base"/>
      </w:pPr>
      <w:r>
        <w:br w:type="page"/>
      </w: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Перед выходом на </w:t>
      </w:r>
      <w:r>
        <w:rPr>
          <w:rFonts w:ascii="Times New Roman" w:hAnsi="Times New Roman" w:cs="Times New Roman"/>
          <w:b/>
          <w:sz w:val="24"/>
        </w:rPr>
        <w:t>опасный туристический маршрут необходимо проинформировать МЧС!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Информируем вас о том, что в соответствии с приказом МЧС России № 270 от 29 марта 2023 года, при осуществлении путешествий по маршрутам, проходящим по труднодоступной местности, водным, горным,</w:t>
      </w:r>
      <w:r>
        <w:rPr>
          <w:rFonts w:ascii="Times New Roman" w:hAnsi="Times New Roman" w:cs="Times New Roman"/>
          <w:sz w:val="24"/>
        </w:rPr>
        <w:t xml:space="preserve"> спелеологическим и другим объектам, связанным с повышенным риском для жизни, причинением вреда здоровью и имуществу туристов (экскурсантов), а также при организации походов, экскурсий, туристских слетов, соревнований и иных мероприятий, связанных с активн</w:t>
      </w:r>
      <w:r>
        <w:rPr>
          <w:rFonts w:ascii="Times New Roman" w:hAnsi="Times New Roman" w:cs="Times New Roman"/>
          <w:sz w:val="24"/>
        </w:rPr>
        <w:t>ыми видами туризма (далее — туристское мероприятие), представители туристских организаций и туристов должны в обязательном порядке информировать Главное управление МЧС России по Пермскому краю не позднее чем за десять рабочих дней до начала передвижения по</w:t>
      </w:r>
      <w:r>
        <w:rPr>
          <w:rFonts w:ascii="Times New Roman" w:hAnsi="Times New Roman" w:cs="Times New Roman"/>
          <w:sz w:val="24"/>
        </w:rPr>
        <w:t xml:space="preserve"> маршруту (до начала туристского мероприятия), в форме уведомления о туристском мероприятии одним из следующих способов: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 xml:space="preserve">В Перми </w:t>
      </w:r>
      <w:r>
        <w:rPr>
          <w:rFonts w:ascii="Times New Roman" w:hAnsi="Times New Roman" w:cs="Times New Roman"/>
          <w:b/>
          <w:sz w:val="24"/>
        </w:rPr>
        <w:t>жителей напугало оповещение о вооруженном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отметили в пресс-службе Управления МЧС России по Пермскому краю, в 8.55 в Единую диспетчерскую службу поступила информация о том, что по ул. Макаренко, 21 из мегафона звучало сообщение: «Внимание! Воо</w:t>
      </w:r>
      <w:r>
        <w:rPr>
          <w:rFonts w:ascii="Times New Roman" w:hAnsi="Times New Roman" w:cs="Times New Roman"/>
          <w:sz w:val="24"/>
        </w:rPr>
        <w:t xml:space="preserve">руженное нападение».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жителей напугало оповещение о вооруженном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отметили в пресс-службе Управления МЧС России по Пер</w:t>
      </w:r>
      <w:r>
        <w:rPr>
          <w:rFonts w:ascii="Times New Roman" w:hAnsi="Times New Roman" w:cs="Times New Roman"/>
          <w:sz w:val="24"/>
        </w:rPr>
        <w:t xml:space="preserve">мскому краю, в 8.55 в Единую диспетчерскую службу поступила информация о том, что по ул. Макаренко, 21 из мегафона звучало сообщение: «Внимание! Вооруженное нападение».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жи</w:t>
      </w:r>
      <w:r>
        <w:rPr>
          <w:rFonts w:ascii="Times New Roman" w:hAnsi="Times New Roman" w:cs="Times New Roman"/>
          <w:b/>
          <w:sz w:val="24"/>
        </w:rPr>
        <w:t>телей напугало оповещение о вооруженном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отметили в пресс-службе Управления МЧС России по Пермскому краю, в 8.55 в Единую диспетчерскую службу поступила информация о том, что по ул. Макаренко, 21 из мегафона звучало сообщение: «Внимание! Воору</w:t>
      </w:r>
      <w:r>
        <w:rPr>
          <w:rFonts w:ascii="Times New Roman" w:hAnsi="Times New Roman" w:cs="Times New Roman"/>
          <w:sz w:val="24"/>
        </w:rPr>
        <w:t xml:space="preserve">женное нападение».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Перми напугало сообщение о вооруженном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сигнале тревоги сообщили о</w:t>
      </w:r>
      <w:r>
        <w:rPr>
          <w:rFonts w:ascii="Times New Roman" w:hAnsi="Times New Roman" w:cs="Times New Roman"/>
          <w:sz w:val="24"/>
        </w:rPr>
        <w:t>беспокоенные жители в Единую диспетчерскую службу, уточнили в пресс-службе ГУ МЧС по Пермскому краю.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включение сигнала тревоги не было санкционировано.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</w:t>
        </w:r>
        <w:r>
          <w:rPr>
            <w:rStyle w:val="a5"/>
            <w:rFonts w:ascii="Times New Roman" w:hAnsi="Times New Roman" w:cs="Times New Roman"/>
            <w:sz w:val="24"/>
          </w:rPr>
          <w:t>тей Перми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27 июля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19 муниципальных образований Пермского края действует особый противопо</w:t>
      </w:r>
      <w:r>
        <w:rPr>
          <w:rFonts w:ascii="Times New Roman" w:hAnsi="Times New Roman" w:cs="Times New Roman"/>
          <w:sz w:val="24"/>
        </w:rPr>
        <w:t>жарный режим: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Еловский МО с 01.06.2023 по 31.07.2023;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Перми напугали сообщения в громкоговоритель о вооружённом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уточнили, что в 08:55 в ЕДДС Перми поступила информация о том, что по ул. Макаренко, 21 из мегафона на протяжении 20 минут звучало сообщение: «Внимание вооруженное нападение».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напугали звуковые оповещения о вооруженном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в 08:55 поступила информация от жителя города – по улице Макаренко, </w:t>
      </w:r>
      <w:r>
        <w:rPr>
          <w:rFonts w:ascii="Times New Roman" w:hAnsi="Times New Roman" w:cs="Times New Roman"/>
          <w:sz w:val="24"/>
        </w:rPr>
        <w:t xml:space="preserve">21 включилась речевая система оповещения «Внимание, вооруженное нападение».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Жителей Перми напугали сообщения в громкоговоритель о вооруж</w:t>
      </w:r>
      <w:r>
        <w:rPr>
          <w:rFonts w:ascii="Times New Roman" w:hAnsi="Times New Roman" w:cs="Times New Roman"/>
          <w:b/>
          <w:sz w:val="24"/>
        </w:rPr>
        <w:t>ённом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уточнили, что в 08:55 в ЕДДС Перми поступила информация о том, что по ул. Макаренко, 21 из мегафона на протяжении 20 минут звучало сообщение: «Внимание, вооружённое нападение».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напугало оповещение о вооруженном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 О сигнале тревоги сообщили обеспокоенные жители в Единую диспетчерскую службу.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ЕДДС Перми поступила информация о том, что по улице Макаренко, 21 (МР) заявитель в районе конечной остановки слышит что кто-то говорит в мегафон: „Внимание, вооруженное нападение“», — сообщает пресс-служба.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(27 июля 2023 года)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19 муниципальных образований Пермского края действу</w:t>
      </w:r>
      <w:r>
        <w:rPr>
          <w:rFonts w:ascii="Times New Roman" w:hAnsi="Times New Roman" w:cs="Times New Roman"/>
          <w:sz w:val="24"/>
        </w:rPr>
        <w:t>ет особый противопожарный режим: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Еловский МО с 01.06.2023 по 31.07.2023;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</w:t>
      </w:r>
      <w:r>
        <w:rPr>
          <w:rFonts w:ascii="Times New Roman" w:hAnsi="Times New Roman" w:cs="Times New Roman"/>
          <w:sz w:val="24"/>
        </w:rPr>
        <w:t>устранять его последствия!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</w:t>
      </w:r>
      <w:r>
        <w:rPr>
          <w:rFonts w:ascii="Times New Roman" w:hAnsi="Times New Roman" w:cs="Times New Roman"/>
          <w:sz w:val="24"/>
        </w:rPr>
        <w:t xml:space="preserve">ладам, водоисточникам, используемым для...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напугали звуковые оповещения о вооруженном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</w:t>
      </w:r>
      <w:r>
        <w:rPr>
          <w:rFonts w:ascii="Times New Roman" w:hAnsi="Times New Roman" w:cs="Times New Roman"/>
          <w:sz w:val="24"/>
        </w:rPr>
        <w:t xml:space="preserve"> ГУ МЧС России по Пермскому краю, в 08:55 поступила информация от жителя города – по улице Макаренко, 21 включилась речевая система оповещения "Внимание, вооруженное нападение".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Перми напугало сообщение о вооруженном нападении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сигнале тревоги сообщили обеспокоенные жители в Единую диспетчерскую службу, уточнили в пресс-службе ГУ МЧС по Пермскому</w:t>
      </w:r>
      <w:r>
        <w:rPr>
          <w:rFonts w:ascii="Times New Roman" w:hAnsi="Times New Roman" w:cs="Times New Roman"/>
          <w:sz w:val="24"/>
        </w:rPr>
        <w:t xml:space="preserve"> краю.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включение сигнала тревоги не было санкционировано.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напугало оповещение о вооружённом нападении в районе гимназии № 9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пояснили, что в 8.55 28 июля в ЕДДС Перми из ЦОВ края поступила информация о том, что «по улице Макаренко, 21 заявитель в районе конечной остановки услышал, что кто-то говорит «Внимание, вооружённое нападение» на протяжении двадц</w:t>
      </w:r>
      <w:r>
        <w:rPr>
          <w:rFonts w:ascii="Times New Roman" w:hAnsi="Times New Roman" w:cs="Times New Roman"/>
          <w:sz w:val="24"/>
        </w:rPr>
        <w:t xml:space="preserve">ати минут».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A7438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«Внимание! Вооруженное нападение». В Перми звучат пугающие предупреждения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в группе «Пермь ЧП и ДТП,</w:t>
      </w:r>
      <w:r>
        <w:rPr>
          <w:rFonts w:ascii="Times New Roman" w:hAnsi="Times New Roman" w:cs="Times New Roman"/>
          <w:sz w:val="24"/>
        </w:rPr>
        <w:t xml:space="preserve"> новости» было опубликовано похожее видео, снятое на прошлой неделе в районе улицы Тургенева, 33д: там было не речевое предупреждение — звучал сигнал об эвакуации.</w:t>
      </w:r>
    </w:p>
    <w:p w:rsidR="00861C1B" w:rsidRDefault="00A7438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обещали разобраться в ситуации.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61C1B" w:rsidRDefault="00861C1B">
      <w:pPr>
        <w:pStyle w:val="aff4"/>
        <w:rPr>
          <w:rFonts w:ascii="Times New Roman" w:hAnsi="Times New Roman" w:cs="Times New Roman"/>
          <w:sz w:val="24"/>
        </w:rPr>
      </w:pPr>
    </w:p>
    <w:p w:rsidR="00861C1B" w:rsidRDefault="00861C1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61C1B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8F" w:rsidRDefault="00A7438F">
      <w:r>
        <w:separator/>
      </w:r>
    </w:p>
  </w:endnote>
  <w:endnote w:type="continuationSeparator" w:id="0">
    <w:p w:rsidR="00A7438F" w:rsidRDefault="00A7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1B" w:rsidRDefault="00A743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61C1B" w:rsidRDefault="00861C1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61C1B" w:rsidRDefault="00A7438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71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8F" w:rsidRDefault="00A7438F">
      <w:r>
        <w:separator/>
      </w:r>
    </w:p>
  </w:footnote>
  <w:footnote w:type="continuationSeparator" w:id="0">
    <w:p w:rsidR="00A7438F" w:rsidRDefault="00A7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1B" w:rsidRDefault="00A7438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1B" w:rsidRDefault="00861C1B">
    <w:pPr>
      <w:pStyle w:val="ae"/>
      <w:rPr>
        <w:color w:val="FFFFFF"/>
        <w:sz w:val="20"/>
        <w:szCs w:val="20"/>
      </w:rPr>
    </w:pPr>
  </w:p>
  <w:p w:rsidR="00861C1B" w:rsidRDefault="00861C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1B"/>
    <w:rsid w:val="00861C1B"/>
    <w:rsid w:val="00917143"/>
    <w:rsid w:val="00A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7FFA9"/>
  <w15:docId w15:val="{6D00554D-429D-49DE-8FFF-0EA5B28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-news.net/other/2023/07/28/229292.html" TargetMode="External"/><Relationship Id="rId18" Type="http://schemas.openxmlformats.org/officeDocument/2006/relationships/hyperlink" Target="https://ura.news/news/105267080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permnews.ru/novosti/incidents/2023/07/28/ermyakov_napugali_zvukovye_opovescheniya_o_vooruzhennom_napadeni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usiness-class.su/news/2023/07/28/v-permi-zhitelei-napugalo-opoveshchenie-o-vooruzhennom-napadenii" TargetMode="External"/><Relationship Id="rId17" Type="http://schemas.openxmlformats.org/officeDocument/2006/relationships/hyperlink" Target="https://www.newsko.ru/news/nk-7806472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opovesheniya-o-vooruzhennom-napadenii/119609456/" TargetMode="External"/><Relationship Id="rId20" Type="http://schemas.openxmlformats.org/officeDocument/2006/relationships/hyperlink" Target="https://krasnokamsk.ru/dejatelnost/obshhestvennaja_bezopasnost/jedds/2023/07/28/356329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sia24.pro/perm/355545886/" TargetMode="External"/><Relationship Id="rId24" Type="http://schemas.openxmlformats.org/officeDocument/2006/relationships/hyperlink" Target="https://properm.ru/news/2023-07-28/vnimanie-vooruzhennoe-napadenie-v-permi-zvuchat-pugayuschie-preduprezhdeniya-29967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ermi-napugali-soobsheniya-v/119609644/" TargetMode="External"/><Relationship Id="rId23" Type="http://schemas.openxmlformats.org/officeDocument/2006/relationships/hyperlink" Target="https://perm.aif.ru/incidents/permyakov_napugalo_opoveshchenie_o_vooruzhyonnom_napadenii_v_rayone_gimnazii_9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perm.bezformata.com/listnews/permi-zhiteley-napugalo-opoveshenie/119622234/" TargetMode="External"/><Relationship Id="rId19" Type="http://schemas.openxmlformats.org/officeDocument/2006/relationships/hyperlink" Target="https://ohansk-adm.ru/news/421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rla.bezformata.com/listnews/marshrut-neobhodimo-proinformirovat-mchs/119635550/" TargetMode="External"/><Relationship Id="rId14" Type="http://schemas.openxmlformats.org/officeDocument/2006/relationships/hyperlink" Target="https://gubaha.bezformata.com/listnews/pozharah-i-provedennoy-profilakticheskoy/119610170/" TargetMode="External"/><Relationship Id="rId22" Type="http://schemas.openxmlformats.org/officeDocument/2006/relationships/hyperlink" Target="http://rifey.ru/news/list/id_126173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BF38-E1D8-4BE2-8814-B5E99B08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2023-07-29T02:24:00Z</dcterms:modified>
</cp:coreProperties>
</file>