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C0" w:rsidRDefault="00427E5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AC0" w:rsidRDefault="00427E5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96AC0" w:rsidRDefault="00427E5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96AC0" w:rsidRDefault="00D96AC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96AC0" w:rsidRDefault="00427E5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31 июля - </w:t>
                            </w:r>
                            <w:r w:rsidR="00DD4248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="00DD4248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августа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2023 г.</w:t>
                            </w:r>
                          </w:p>
                          <w:p w:rsidR="00D96AC0" w:rsidRDefault="00427E5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(00:00 - </w:t>
                            </w:r>
                            <w:r w:rsidR="00DD4248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DD4248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96AC0" w:rsidRDefault="00427E5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96AC0" w:rsidRDefault="00427E5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96AC0" w:rsidRDefault="00D96AC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96AC0" w:rsidRDefault="00427E5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31 июля - </w:t>
                      </w:r>
                      <w:r w:rsidR="00DD4248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1 </w:t>
                      </w:r>
                      <w:r w:rsidR="00DD4248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августа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2023 г.</w:t>
                      </w:r>
                    </w:p>
                    <w:p w:rsidR="00D96AC0" w:rsidRDefault="00427E5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(00:00 - </w:t>
                      </w:r>
                      <w:r w:rsidR="00DD4248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DD4248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AC0" w:rsidRDefault="00427E5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96AC0" w:rsidRDefault="00427E5E">
      <w:pPr>
        <w:pStyle w:val="a9"/>
        <w:jc w:val="center"/>
        <w:rPr>
          <w:noProof/>
        </w:rPr>
      </w:pPr>
      <w:bookmarkStart w:id="2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2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96AC0" w:rsidRDefault="00427E5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96AC0" w:rsidRDefault="00427E5E">
      <w:pPr>
        <w:pStyle w:val="Base"/>
      </w:pPr>
      <w:r>
        <w:fldChar w:fldCharType="end"/>
      </w:r>
    </w:p>
    <w:p w:rsidR="00D96AC0" w:rsidRDefault="00427E5E">
      <w:pPr>
        <w:pStyle w:val="Base"/>
      </w:pPr>
      <w:r>
        <w:br w:type="page"/>
      </w: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Информация о </w:t>
      </w:r>
      <w:r>
        <w:rPr>
          <w:rFonts w:ascii="Times New Roman" w:hAnsi="Times New Roman" w:cs="Times New Roman"/>
          <w:b/>
          <w:sz w:val="24"/>
        </w:rPr>
        <w:t>произошедших пожарах и проведенной профилактической работе за неделю (с 24 по 30 июля)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- не загромождайте дороги, проезды и подъезды к зданиям, сооружениям, открытым складам, водоисточникам, испо</w:t>
      </w:r>
      <w:r>
        <w:rPr>
          <w:rFonts w:ascii="Times New Roman" w:hAnsi="Times New Roman" w:cs="Times New Roman"/>
          <w:sz w:val="24"/>
        </w:rPr>
        <w:t xml:space="preserve">льзуемым для...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Крупный лесной пожар под Краснокамском локализован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ведомстве рассказал</w:t>
      </w:r>
      <w:r>
        <w:rPr>
          <w:rFonts w:ascii="Times New Roman" w:hAnsi="Times New Roman" w:cs="Times New Roman"/>
          <w:sz w:val="24"/>
        </w:rPr>
        <w:t xml:space="preserve">и, что на выгоревшей площади ведутся работы по проливке отдельных очагов тления лесной подстилки.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Крупный лесной пожар под Краснокамском локализован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</w:t>
      </w:r>
      <w:r>
        <w:rPr>
          <w:rFonts w:ascii="Times New Roman" w:hAnsi="Times New Roman" w:cs="Times New Roman"/>
          <w:sz w:val="24"/>
        </w:rPr>
        <w:t>рмскому краю.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рассказали, что на выгоревшей площади ведутся работы по проливке отдельных очагов тления лесной подстилки.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Лесной пожар под Краснокамском </w:t>
      </w:r>
      <w:r>
        <w:rPr>
          <w:rFonts w:ascii="Times New Roman" w:hAnsi="Times New Roman" w:cs="Times New Roman"/>
          <w:b/>
          <w:sz w:val="24"/>
        </w:rPr>
        <w:t>локализован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Пермскому краю, на выгоревшей площади ведутся работы по проливке отдельных очагов тления лесной подстилки.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локализовали самый крупный лесной пожар этого года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пояснили в ГУ МЧС Прикамья, это самый крупный лесной пожар в 2023 году.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его локализации рассказали в телеграм-канале ведомства.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«Лесной пожар локализован 31 июля в 21</w:t>
      </w:r>
      <w:r>
        <w:rPr>
          <w:rFonts w:ascii="Times New Roman" w:hAnsi="Times New Roman" w:cs="Times New Roman"/>
          <w:sz w:val="24"/>
        </w:rPr>
        <w:t xml:space="preserve"> часа на площади 84 Га, — сообщили представители пресс-службы.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локализовали самый крупный лесной пожар этого года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ГУ </w:t>
      </w:r>
      <w:r>
        <w:rPr>
          <w:rFonts w:ascii="Times New Roman" w:hAnsi="Times New Roman" w:cs="Times New Roman"/>
          <w:sz w:val="24"/>
        </w:rPr>
        <w:t>МЧС Прикамья, это самый крупный лесной пожар в 2023 году.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его локализации рассказали в телеграм-канале ведомства.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«Лесной пожар локализован 31 июля в 21 часа на площади 84 Га, — сообщили представители пресс-службы.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19 муниципальных образований Пермского края действует особый противопожарный режим: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Еловский МО с 01.06.2023 по 31.07.2</w:t>
      </w:r>
      <w:r>
        <w:rPr>
          <w:rFonts w:ascii="Times New Roman" w:hAnsi="Times New Roman" w:cs="Times New Roman"/>
          <w:sz w:val="24"/>
        </w:rPr>
        <w:t>023; Ординский МО с 19.05.2023 по 01.08.2023; Чайковский ГО с 01.07.2023 по 31.08.2023; Уинский МО с 05.06.2023 до особого распоряжения; Красновишерский ГО с 10.07.2023 по 10.08.2023; Пермский МО с 10.07.2023 по 10.08.2023; Березниковский ГО с 10.07.2023 п</w:t>
      </w:r>
      <w:r>
        <w:rPr>
          <w:rFonts w:ascii="Times New Roman" w:hAnsi="Times New Roman" w:cs="Times New Roman"/>
          <w:sz w:val="24"/>
        </w:rPr>
        <w:t xml:space="preserve">о 10.08.2023; Соликамский ГО...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Из-за крупного лесного пожара в Краснокамском округе ограничили движение на трассе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защиты населенных пунктов в круглосуточном режиме задействованы подразделения Главного управления МЧС России по Пермскому краю, угрозы населенным пунктам нет. На месте пожара работают 132 человека и 26 единиц техники.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Август в ряде территорий Пермского края начнётся с сильного дождя с градом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</w:t>
      </w:r>
      <w:r>
        <w:rPr>
          <w:rFonts w:ascii="Times New Roman" w:hAnsi="Times New Roman" w:cs="Times New Roman"/>
          <w:sz w:val="24"/>
        </w:rPr>
        <w:t xml:space="preserve">вечером 31 июля и в течение дня 1 августа в ряде территорий центра и юга Прикамья ожидаются сильные дожди, ливни, грозы и град. При грозах порывы ветра могут достигать 15-20 м/с.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Площадь лесного пожара под Краснокамском увеличилась до 84 гектаров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Пожарно-спасательные подразделения Главного управления МЧС России по Пермскому краю продолжают тушить лесной пожар в Краснокамском городском окру</w:t>
      </w:r>
      <w:r>
        <w:rPr>
          <w:rFonts w:ascii="Times New Roman" w:hAnsi="Times New Roman" w:cs="Times New Roman"/>
          <w:sz w:val="24"/>
        </w:rPr>
        <w:t xml:space="preserve">ге. По оперативным данным предварительная площадь пожара увеличилась до 84 Га.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Август в ряде территорий Пермского края начнётся с сильного д</w:t>
      </w:r>
      <w:r>
        <w:rPr>
          <w:rFonts w:ascii="Times New Roman" w:hAnsi="Times New Roman" w:cs="Times New Roman"/>
          <w:b/>
          <w:sz w:val="24"/>
        </w:rPr>
        <w:t>ождя с градом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вечером 31 июля и в течение дня 1 августа в ряде территорий центра и юга Прикамья ожидаются сильные дожди, ливни, грозы и град. При грозах порывы ветра могут достигать 15-20 м/с.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Август в ряде территорий Пермского края начнётся с сильного дождя с градом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Пермскому краю, вечером 31 июля и в течение дня 1 августа в ряде территорий центра и юга Прикамья ожид</w:t>
      </w:r>
      <w:r>
        <w:rPr>
          <w:rFonts w:ascii="Times New Roman" w:hAnsi="Times New Roman" w:cs="Times New Roman"/>
          <w:sz w:val="24"/>
        </w:rPr>
        <w:t xml:space="preserve">аются сильные дожди, ливни, грозы и град. При грозах порывы ветра могут достигать 15-20 м/с.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Из-за крупного лесного пожара под Краснокамском ограничили движение на </w:t>
      </w:r>
      <w:r>
        <w:rPr>
          <w:rFonts w:ascii="Times New Roman" w:hAnsi="Times New Roman" w:cs="Times New Roman"/>
          <w:b/>
          <w:sz w:val="24"/>
        </w:rPr>
        <w:t>трассе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Прикамья уверяют, что ближайшим населённым пунктам огонь не угрожает. Погибших и пострадавших на пожаре нет.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мы вместе с Пермским лесопожарным центром, ГУ МЧС Прикамья и Минприроды разбирались, может ли в нашем регионе лес загореться </w:t>
      </w:r>
      <w:r>
        <w:rPr>
          <w:rFonts w:ascii="Times New Roman" w:hAnsi="Times New Roman" w:cs="Times New Roman"/>
          <w:sz w:val="24"/>
        </w:rPr>
        <w:t xml:space="preserve">так же, как в Свердловской, Тюменской и Курганских областях.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вытащили из Камы трех тонущих пермяков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помогли выбраться трем молодым людям, которые оказались в Каме под коммунальным мостом. Информация об этом размещена в официальном telegram-канале пермской городской службы спасения.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URA.R</w:t>
        </w:r>
        <w:r>
          <w:rPr>
            <w:rStyle w:val="a5"/>
            <w:rFonts w:ascii="Times New Roman" w:hAnsi="Times New Roman" w:cs="Times New Roman"/>
            <w:sz w:val="24"/>
          </w:rPr>
          <w:t>U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СК Прикамья выясняет обстоятельства гибели 14-летнего мальчика, утонувшего в Мулянке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Сегодня, 31 июля, пресс-служба ГУ МЧС по Пермскому краю сообщила о гибели человека в Мулянке. То, что это был подросток, в ведомстве не уточнили. Информация о происшест</w:t>
      </w:r>
      <w:r>
        <w:rPr>
          <w:rFonts w:ascii="Times New Roman" w:hAnsi="Times New Roman" w:cs="Times New Roman"/>
          <w:sz w:val="24"/>
        </w:rPr>
        <w:t xml:space="preserve">вии в МЧС поступила 31 июля в 12:10.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НЕГДЕ СПРЯТАТЬСЯ («ВК» №30)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Составленный по результатам инвентаризации акт был направлен в ГУ МЧС России по Пермскому краю, где высоко оценили пр</w:t>
      </w:r>
      <w:r>
        <w:rPr>
          <w:rFonts w:ascii="Times New Roman" w:hAnsi="Times New Roman" w:cs="Times New Roman"/>
          <w:sz w:val="24"/>
        </w:rPr>
        <w:t>оведённую краснокамцами работу.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Инвентаризацию провели настолько хорошо и глубоко, что даже немного не по себе.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Площадь лесного пожара в </w:t>
      </w:r>
      <w:r>
        <w:rPr>
          <w:rFonts w:ascii="Times New Roman" w:hAnsi="Times New Roman" w:cs="Times New Roman"/>
          <w:b/>
          <w:sz w:val="24"/>
        </w:rPr>
        <w:t>Краснокамском округе увеличилась до 84 гектаров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Пермскому краю.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в Закамском лесничестве Краснокамского округа был обнаружен 29 июля, тогда его площадь составляла 1,9 га.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КоммерсантЪ. Прикамье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Площадь лесного пожара под Краснокамском с утра уже увеличилась в два раза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говорят, что погибших и пострадавших на пожаре нет, а ближайшим населенным пунктам ничего не угрожает.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чуть-чуть</w:t>
      </w:r>
      <w:r>
        <w:rPr>
          <w:rFonts w:ascii="Times New Roman" w:hAnsi="Times New Roman" w:cs="Times New Roman"/>
          <w:sz w:val="24"/>
        </w:rPr>
        <w:t xml:space="preserve"> и видео загрузится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зафиксировали лесной пожар в Закамском лесничестве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"Пожарно-спасательные подразделения Главного управления МЧС России по Пермскому краю принимают у</w:t>
      </w:r>
      <w:r>
        <w:rPr>
          <w:rFonts w:ascii="Times New Roman" w:hAnsi="Times New Roman" w:cs="Times New Roman"/>
          <w:sz w:val="24"/>
        </w:rPr>
        <w:t xml:space="preserve">частие в ликвидации лесного пожара в Краснокамском городском округе. По оперативным данным, предварительная площадь пожара составляет 84 га.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ТАСС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Огонь охватил 84 гектара леса под Краснокамском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«Для</w:t>
      </w:r>
      <w:r>
        <w:rPr>
          <w:rFonts w:ascii="Times New Roman" w:hAnsi="Times New Roman" w:cs="Times New Roman"/>
          <w:sz w:val="24"/>
        </w:rPr>
        <w:t xml:space="preserve"> защиты населенных пунктов в круглосуточном режиме задействованы подразделения ГУ МЧС по Пермскому краю, угрозы населенным пунктам нет. Тушение осложнено порывами ветра, труднодоступной местностью и плотным слоем подстилки», - рассказали в МЧС.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Лесной пожар на площади 84 га тушат в Закамском лесничестве в Пермском крае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"Пожарно-спасательные подразделения Главного управления МЧС России по Пермско</w:t>
      </w:r>
      <w:r>
        <w:rPr>
          <w:rFonts w:ascii="Times New Roman" w:hAnsi="Times New Roman" w:cs="Times New Roman"/>
          <w:sz w:val="24"/>
        </w:rPr>
        <w:t xml:space="preserve">му краю принимают участие в ликвидации лесного пожара в Краснокамском городском округе. По оперативным данным, предварительная площадь пожара составляет 84 га.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ТАСС (лента)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НЕГДЕ СПРЯТАТЬСЯ («ВК» №30)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Составленный по результатам инвентаризации акт был направлен в ГУ МЧС России по Пермском</w:t>
      </w:r>
      <w:r>
        <w:rPr>
          <w:rFonts w:ascii="Times New Roman" w:hAnsi="Times New Roman" w:cs="Times New Roman"/>
          <w:sz w:val="24"/>
        </w:rPr>
        <w:t>у краю, где высоко оценили проведённую краснокамцами работу.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Инвентаризацию провели настолько хорошо и глубоко, что даже немного не по себе.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Газета "Вечерний Краснокамск"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 реки Мулянка достали тел</w:t>
      </w:r>
      <w:r>
        <w:rPr>
          <w:rFonts w:ascii="Times New Roman" w:hAnsi="Times New Roman" w:cs="Times New Roman"/>
          <w:b/>
          <w:sz w:val="24"/>
        </w:rPr>
        <w:t>о утопленника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Несчастный случай произошел 31 июля.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31 июля спасатели извлекли из реки Мулянка тело утонувшего человека. Об этом сообщили в пресс-службе краевого ГУ МЧС.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Краснокамс</w:t>
      </w:r>
      <w:r>
        <w:rPr>
          <w:rFonts w:ascii="Times New Roman" w:hAnsi="Times New Roman" w:cs="Times New Roman"/>
          <w:b/>
          <w:sz w:val="24"/>
        </w:rPr>
        <w:t>ком горит лес на площади 84 гектара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на утро 31 июля площадь пожара составляла 40 га. Очаг возгорания в лесу обнаружили 29 июля в 18 часов 20 минут, тогда площадь пожара не превышала </w:t>
      </w:r>
      <w:r>
        <w:rPr>
          <w:rFonts w:ascii="Times New Roman" w:hAnsi="Times New Roman" w:cs="Times New Roman"/>
          <w:sz w:val="24"/>
        </w:rPr>
        <w:t xml:space="preserve">1,9 га.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Краснокамском горит лес на площади 84 гектара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на утро 31 июля площадь пожара составляла 40 га. Очаг возгорания в лесу обнаружили 29 июля в 18 часов 20 минут, тогда площадь пожара не превышала 1,9 га.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Городской пор</w:t>
        </w:r>
        <w:r>
          <w:rPr>
            <w:rStyle w:val="a5"/>
            <w:rFonts w:ascii="Times New Roman" w:hAnsi="Times New Roman" w:cs="Times New Roman"/>
            <w:sz w:val="24"/>
          </w:rPr>
          <w:t>тал. Пермь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сутки площадь пожара под Краснокамском увеличилась вдвое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по Пермскому краю, на 14:00 31 июля предварительная площадь пожара составляет 84 Га. 30 июля огонь охватил 40 гектаров. За сутки площадь пожара увеличилась в два раза.</w:t>
      </w:r>
      <w:r>
        <w:rPr>
          <w:rFonts w:ascii="Times New Roman" w:hAnsi="Times New Roman" w:cs="Times New Roman"/>
          <w:sz w:val="24"/>
        </w:rPr>
        <w:t xml:space="preserve">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Огонь охватил 84 гектара леса под Краснокамском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«Для защиты населенных пунктов в круглосуточном режиме задействованы подразделения ГУ МЧС по Пермскому краю, угрозы населенным пунктам нет. Т</w:t>
      </w:r>
      <w:r>
        <w:rPr>
          <w:rFonts w:ascii="Times New Roman" w:hAnsi="Times New Roman" w:cs="Times New Roman"/>
          <w:sz w:val="24"/>
        </w:rPr>
        <w:t xml:space="preserve">ушение осложнено порывами ветра, труднодоступной местностью и плотным слоем подстилки», - рассказали в МЧС.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Под Краснокамском бушует лесн</w:t>
      </w:r>
      <w:r>
        <w:rPr>
          <w:rFonts w:ascii="Times New Roman" w:hAnsi="Times New Roman" w:cs="Times New Roman"/>
          <w:b/>
          <w:sz w:val="24"/>
        </w:rPr>
        <w:t>ой пожар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сообщила пресс-служба ГУ МЧС России по Пермскому краю, 29 июля в 18:20 в Закамском лесничестве обнаружили лесной пожар на площади 1,9 га. На место возгорания прибыли 22 пожарных и 9 спецмашин.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реке Мулянка утонул человек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реке Мулянка на территории пермского микрорайона Парковый утонул человек, сообщает пресс-служба ГУ МЧС по Пермскому края. Местные жители рассказали Properm.ru, что на берегу водоёма постоянно собираются пьяные компании, порой и вместе с детьми, и ныряют </w:t>
      </w:r>
      <w:r>
        <w:rPr>
          <w:rFonts w:ascii="Times New Roman" w:hAnsi="Times New Roman" w:cs="Times New Roman"/>
          <w:sz w:val="24"/>
        </w:rPr>
        <w:t xml:space="preserve">в воду, хотя купаться там запрещено.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второй день подряд горит лес в Краснокамском округе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Специалисты ГУ МЧС по Пермскому краю сообщают</w:t>
      </w:r>
      <w:r>
        <w:rPr>
          <w:rFonts w:ascii="Times New Roman" w:hAnsi="Times New Roman" w:cs="Times New Roman"/>
          <w:sz w:val="24"/>
        </w:rPr>
        <w:t xml:space="preserve"> об обнаружении лесного пожара в Закамском лесничестве Краснокамского округа, тушение которого продолжается уже второй день.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RuNews24.ru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мужчина сгорел в квар</w:t>
      </w:r>
      <w:r>
        <w:rPr>
          <w:rFonts w:ascii="Times New Roman" w:hAnsi="Times New Roman" w:cs="Times New Roman"/>
          <w:b/>
          <w:sz w:val="24"/>
        </w:rPr>
        <w:t>тире при пожаре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с. Брод Чернушинского г. о. на пожаре ночью погиб человек. Подробнее об этом сообщили в ГУ МЧС по Прикамью.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BezFormata </w:t>
        </w:r>
        <w:r>
          <w:rPr>
            <w:rStyle w:val="a5"/>
            <w:rFonts w:ascii="Times New Roman" w:hAnsi="Times New Roman" w:cs="Times New Roman"/>
            <w:sz w:val="24"/>
          </w:rPr>
          <w:t>Пермь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Краснокамском округе горит лес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пожара направлены 22 сотрудника СГБУ «Пермский лесопожарный центр» и девять единиц техники. 30 июля задействованы подразделения МЧС России в количестве двух единиц т</w:t>
      </w:r>
      <w:r>
        <w:rPr>
          <w:rFonts w:ascii="Times New Roman" w:hAnsi="Times New Roman" w:cs="Times New Roman"/>
          <w:sz w:val="24"/>
        </w:rPr>
        <w:t xml:space="preserve">ехники и 17 человек личного состава.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КоммерсантЪ. Прикамье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427E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Площадь пожара под Краснокамском увеличилась до 40 гектаров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ГУ МЧС России по Пермскому краю</w:t>
      </w:r>
    </w:p>
    <w:p w:rsidR="00D96AC0" w:rsidRDefault="00427E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Площадь лесного пожара в Краснокамском городском округе Пермского края выросла до 40 га. Об этом сообщили в пресс-службе ГУ МЧС по региону.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D96AC0" w:rsidRDefault="00D96AC0">
      <w:pPr>
        <w:pStyle w:val="aff4"/>
        <w:rPr>
          <w:rFonts w:ascii="Times New Roman" w:hAnsi="Times New Roman" w:cs="Times New Roman"/>
          <w:sz w:val="24"/>
        </w:rPr>
      </w:pPr>
    </w:p>
    <w:p w:rsidR="00D96AC0" w:rsidRDefault="00D96AC0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D96AC0">
      <w:headerReference w:type="default" r:id="rId42"/>
      <w:footerReference w:type="even" r:id="rId43"/>
      <w:footerReference w:type="default" r:id="rId44"/>
      <w:headerReference w:type="first" r:id="rId4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E5E" w:rsidRDefault="00427E5E">
      <w:r>
        <w:separator/>
      </w:r>
    </w:p>
  </w:endnote>
  <w:endnote w:type="continuationSeparator" w:id="0">
    <w:p w:rsidR="00427E5E" w:rsidRDefault="0042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C0" w:rsidRDefault="00427E5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96AC0" w:rsidRDefault="00D96AC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96AC0" w:rsidRDefault="00427E5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</w:instrText>
        </w:r>
        <w:r>
          <w:instrText>* MERGEFORMAT</w:instrText>
        </w:r>
        <w:r>
          <w:fldChar w:fldCharType="separate"/>
        </w:r>
        <w:r w:rsidR="00DD424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E5E" w:rsidRDefault="00427E5E">
      <w:r>
        <w:separator/>
      </w:r>
    </w:p>
  </w:footnote>
  <w:footnote w:type="continuationSeparator" w:id="0">
    <w:p w:rsidR="00427E5E" w:rsidRDefault="0042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C0" w:rsidRDefault="00427E5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C0" w:rsidRDefault="00D96AC0">
    <w:pPr>
      <w:pStyle w:val="ae"/>
      <w:rPr>
        <w:color w:val="FFFFFF"/>
        <w:sz w:val="20"/>
        <w:szCs w:val="20"/>
      </w:rPr>
    </w:pPr>
  </w:p>
  <w:p w:rsidR="00D96AC0" w:rsidRDefault="00D96AC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C0"/>
    <w:rsid w:val="00427E5E"/>
    <w:rsid w:val="00D96AC0"/>
    <w:rsid w:val="00D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30C007"/>
  <w15:docId w15:val="{229C53F5-E824-4C7F-917D-3287322C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samiy-krupniy-lesnoy-pozhar/119707672/" TargetMode="External"/><Relationship Id="rId18" Type="http://schemas.openxmlformats.org/officeDocument/2006/relationships/hyperlink" Target="https://perm.bezformata.com/listnews/lesnogo-pozhara-pod-krasnokamskom/119698017/" TargetMode="External"/><Relationship Id="rId26" Type="http://schemas.openxmlformats.org/officeDocument/2006/relationships/hyperlink" Target="https://59.ru/text/incidents/2023/07/31/72551012/" TargetMode="External"/><Relationship Id="rId39" Type="http://schemas.openxmlformats.org/officeDocument/2006/relationships/hyperlink" Target="https://perm.bezformata.com/listnews/sgorel-v-kvartire-pri-pozhare/11967288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59.ru/text/gorod/2023/07/31/72551498/" TargetMode="External"/><Relationship Id="rId34" Type="http://schemas.openxmlformats.org/officeDocument/2006/relationships/hyperlink" Target="https://v-kurse.ru/2023/07/31/328268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lesnoy-pozhar-pod-krasnokamskom/119708117/" TargetMode="External"/><Relationship Id="rId17" Type="http://schemas.openxmlformats.org/officeDocument/2006/relationships/hyperlink" Target="https://perm.bezformata.com/listnews/permskogo-kraya-nachnyotsya-s-silnogo/119698786/" TargetMode="External"/><Relationship Id="rId25" Type="http://schemas.openxmlformats.org/officeDocument/2006/relationships/hyperlink" Target="https://www.kommersant.ru/doc/6135909" TargetMode="External"/><Relationship Id="rId33" Type="http://schemas.openxmlformats.org/officeDocument/2006/relationships/hyperlink" Target="http://gorodskoyportal.ru/perm/news/news/84680246/" TargetMode="External"/><Relationship Id="rId38" Type="http://schemas.openxmlformats.org/officeDocument/2006/relationships/hyperlink" Target="https://runews24.ru/perm/31/07/2023/7ebffa2556a7b1e4ccfb81e7a8393bd2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usiness-class.su/news/2023/07/31/iz-za-krupnogo-lesnogo-pozhara-v-krasnokamskom-okruge-ogranichili-dvizhenie-na-trasse" TargetMode="External"/><Relationship Id="rId20" Type="http://schemas.openxmlformats.org/officeDocument/2006/relationships/hyperlink" Target="http://gorodskoyportal.ru/perm/news/news/84685648/" TargetMode="External"/><Relationship Id="rId29" Type="http://schemas.openxmlformats.org/officeDocument/2006/relationships/hyperlink" Target="http://newsml.itar-tass.com/NewsML/NewsMLGenStore.nsf/NewsItem?openagent&amp;docid=6703D896B6B37928432589FD00386991" TargetMode="External"/><Relationship Id="rId41" Type="http://schemas.openxmlformats.org/officeDocument/2006/relationships/hyperlink" Target="http://gorodskoyportal.ru/perm/news/news/8467210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rodskoyportal.ru/perm/news/news/84692366/" TargetMode="External"/><Relationship Id="rId24" Type="http://schemas.openxmlformats.org/officeDocument/2006/relationships/hyperlink" Target="https://krasnokamsk.bezformata.com/listnews/negde-spryatatsya-vk-30/119689183/" TargetMode="External"/><Relationship Id="rId32" Type="http://schemas.openxmlformats.org/officeDocument/2006/relationships/hyperlink" Target="https://www.newsko.ru/news/nk-7809127.html" TargetMode="External"/><Relationship Id="rId37" Type="http://schemas.openxmlformats.org/officeDocument/2006/relationships/hyperlink" Target="https://properm.ru/news/2023-07-31/v-permi-v-reke-mulyanka-utonul-chelovek-2999313" TargetMode="External"/><Relationship Id="rId40" Type="http://schemas.openxmlformats.org/officeDocument/2006/relationships/hyperlink" Target="https://www.kommersant.ru/doc/6135647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krasnokamsk.ru/dejatelnost/obshhestvennaja_bezopasnost/jedds/2023/07/31/356419/" TargetMode="External"/><Relationship Id="rId23" Type="http://schemas.openxmlformats.org/officeDocument/2006/relationships/hyperlink" Target="https://59.ru/text/incidents/2023/07/31/72551369/" TargetMode="External"/><Relationship Id="rId28" Type="http://schemas.openxmlformats.org/officeDocument/2006/relationships/hyperlink" Target="https://perm.bezformata.com/listnews/gektara-lesa-pod-krasnokamskom/119687735/" TargetMode="External"/><Relationship Id="rId36" Type="http://schemas.openxmlformats.org/officeDocument/2006/relationships/hyperlink" Target="https://solevar.online/pod-krasnokamskom-bushuet-lesnoy-pozhar/" TargetMode="External"/><Relationship Id="rId10" Type="http://schemas.openxmlformats.org/officeDocument/2006/relationships/hyperlink" Target="https://www.newsko.ru/news/nk-7809686.html" TargetMode="External"/><Relationship Id="rId19" Type="http://schemas.openxmlformats.org/officeDocument/2006/relationships/hyperlink" Target="https://www.newsko.ru/news/nk-7809342.html" TargetMode="External"/><Relationship Id="rId31" Type="http://schemas.openxmlformats.org/officeDocument/2006/relationships/hyperlink" Target="https://v-kurse.ru/2023/07/31/328274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ozharah-i-provedennoy-profilakticheskoy/119708403/" TargetMode="External"/><Relationship Id="rId14" Type="http://schemas.openxmlformats.org/officeDocument/2006/relationships/hyperlink" Target="https://v-kurse.ru/2023/07/31/328331" TargetMode="External"/><Relationship Id="rId22" Type="http://schemas.openxmlformats.org/officeDocument/2006/relationships/hyperlink" Target="https://ura.news/news/1052671667" TargetMode="External"/><Relationship Id="rId27" Type="http://schemas.openxmlformats.org/officeDocument/2006/relationships/hyperlink" Target="https://tass.ru/proisshestviya/18412063" TargetMode="External"/><Relationship Id="rId30" Type="http://schemas.openxmlformats.org/officeDocument/2006/relationships/hyperlink" Target="http://vkgazeta.ru/news/1/5923/" TargetMode="External"/><Relationship Id="rId35" Type="http://schemas.openxmlformats.org/officeDocument/2006/relationships/hyperlink" Target="https://vetta.tv/news/incidents/ogon-okhvatil-84-gektara-lesa-pod-krasnokamskom/" TargetMode="External"/><Relationship Id="rId43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58B5D-0640-4F8C-8B08-E0094AF3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1911</Words>
  <Characters>10897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2023-08-01T02:44:00Z</dcterms:modified>
</cp:coreProperties>
</file>