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D" w:rsidRDefault="0011026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CED" w:rsidRDefault="0011026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35CED" w:rsidRDefault="0011026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35CED" w:rsidRDefault="00C35C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35CED" w:rsidRDefault="0011026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августа - 02 августа 2023 г.</w:t>
                            </w:r>
                          </w:p>
                          <w:p w:rsidR="00C35CED" w:rsidRDefault="0011026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35CED" w:rsidRDefault="0011026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35CED" w:rsidRDefault="0011026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35CED" w:rsidRDefault="00C35CE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35CED" w:rsidRDefault="0011026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августа - 02 августа 2023 г.</w:t>
                      </w:r>
                    </w:p>
                    <w:p w:rsidR="00C35CED" w:rsidRDefault="0011026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CED" w:rsidRDefault="0011026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35CED" w:rsidRDefault="0011026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35CED" w:rsidRDefault="0011026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5CED" w:rsidRDefault="0011026F">
      <w:pPr>
        <w:pStyle w:val="Base"/>
      </w:pPr>
      <w:r>
        <w:fldChar w:fldCharType="end"/>
      </w:r>
    </w:p>
    <w:p w:rsidR="00C35CED" w:rsidRDefault="0011026F">
      <w:pPr>
        <w:pStyle w:val="Base"/>
      </w:pPr>
      <w:r>
        <w:br w:type="page"/>
      </w: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Крупный лесной пожар под Краснокамском ликвидирован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возгорание было обнаружено в субботу, 29 июля. В течение четырех дней пермские пожарные круглосуточно боролись с огнем.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</w:t>
      </w:r>
      <w:r>
        <w:rPr>
          <w:rFonts w:ascii="Times New Roman" w:hAnsi="Times New Roman" w:cs="Times New Roman"/>
          <w:b/>
          <w:sz w:val="24"/>
        </w:rPr>
        <w:t>снокамском округе Прикамья ликвидирован крупный лесной пожар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краю: 8(342) 258-40-02.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Краснокамском округе Прикамья ликвидирован крупный лесной пожар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телефон вызова служб экст</w:t>
      </w:r>
      <w:r>
        <w:rPr>
          <w:rFonts w:ascii="Times New Roman" w:hAnsi="Times New Roman" w:cs="Times New Roman"/>
          <w:sz w:val="24"/>
        </w:rPr>
        <w:t>ренного реагирования: «01» - со стационарного телефона, «101», «112» - с мобильного телефона, вызов бесплатный.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ликвидировали крупный лесной пожар под Краснокамском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.Трое суток - с вечера 29 июля до вечера 1 августа пожарно-спасательные подразделения ГУ МЧС по Пермскому краю боролись с крупны</w:t>
      </w:r>
      <w:r>
        <w:rPr>
          <w:rFonts w:ascii="Times New Roman" w:hAnsi="Times New Roman" w:cs="Times New Roman"/>
          <w:sz w:val="24"/>
        </w:rPr>
        <w:t xml:space="preserve">м лесным пожаром под Краснокамском, не прекращая работу и ночью.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ликвидирован лесной пожар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</w:t>
      </w:r>
      <w:r>
        <w:rPr>
          <w:rFonts w:ascii="Times New Roman" w:hAnsi="Times New Roman" w:cs="Times New Roman"/>
          <w:sz w:val="24"/>
        </w:rPr>
        <w:t>скому краю. Площадь возгорания удалось локализовать на площади 84 га.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целые сутки на выгоревшей площади велись работы по проливке отдельных очагов тления лесной подстилки.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ликвидирован лесной пожар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 Площадь возгорания удалось локализовать на площади 84 га.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целые сутки на выгоревшей площади велись работы по проливке отдельных очагов тления лесной подстилки.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</w:t>
      </w:r>
      <w:r>
        <w:rPr>
          <w:rFonts w:ascii="Times New Roman" w:hAnsi="Times New Roman" w:cs="Times New Roman"/>
          <w:b/>
          <w:sz w:val="24"/>
        </w:rPr>
        <w:t>ю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15 муниципальных образований Пермского края действует особый противопожарный режим: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Ординский МО с 19.05.2023 по 01.08.2023;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Краснокамском округе Прикамья ликвидирован крупный лесной пожар — Звезда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телефон вызова служб экстренного реагирования: «01» - со стационарного телефон</w:t>
      </w:r>
      <w:r>
        <w:rPr>
          <w:rFonts w:ascii="Times New Roman" w:hAnsi="Times New Roman" w:cs="Times New Roman"/>
          <w:sz w:val="24"/>
        </w:rPr>
        <w:t>а, «101», «112» - с мобильного телефона, вызов бесплатный.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Интернет-газета "Звезда"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ликвидировали крупный лесной пожар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ликвидирован лесной пожар, сообщили Накануне.RU в пресс-службе ГУ МЧС России по Пермскому краю. В течении четырех суток, не прекращая работу ночью, пожарные МЧС России не допустили перехода огня на населенный пункт.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 за 31.07.2023 г.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 МЧС России по Пермскому краю напоминает, в настоящее время на территории 15 муниципальных образований Пермского края действует особый противопожарн</w:t>
      </w:r>
      <w:r>
        <w:rPr>
          <w:rFonts w:ascii="Times New Roman" w:hAnsi="Times New Roman" w:cs="Times New Roman"/>
          <w:sz w:val="24"/>
        </w:rPr>
        <w:t xml:space="preserve">ый режим: 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Ординский МО с 19.05.2023 по 01.08.2023;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</w:t>
      </w:r>
      <w:r>
        <w:rPr>
          <w:rFonts w:ascii="Times New Roman" w:hAnsi="Times New Roman" w:cs="Times New Roman"/>
          <w:sz w:val="24"/>
        </w:rPr>
        <w:t xml:space="preserve"> в местах проживания установить автономные дымовые пожарные извещатели.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</w:t>
        </w:r>
        <w:r>
          <w:rPr>
            <w:rStyle w:val="a5"/>
            <w:rFonts w:ascii="Times New Roman" w:hAnsi="Times New Roman" w:cs="Times New Roman"/>
            <w:sz w:val="24"/>
          </w:rPr>
          <w:t>снокамского ГО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ликвидировали крупный лесной пожар под Краснокамском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Трое суток - с вечера 29 июля до вечера 1 августа пожарно-спасательные подразделения ГУ МЧС по Пермскому краю боролись с крупным лесным пожаром под Краснокамском, не прекр</w:t>
      </w:r>
      <w:r>
        <w:rPr>
          <w:rFonts w:ascii="Times New Roman" w:hAnsi="Times New Roman" w:cs="Times New Roman"/>
          <w:sz w:val="24"/>
        </w:rPr>
        <w:t xml:space="preserve">ащая работу и ночью.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15 муниципальных образований Пермского края действует о</w:t>
      </w:r>
      <w:r>
        <w:rPr>
          <w:rFonts w:ascii="Times New Roman" w:hAnsi="Times New Roman" w:cs="Times New Roman"/>
          <w:sz w:val="24"/>
        </w:rPr>
        <w:t xml:space="preserve">собый противопожарный режим: 1. Ординский МО с 19.05.2023 по 01.08.2023; 2.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лесном пожаре под Краснокамском спасли ежика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Закамском лесничестве Краснокамского городского округа продолжают тушить крупный лесной пожар. Огонь охватил площадь в 84 га.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</w:t>
      </w:r>
      <w:r>
        <w:rPr>
          <w:rFonts w:ascii="Times New Roman" w:hAnsi="Times New Roman" w:cs="Times New Roman"/>
          <w:b/>
          <w:sz w:val="24"/>
        </w:rPr>
        <w:t>ует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01.08-02.08 местами в Пермском крае ожидается гро</w:t>
      </w:r>
      <w:r>
        <w:rPr>
          <w:rFonts w:ascii="Times New Roman" w:hAnsi="Times New Roman" w:cs="Times New Roman"/>
          <w:sz w:val="24"/>
        </w:rPr>
        <w:t xml:space="preserve">за, при грозе порывы ветра до 13 м/с, ночью туман.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несчастных случая на воде за один день предупредили пермские спасатели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районе Коммунального моста сотрудники Пермской городской службы спасения вытащили из воды трех человек, среди них был ребенок. Матросы-спасатели оказали им первую помощь.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Напоминаем, что в Главном управлении МЧС России по Пермскому краю (далее – Главное управление) регистрация уведомлений о туристских мероприятиях осуществляется через орган пов</w:t>
      </w:r>
      <w:r>
        <w:rPr>
          <w:rFonts w:ascii="Times New Roman" w:hAnsi="Times New Roman" w:cs="Times New Roman"/>
          <w:sz w:val="24"/>
        </w:rPr>
        <w:t xml:space="preserve">седневного управления – Центр управления в кризисных ситуациях (далее - ЦУКС) Главного управления, одним из следующих способов: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</w:t>
        </w:r>
        <w:r>
          <w:rPr>
            <w:rStyle w:val="a5"/>
            <w:rFonts w:ascii="Times New Roman" w:hAnsi="Times New Roman" w:cs="Times New Roman"/>
            <w:sz w:val="24"/>
          </w:rPr>
          <w:t>кого ГО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лесном пожаре под Краснокамском спасли ежика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 историю спасения ежика. Во время тушения пожарные заметили испуганного зверька, свернувшегося в клубок. Вокруг него бушевал огонь.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упал с Коммунального моста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 моста упал мужчина. Он смог выжить. Более того, он самостоятельно выбрался на берег.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упал с Коммунального моста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 моста упал мужчина. Он смог выжить. Более того, он самостоятельно выбрался на берег.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из Камы трех человек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31 июля, пермские спасатели помогли выбраться из воды трем молодым людям, которые оказались в Каме под коммунальным мостом. О происше</w:t>
      </w:r>
      <w:r>
        <w:rPr>
          <w:rFonts w:ascii="Times New Roman" w:hAnsi="Times New Roman" w:cs="Times New Roman"/>
          <w:sz w:val="24"/>
        </w:rPr>
        <w:t xml:space="preserve">ствии рассказали в региональном управлении МЧС.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за один день предупредили три несчастных случая на воде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Пермской городской службы спасения вытащили из воды трёх человек в районе Коммунального моста, среди них был ребёнок. Также матросы-спасатели оказали им первую помощь.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</w:t>
        </w:r>
        <w:r>
          <w:rPr>
            <w:rStyle w:val="a5"/>
            <w:rFonts w:ascii="Times New Roman" w:hAnsi="Times New Roman" w:cs="Times New Roman"/>
            <w:sz w:val="24"/>
          </w:rPr>
          <w:t>востей Перми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проводит конкурс среди педагогов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конкурс «Лучшая методическая разработка по предметам «Основы безопасности жизнедеятельности» и «Безопасность жизнедеятельно</w:t>
      </w:r>
      <w:r>
        <w:rPr>
          <w:rFonts w:ascii="Times New Roman" w:hAnsi="Times New Roman" w:cs="Times New Roman"/>
          <w:sz w:val="24"/>
        </w:rPr>
        <w:t>сти».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конкурсе могут принять учителя и преподаватели образовательных организаций Пермского края.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Большой лесной пожар в Пер</w:t>
      </w:r>
      <w:r>
        <w:rPr>
          <w:rFonts w:ascii="Times New Roman" w:hAnsi="Times New Roman" w:cs="Times New Roman"/>
          <w:b/>
          <w:sz w:val="24"/>
        </w:rPr>
        <w:t>мском крае удалось локализовать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Пермскому краю. Вчера площадь возгорания достигла 84 гектаров. Распространение огня удалось остановить к 21.00 31 июля.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Ru</w:t>
        </w:r>
        <w:r>
          <w:rPr>
            <w:rStyle w:val="a5"/>
            <w:rFonts w:ascii="Times New Roman" w:hAnsi="Times New Roman" w:cs="Times New Roman"/>
            <w:sz w:val="24"/>
          </w:rPr>
          <w:t>24.net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Большой лесной пожар в Пермском крае удалось локализовать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Пермскому краю. Вчера площадь возгорания достигла 84 гектаров. Распространение огня удалось остановить к 21.00 31 июля.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Большой лесной пожар в Пермском крае удалось локализовать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управлении МЧС России по Пермскому краю. 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площадь возгорания достигла 84 гектаров. Распространение огня </w:t>
      </w:r>
      <w:r>
        <w:rPr>
          <w:rFonts w:ascii="Times New Roman" w:hAnsi="Times New Roman" w:cs="Times New Roman"/>
          <w:sz w:val="24"/>
        </w:rPr>
        <w:t xml:space="preserve">удалось остановить к 21.00 31 июля.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крупного пожара в Закамском лесничестве ограничили движение на трассе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Тушение огня усложняется некоторыми факторами: порывы ветра, труднодоступность места и густой слой лесной подстилки. В ГУ МЧС Пермского края отметили, что ближайшим населенным пунктам пламя не угрожает. Известно, что погибших и пострадавших нет.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остановили распространение крупного пожара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региональной диспетчер</w:t>
      </w:r>
      <w:r>
        <w:rPr>
          <w:rFonts w:ascii="Times New Roman" w:hAnsi="Times New Roman" w:cs="Times New Roman"/>
          <w:sz w:val="24"/>
        </w:rPr>
        <w:t xml:space="preserve">ской службы Пермского лесопожарного центра, пожар локализовали 31 июля в 21 час. Огонь охватил площадь в 84 га.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из Камы трех человек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понедельник, 31 июля, </w:t>
      </w:r>
      <w:r>
        <w:rPr>
          <w:rFonts w:ascii="Times New Roman" w:hAnsi="Times New Roman" w:cs="Times New Roman"/>
          <w:sz w:val="24"/>
        </w:rPr>
        <w:t xml:space="preserve">пермские спасатели помогли выбраться из воды трем молодым людям, которые оказались в Каме под коммунальным мостом. О происшествии рассказали в региональном управлении МЧС.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Лесной пожар в Краснокамском округе локализован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по Пермскому краю и лесопожарных формирований краевого минприроды локализовали крупный пожар в Закамском лесничестве Краснокамского округа. Об этом сообщает пресс-служба ГУ МЧС.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вытащили из-под Коммунального моста трех тонувших пермяков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вытащили из-под Коммунального моста троих тонущих людей. Молодые люди находились в воде между третьей и</w:t>
      </w:r>
      <w:r>
        <w:rPr>
          <w:rFonts w:ascii="Times New Roman" w:hAnsi="Times New Roman" w:cs="Times New Roman"/>
          <w:sz w:val="24"/>
        </w:rPr>
        <w:t xml:space="preserve"> четвертой опорами моста. Об этом сообщается в телеграм-канале Пермской слудбы спасения.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вытащили из-под К</w:t>
      </w:r>
      <w:r>
        <w:rPr>
          <w:rFonts w:ascii="Times New Roman" w:hAnsi="Times New Roman" w:cs="Times New Roman"/>
          <w:b/>
          <w:sz w:val="24"/>
        </w:rPr>
        <w:t>оммунального моста трех тонувших пермяков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вытащили из-под Коммунального моста троих тонущих людей. Молодые люди находились в воде между третьей и четвертой опорами моста. Об этом сообщается в телеграм-канале Пермской слудбы спасения.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засняли на видео падение мужчины с моста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набережной в этот момент стоят автомобили Пермской городской службы спасения и скорая помощь. В пресс-службе ГУ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уточнили, что инцидент произошёл 29 июля. Мужчина сам выбрался на берег, его передали медикам.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C35CED" w:rsidRDefault="0011026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пожарные </w:t>
      </w:r>
      <w:r>
        <w:rPr>
          <w:rFonts w:ascii="Times New Roman" w:hAnsi="Times New Roman" w:cs="Times New Roman"/>
          <w:b/>
          <w:sz w:val="24"/>
        </w:rPr>
        <w:t>ликвидируют лесной пожар в Краснокамском Городском округе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обращается к жителям Прикамья: не стоит беспокоиться, угроза перехода огня на населенные пункты отсутствует.</w:t>
      </w:r>
    </w:p>
    <w:p w:rsidR="00C35CED" w:rsidRDefault="0011026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Огнеборцы делают всё возможное, чтобы в к</w:t>
      </w:r>
      <w:r>
        <w:rPr>
          <w:rFonts w:ascii="Times New Roman" w:hAnsi="Times New Roman" w:cs="Times New Roman"/>
          <w:sz w:val="24"/>
        </w:rPr>
        <w:t xml:space="preserve">ратчайшие сроки ликвидировать лесной пожар.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5CED" w:rsidRDefault="00C35CED">
      <w:pPr>
        <w:pStyle w:val="aff4"/>
        <w:rPr>
          <w:rFonts w:ascii="Times New Roman" w:hAnsi="Times New Roman" w:cs="Times New Roman"/>
          <w:sz w:val="24"/>
        </w:rPr>
      </w:pPr>
    </w:p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МЧС предупреждает жителей Пермского края о сильных ливнях и граде</w:t>
      </w:r>
    </w:p>
    <w:p w:rsidR="00047736" w:rsidRDefault="00047736" w:rsidP="00047736">
      <w:r>
        <w:t xml:space="preserve"> «Днем 1 августа местами по центру и югу края ожидаются сильный дождь, ливень, гроза, град. При грозе порывы ветра составят 15–20 м/с», – пояснила пресс-служба ведомства.</w:t>
      </w:r>
    </w:p>
    <w:p w:rsidR="00047736" w:rsidRDefault="00047736" w:rsidP="00047736">
      <w:r>
        <w:t>МЧС рекомендует при нахождении на улице избегать линий электропередач, деревьев и рекламных щитов. Водителям следует соблюдать правила дорожного движения и скоростной режим. Уходя из дома, закрывайте окна, балконные двери и выключайте электроприборы.</w:t>
      </w:r>
    </w:p>
    <w:p w:rsidR="00047736" w:rsidRDefault="00047736" w:rsidP="00047736">
      <w:pPr>
        <w:rPr>
          <w:rFonts w:eastAsiaTheme="minorHAnsi"/>
          <w:lang w:eastAsia="en-US"/>
        </w:rPr>
      </w:pPr>
      <w:hyperlink r:id="rId43" w:history="1">
        <w:r>
          <w:rPr>
            <w:rStyle w:val="a5"/>
          </w:rPr>
          <w:t>https://fedpress.ru/news/59/society/3258005?utm_source=yxnews&amp;utm_medium=desktop&amp;utm_referrer=https%3A%2F%2Fdzen.ru%2Fnews%2Fsearch%3Ftext%3D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Не паркуйтесь у деревьев. МЧС предупреждает о грозе и граде в Пермском крае</w:t>
      </w:r>
    </w:p>
    <w:p w:rsidR="00047736" w:rsidRDefault="00047736" w:rsidP="00047736">
      <w:pPr>
        <w:outlineLvl w:val="1"/>
        <w:rPr>
          <w:bCs/>
        </w:rPr>
      </w:pPr>
      <w:r>
        <w:rPr>
          <w:bCs/>
        </w:rPr>
        <w:t>МЧС предупреждает о грозе и граде в Пермском крае 1 августа</w:t>
      </w:r>
    </w:p>
    <w:p w:rsidR="00047736" w:rsidRDefault="00047736" w:rsidP="00047736">
      <w:r>
        <w:t>Погода будет ухудшаться в течение дня.</w:t>
      </w:r>
    </w:p>
    <w:p w:rsidR="00047736" w:rsidRDefault="00047736" w:rsidP="00047736">
      <w:r>
        <w:t>В Пермском крае 1 августа местами по центру и югу региона днем ожидаются ливень, гроза и град. При грозе скорость порывов ветра может достигать 15-20 м/с. В МЧС рекомендуют не находиться во время сильного ветра возле деревьев и линий электропередач, а также не парковать автомобили рядом с ними.</w:t>
      </w:r>
    </w:p>
    <w:p w:rsidR="00047736" w:rsidRDefault="00047736" w:rsidP="00047736">
      <w:r>
        <w:t>Синоптики ГИС-Центра ПГНИУ отмечают, что 31 июля дожди с грозами прошли на юге края: в Кунгуре выпало 12 мм осадков, в Оханске — 9 мм, в Осе — 7 мм, в Чайковском — 4 мм. В Перми выпало 6 мм осадков. По данным специалистов, 1 августа сохраняются благоприятные условия для развития гроз и ливней на юге региона.</w:t>
      </w:r>
    </w:p>
    <w:p w:rsidR="00047736" w:rsidRDefault="00047736" w:rsidP="00047736">
      <w:pPr>
        <w:rPr>
          <w:rFonts w:eastAsiaTheme="minorHAnsi"/>
          <w:lang w:eastAsia="en-US"/>
        </w:rPr>
      </w:pPr>
      <w:hyperlink r:id="rId44" w:history="1">
        <w:r>
          <w:rPr>
            <w:rStyle w:val="a5"/>
          </w:rPr>
          <w:t>https://properm.ru/news/2023-08-01/ne-parkuytes-u-dereviev-mchs-preduprezhdaet-o-groze-i-grade-v-permskom-krae-2999885?utm_source=yxnews&amp;utm_medium=desktop&amp;utm_referrer=https%3A%2F%2Fdzen.ru%2Fnews%2Fsearch%3Ftext%3D</w:t>
        </w:r>
      </w:hyperlink>
    </w:p>
    <w:p w:rsidR="00047736" w:rsidRDefault="00047736" w:rsidP="00047736"/>
    <w:p w:rsidR="00047736" w:rsidRDefault="00047736" w:rsidP="00047736">
      <w:pPr>
        <w:rPr>
          <w:b/>
        </w:rPr>
      </w:pPr>
      <w:r>
        <w:rPr>
          <w:b/>
        </w:rPr>
        <w:t>В Пермском крае 1 августа ожидаются ливень с грозой и град</w:t>
      </w:r>
    </w:p>
    <w:p w:rsidR="00047736" w:rsidRDefault="00047736" w:rsidP="00047736">
      <w:r>
        <w:lastRenderedPageBreak/>
        <w:t>МЧС предупреждает о неблагоприятных погодных явлениях в центральных и южных частях региона</w:t>
      </w:r>
    </w:p>
    <w:p w:rsidR="00047736" w:rsidRDefault="00047736" w:rsidP="00047736">
      <w:r>
        <w:t>В первый день августа Пермский край может попасть в зону сильных дождей: ожидаются ливни, которые будут сопровождать грозы и град.</w:t>
      </w:r>
    </w:p>
    <w:p w:rsidR="00047736" w:rsidRDefault="00047736" w:rsidP="00047736">
      <w:r>
        <w:t>Неблагоприятные погодные явления ожидаются в центральных и южных частях региона. Как сообщили «Комсомолке» в Пермском ЦГМС, в первой половине дня 1 августа локальная зона осадков накроет южные районы Прикамья, днем она поднимется в центральную часть, но выше Березников смешаться не будет.</w:t>
      </w:r>
    </w:p>
    <w:p w:rsidR="00047736" w:rsidRDefault="00047736" w:rsidP="00047736">
      <w:r>
        <w:t>При грозе возможны порывы ветра до 15–20 метров в секунду. Температура воздуха днем составит +23…+28 градусов, в Перми не выше +26 градусов.</w:t>
      </w:r>
    </w:p>
    <w:p w:rsidR="00047736" w:rsidRDefault="00047736" w:rsidP="00047736">
      <w:r>
        <w:t>В МЧС Пермского края предупреждают, при грозе и сильном ветре надо стараться не находиться вблизи деревьев, линий электропередач, слабо укрепленных конструкций, а владельцам автотранспорта избегать парковки рядом с ними. Водителям также рекомендуют соблюдать скоростной режим и дистанцию, не делать резких маневров и торможений, движение осуществлять с учетом дорожного покрытия.</w:t>
      </w:r>
    </w:p>
    <w:p w:rsidR="00047736" w:rsidRDefault="00047736" w:rsidP="00047736">
      <w:hyperlink r:id="rId45" w:history="1">
        <w:r>
          <w:rPr>
            <w:rStyle w:val="a5"/>
          </w:rPr>
          <w:t>https://www.perm.kp.ru/online/news/5386736/?utm_source=yxnews&amp;utm_medium=desktop&amp;utm_referrer=https%3A%2F%2Fdzen.ru%2Fnews%2Fsearch%3Ftext%3D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В Прикамье 1 августа ожидаются ливень с грозой и град </w:t>
      </w:r>
    </w:p>
    <w:p w:rsidR="00047736" w:rsidRDefault="00047736" w:rsidP="00047736">
      <w:r>
        <w:t xml:space="preserve">В Пермском крае 1 августа ожидаются ливень с грозой и град с ветром до 20 м/с 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t>1 августа в Прикамье может попасть в зону сильных осадков: ожидаются ливни с грозой и градом.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t>Непогода ожидается в центральных и южных частях края. Изданию КП-Пермь рассказали в Пермском ЦГМС, что в первой половине дня осадки накроет юг Пермского края, днем ливни пройдут в центральной части, но выше Березников не дойдет.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t>Во время грозы порывы ветра могут достигать до 20 м/с. Температура воздуха в дневное время составит +23…+28 градусов, а в региональной столице потеплеет до +26 градусов.</w:t>
      </w:r>
    </w:p>
    <w:p w:rsidR="00047736" w:rsidRDefault="00047736" w:rsidP="00047736">
      <w:r>
        <w:t>В МЧС Прикамья предупредили граждан, что при грозе и порывистом ветре следует не находиться возле деревьев, ЛЭП, ветхих конструкций, а водителям не рекомендуется парковаться рядом с ними.</w:t>
      </w:r>
    </w:p>
    <w:p w:rsidR="00047736" w:rsidRDefault="00047736" w:rsidP="00047736">
      <w:hyperlink r:id="rId46" w:history="1">
        <w:r>
          <w:rPr>
            <w:rStyle w:val="a5"/>
          </w:rPr>
          <w:t>https://progorod59.ru/news/view/v-prikame-1-avgusta-ozidautsa-liven-s-grozoj-i-grad?utm_source=yxnews&amp;utm_medium=desktop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Сегодня в Пермском крае снова ожидаются град, гроза и сильный ливень</w:t>
      </w:r>
    </w:p>
    <w:p w:rsidR="00047736" w:rsidRDefault="00047736" w:rsidP="00047736">
      <w:r>
        <w:t>Синоптики предупреждают о сильных порывах ветра при грозе.</w:t>
      </w:r>
    </w:p>
    <w:p w:rsidR="00047736" w:rsidRDefault="00047736" w:rsidP="00047736">
      <w:r>
        <w:t>1 августа в южной и центральная частях Пермского края синоптики прогнозируют ливни и град, которые будут сопровождаться грозой. Сначала ливни накроют юг края, затем фронт начнет смещаться к центру, однако выше Березников грозовые облака не доберутся. При грозе возможны порывы ветра до 20 метров в секунду.</w:t>
      </w:r>
    </w:p>
    <w:p w:rsidR="00047736" w:rsidRDefault="00047736" w:rsidP="00047736">
      <w:r>
        <w:t>В региональном управлении МЧС призывают автолюбителей быть осторожными, соблюдать скоростной режим и держать дистанцию и не делать резких маневров. При грозе и сильном ветре не нужно находиться вблизи деревьев и линий электропередач, слабоукрепленных конструкций.</w:t>
      </w:r>
    </w:p>
    <w:p w:rsidR="00047736" w:rsidRDefault="00047736" w:rsidP="00047736">
      <w:pPr>
        <w:rPr>
          <w:rFonts w:eastAsiaTheme="minorHAnsi"/>
          <w:lang w:eastAsia="en-US"/>
        </w:rPr>
      </w:pPr>
      <w:hyperlink r:id="rId47" w:history="1">
        <w:r>
          <w:rPr>
            <w:rStyle w:val="a5"/>
          </w:rPr>
          <w:t>https://perm.tsargrad.tv/news/segodnja-v-permskom-krae-snova-ozhidajutsja-grad-groza-i-silnyj-liven_836848?utm_source=yxnews&amp;utm_medium=desktop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Лесной пожар в Краснокамске удалось локализовать</w:t>
      </w:r>
    </w:p>
    <w:p w:rsidR="00047736" w:rsidRDefault="00047736" w:rsidP="00047736">
      <w:pPr>
        <w:pStyle w:val="aff6"/>
        <w:spacing w:before="0" w:beforeAutospacing="0" w:after="0" w:afterAutospacing="0"/>
        <w:jc w:val="both"/>
      </w:pPr>
      <w:r>
        <w:t>Большой лесной пожар под Краснокамском теперь под контролем. По информации МЧС Пермского края, пожар был локализован на площади 84 гектара 31 июля около 21:00 часов. Специалисты отмечают, что тушение было затруднено сильным ветром, труднодоступной местностью и густым слоем подстилки.</w:t>
      </w:r>
    </w:p>
    <w:p w:rsidR="00047736" w:rsidRDefault="00047736" w:rsidP="00047736">
      <w:pPr>
        <w:pStyle w:val="aff6"/>
        <w:spacing w:before="0" w:beforeAutospacing="0" w:after="0" w:afterAutospacing="0"/>
        <w:jc w:val="both"/>
      </w:pPr>
      <w:r>
        <w:t xml:space="preserve">Роспотребнадзор также сообщил о результатах исследований качества воздуха в населенных пунктах, находящихся около лесного пожара: в деревнях Мишкино, Черная, Карабаи, поселке </w:t>
      </w:r>
      <w:r>
        <w:lastRenderedPageBreak/>
        <w:t>Майский и городе Краснокамск. Согласно данным исследований, качество воздуха соответствует гигиеническим нормам.</w:t>
      </w:r>
    </w:p>
    <w:p w:rsidR="00047736" w:rsidRDefault="00047736" w:rsidP="00047736">
      <w:pPr>
        <w:pStyle w:val="aff6"/>
        <w:spacing w:before="0" w:beforeAutospacing="0" w:after="0" w:afterAutospacing="0"/>
        <w:jc w:val="both"/>
      </w:pPr>
      <w:r>
        <w:t>Напоминаем, пожар начался 29 июля на площади 1,9 гектара, а за два дня площадь возгорания увеличилась в 44 раза.</w:t>
      </w:r>
    </w:p>
    <w:p w:rsidR="00047736" w:rsidRDefault="00047736" w:rsidP="00047736">
      <w:hyperlink r:id="rId48" w:history="1">
        <w:r>
          <w:rPr>
            <w:rStyle w:val="a5"/>
          </w:rPr>
          <w:t>https://www.sobaka.ru/prm/ecology/ecology/169885</w:t>
        </w:r>
      </w:hyperlink>
    </w:p>
    <w:p w:rsidR="00047736" w:rsidRDefault="00047736" w:rsidP="00047736"/>
    <w:p w:rsidR="00047736" w:rsidRDefault="00047736" w:rsidP="00047736">
      <w:pPr>
        <w:rPr>
          <w:b/>
        </w:rPr>
      </w:pPr>
      <w:r>
        <w:rPr>
          <w:b/>
        </w:rPr>
        <w:t xml:space="preserve">В Перми с Коммунального моста спрыгнул мужчина  </w:t>
      </w:r>
      <w:r>
        <w:br/>
        <w:t xml:space="preserve">В социальных сетях появилось видео, на котором свидетели сняли инцидент на Коммунальном мосту Перми. На кадрах видно, что с него в Каму падает человек. Как пишет «Рифей», пермяку удалось выжить. </w:t>
      </w:r>
    </w:p>
    <w:p w:rsidR="00047736" w:rsidRDefault="00047736" w:rsidP="00047736">
      <w:r>
        <w:t xml:space="preserve">Информацию об инциденте подтвердили в краевом управлении МЧС. В ведомстве добавили, что всё произошло вечером 29 июля, мужчине самостоятельно удалось выбраться на берег. После этого его передали врачам скорой помощи. </w:t>
      </w:r>
    </w:p>
    <w:p w:rsidR="00047736" w:rsidRDefault="00047736" w:rsidP="00047736">
      <w:hyperlink r:id="rId49" w:history="1">
        <w:r>
          <w:rPr>
            <w:rStyle w:val="a5"/>
          </w:rPr>
          <w:t>https://www.newsko.ru/news/nk-7810138.html?utm_source=yxnews&amp;utm_medium=desktop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В Перми мужчина упал с Коммунального моста в Каму и выжил </w:t>
      </w:r>
    </w:p>
    <w:p w:rsidR="00047736" w:rsidRDefault="00047736" w:rsidP="00047736">
      <w:r>
        <w:t>Мужчина упал с Коммунального моста в Каму в Перми и выжил, сообщили в МЧС Прикамья. </w:t>
      </w:r>
    </w:p>
    <w:p w:rsidR="00047736" w:rsidRDefault="00047736" w:rsidP="00047736">
      <w:r>
        <w:t>ЧП произошло 29 июля поздно вечером. Как рассказали свидетели случившегося в соцсетях, человек был спасён. Однако МЧС, официально комментируя произошедшее, не подтвердило эту информацию.</w:t>
      </w:r>
    </w:p>
    <w:p w:rsidR="00047736" w:rsidRDefault="00047736" w:rsidP="00047736">
      <w:r>
        <w:t>«Мужчина самостоятельно выбрался на берег», – рассказали в МЧС.</w:t>
      </w:r>
    </w:p>
    <w:p w:rsidR="00047736" w:rsidRDefault="00047736" w:rsidP="00047736">
      <w:pPr>
        <w:rPr>
          <w:rFonts w:eastAsiaTheme="minorHAnsi"/>
          <w:lang w:eastAsia="en-US"/>
        </w:rPr>
      </w:pPr>
      <w:r>
        <w:t>Его передали врачам скорой помощи. </w:t>
      </w:r>
    </w:p>
    <w:p w:rsidR="00047736" w:rsidRDefault="00047736" w:rsidP="00047736">
      <w:hyperlink r:id="rId50" w:history="1">
        <w:r>
          <w:rPr>
            <w:rStyle w:val="a5"/>
          </w:rPr>
          <w:t>https://perm.aif.ru/incidents/v_permi_muzhchina_upal_s_kommunalnogo_mosta_v_kamu_i_vyzhil?utm_source=yxnews&amp;utm_medium=desktop</w:t>
        </w:r>
      </w:hyperlink>
    </w:p>
    <w:p w:rsidR="00047736" w:rsidRDefault="00047736" w:rsidP="00047736"/>
    <w:p w:rsidR="00047736" w:rsidRDefault="00047736" w:rsidP="00047736">
      <w:pPr>
        <w:rPr>
          <w:rFonts w:eastAsiaTheme="minorHAnsi"/>
          <w:b/>
          <w:lang w:eastAsia="en-US"/>
        </w:rPr>
      </w:pPr>
      <w:r>
        <w:rPr>
          <w:b/>
        </w:rPr>
        <w:t xml:space="preserve">В Перми мужчина упал с Коммунального моста </w:t>
      </w:r>
    </w:p>
    <w:p w:rsidR="00047736" w:rsidRDefault="00047736" w:rsidP="00047736">
      <w:r>
        <w:t>В МЧС Прикамья сообщили о мужчине, упавшем в Перми с Коммунального моста в Каму. Человек выжил.</w:t>
      </w:r>
    </w:p>
    <w:p w:rsidR="00047736" w:rsidRDefault="00047736" w:rsidP="00047736">
      <w:r>
        <w:t>ЧП произошло поздно вечером29 июля. Свидетели произошедшего написали в группе «ЧП ДТП Пермь», что мужчину спасли. В МЧС рассказали, что он самостоятельно выбрался на берег, после чего его передали врачам. Причина падения неизвестна.</w:t>
      </w:r>
    </w:p>
    <w:p w:rsidR="00047736" w:rsidRDefault="00047736" w:rsidP="00047736">
      <w:r>
        <w:t>Министерство здравоохранения Пермского края сообщило, что мужчина, упавший с моста в Каму, госпитализирован и находится в состоянии средней тяжести.</w:t>
      </w:r>
    </w:p>
    <w:p w:rsidR="00047736" w:rsidRDefault="00047736" w:rsidP="00047736">
      <w:hyperlink r:id="rId51" w:history="1">
        <w:r>
          <w:rPr>
            <w:rStyle w:val="a5"/>
          </w:rPr>
          <w:t>https://solevar.online/v-permi-muzhchina-upal-s-kommunalnogo-mosta/?utm_source=yxnews&amp;utm_medium=desktop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>В Перми мужчина упал в Каму с Коммунального моста</w:t>
      </w:r>
    </w:p>
    <w:p w:rsidR="00047736" w:rsidRDefault="00047736" w:rsidP="00047736">
      <w:pPr>
        <w:rPr>
          <w:rFonts w:eastAsiaTheme="minorHAnsi"/>
          <w:lang w:eastAsia="en-US"/>
        </w:rPr>
      </w:pPr>
      <w:r>
        <w:t>В Перми мужчина упал с Коммунального моста в Каму. По данным МЧС, инцидент произошел вечером в субботу, 29 июля. Мужчина смог выбраться на берег и был передан врачам. </w:t>
      </w:r>
      <w:r>
        <w:br/>
        <w:t>После этого, в понедельник, спасатели вновь выезжали в район моста.  В дневное время трое молодых людей были снесены течением в района моста и не могли выбраться из воды самостоятельно. Спасатели помогли и и передали на осмотр врачам - пловцы не пострадали.</w:t>
      </w:r>
    </w:p>
    <w:p w:rsidR="00047736" w:rsidRDefault="00047736" w:rsidP="00047736">
      <w:r>
        <w:t>В связи с жаркой погодой в Пермском крае выросло число несчастных случаев на воде. Особую опасность для детей представляют малые реки, например, Мулянка.</w:t>
      </w:r>
    </w:p>
    <w:p w:rsidR="00047736" w:rsidRDefault="00047736" w:rsidP="00047736">
      <w:hyperlink r:id="rId52" w:history="1">
        <w:r>
          <w:rPr>
            <w:rStyle w:val="a5"/>
          </w:rPr>
          <w:t>https://chitaitext.ru/novosti/v-permi-muzhchina-upal-v-kamu-s-kommunalnogo-mosta/?utm_source=yxnews&amp;utm_medium=desktop</w:t>
        </w:r>
      </w:hyperlink>
    </w:p>
    <w:p w:rsidR="00047736" w:rsidRDefault="00047736" w:rsidP="00047736"/>
    <w:p w:rsidR="00047736" w:rsidRDefault="00047736" w:rsidP="00047736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В Перми мужчина выпал с Коммунального моста в реку Каму и выжил </w:t>
      </w:r>
    </w:p>
    <w:p w:rsidR="00047736" w:rsidRDefault="00047736" w:rsidP="00047736">
      <w:pPr>
        <w:rPr>
          <w:rFonts w:eastAsiaTheme="minorHAnsi"/>
          <w:lang w:eastAsia="en-US"/>
        </w:rPr>
      </w:pPr>
      <w:r>
        <w:t>Пермяк упал с Коммунального моста в реку Каму и выжил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t>В региональной столице мужчина выпал с Коммунального моста в реку Каму и выжил. Об этом сообщили в МЧС Пермского края.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lastRenderedPageBreak/>
        <w:t>Все случилось 29 июля 2023 года поздно вечером. Свидетели случившегося рассказали в социальных сетях о том, что мужчина был спасён. Но сотрудники МЧС, когда официально комментировали эту ситуацию, не подтвердило сведения. Они отметили, что он самостоятельно выбрался на берег.</w:t>
      </w:r>
    </w:p>
    <w:p w:rsidR="00047736" w:rsidRDefault="00047736" w:rsidP="00047736">
      <w:pPr>
        <w:pStyle w:val="aff6"/>
        <w:spacing w:before="0" w:beforeAutospacing="0" w:after="0" w:afterAutospacing="0"/>
      </w:pPr>
      <w:r>
        <w:t>Известно, что пострадавшего передали врачам скорой медицинской помощи, пишет АиФ.</w:t>
      </w:r>
    </w:p>
    <w:p w:rsidR="00047736" w:rsidRDefault="00047736" w:rsidP="00047736">
      <w:pPr>
        <w:pStyle w:val="aff6"/>
        <w:spacing w:before="0" w:beforeAutospacing="0" w:after="0" w:afterAutospacing="0"/>
      </w:pPr>
      <w:hyperlink r:id="rId53" w:history="1">
        <w:r>
          <w:rPr>
            <w:rStyle w:val="a5"/>
          </w:rPr>
          <w:t>https://progorod59.ru/news/view/v-permi-muzcina-vypal-s-kommunalnogo-mosta-v-reku-kamu-i-vyzil?utm_source=yxnews&amp;utm_medium=desktop</w:t>
        </w:r>
      </w:hyperlink>
    </w:p>
    <w:p w:rsidR="00047736" w:rsidRDefault="00047736" w:rsidP="00047736">
      <w:pPr>
        <w:pStyle w:val="aff6"/>
        <w:spacing w:before="0" w:beforeAutospacing="0" w:after="0" w:afterAutospacing="0"/>
      </w:pPr>
    </w:p>
    <w:p w:rsidR="00047736" w:rsidRDefault="00047736" w:rsidP="00047736">
      <w:pPr>
        <w:rPr>
          <w:b/>
        </w:rPr>
      </w:pPr>
      <w:r>
        <w:rPr>
          <w:b/>
        </w:rPr>
        <w:t>Пермяк упал с Коммунального моста в Каму и выжил</w:t>
      </w:r>
    </w:p>
    <w:p w:rsidR="00047736" w:rsidRDefault="00047736" w:rsidP="00047736">
      <w:r>
        <w:rPr>
          <w:bCs/>
        </w:rPr>
        <w:t>Житель Перми выжил после падения в Каму с Коммунального моста. Информацию подтвердили в региональном ГУ МЧС.</w:t>
      </w:r>
    </w:p>
    <w:p w:rsidR="00047736" w:rsidRDefault="00047736" w:rsidP="00047736">
      <w:r>
        <w:t>Как рассказали очевидцы в соцсетях, поздно вечером с моста упал в воду мужчина. Причины падения пока уточняются.</w:t>
      </w:r>
    </w:p>
    <w:p w:rsidR="00047736" w:rsidRDefault="00047736" w:rsidP="00047736">
      <w:r>
        <w:rPr>
          <w:iCs/>
        </w:rPr>
        <w:t>Мужчина самостоятельно выбрался на берег. Его передали врачам скорой помощи, уточнили спасатели.</w:t>
      </w:r>
    </w:p>
    <w:p w:rsidR="00047736" w:rsidRDefault="00047736" w:rsidP="00047736">
      <w:hyperlink r:id="rId54" w:history="1">
        <w:r>
          <w:rPr>
            <w:rStyle w:val="a5"/>
          </w:rPr>
          <w:t>https://gorod342.ru/novosti/proisshestvija/permjak-upal-s-kommunalnogo-mosta-v-kamu-i-vyzhil.html?utm_source=yxnews&amp;utm_medium=desktop</w:t>
        </w:r>
      </w:hyperlink>
    </w:p>
    <w:p w:rsidR="00047736" w:rsidRDefault="00047736" w:rsidP="00047736">
      <w:pPr>
        <w:pStyle w:val="aff6"/>
        <w:spacing w:before="0" w:beforeAutospacing="0" w:after="0" w:afterAutospacing="0"/>
      </w:pPr>
    </w:p>
    <w:p w:rsidR="00047736" w:rsidRDefault="00047736" w:rsidP="00047736">
      <w:pPr>
        <w:rPr>
          <w:b/>
        </w:rPr>
      </w:pPr>
    </w:p>
    <w:p w:rsidR="00C35CED" w:rsidRDefault="00C35CED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35CED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6F" w:rsidRDefault="0011026F">
      <w:r>
        <w:separator/>
      </w:r>
    </w:p>
  </w:endnote>
  <w:endnote w:type="continuationSeparator" w:id="0">
    <w:p w:rsidR="0011026F" w:rsidRDefault="0011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ED" w:rsidRDefault="001102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35CED" w:rsidRDefault="00C35C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35CED" w:rsidRDefault="0011026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77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6F" w:rsidRDefault="0011026F">
      <w:r>
        <w:separator/>
      </w:r>
    </w:p>
  </w:footnote>
  <w:footnote w:type="continuationSeparator" w:id="0">
    <w:p w:rsidR="0011026F" w:rsidRDefault="0011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ED" w:rsidRDefault="0011026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ED" w:rsidRDefault="00C35CED">
    <w:pPr>
      <w:pStyle w:val="ae"/>
      <w:rPr>
        <w:color w:val="FFFFFF"/>
        <w:sz w:val="20"/>
        <w:szCs w:val="20"/>
      </w:rPr>
    </w:pPr>
  </w:p>
  <w:p w:rsidR="00C35CED" w:rsidRDefault="00C35CE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ED"/>
    <w:rsid w:val="00047736"/>
    <w:rsid w:val="0011026F"/>
    <w:rsid w:val="00C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E6BAA5-54AF-4EE8-AB88-5417C527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04773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rodskoyportal.ru/perm/news/news/84713226/" TargetMode="External"/><Relationship Id="rId18" Type="http://schemas.openxmlformats.org/officeDocument/2006/relationships/hyperlink" Target="https://lisva.bezformata.com/listnews/svodka-po-pozharam-za-31-07-2023-g/119747183/" TargetMode="External"/><Relationship Id="rId26" Type="http://schemas.openxmlformats.org/officeDocument/2006/relationships/hyperlink" Target="https://www.perm.kp.ru/online/news/5387538/" TargetMode="External"/><Relationship Id="rId39" Type="http://schemas.openxmlformats.org/officeDocument/2006/relationships/hyperlink" Target="https://daytimenews.ru/spasateli-vytaschili-iz-pod-kommunalnogo-mosta-treh-tonuvshih-permyakov-1505077.html" TargetMode="External"/><Relationship Id="rId21" Type="http://schemas.openxmlformats.org/officeDocument/2006/relationships/hyperlink" Target="https://admkochevo.ru/news/422769" TargetMode="External"/><Relationship Id="rId34" Type="http://schemas.openxmlformats.org/officeDocument/2006/relationships/hyperlink" Target="https://www.business-class.su/news/2023/08/01/bolshoi-lesnoi-pozhar-v-permskom-krae-udalos-lokalizovat" TargetMode="External"/><Relationship Id="rId42" Type="http://schemas.openxmlformats.org/officeDocument/2006/relationships/hyperlink" Target="https://perm.bezformata.com/listnews/pozharnie-likvidiruyut-lesnoy-pozhar/119708947/" TargetMode="External"/><Relationship Id="rId47" Type="http://schemas.openxmlformats.org/officeDocument/2006/relationships/hyperlink" Target="https://perm.tsargrad.tv/news/segodnja-v-permskom-krae-snova-ozhidajutsja-grad-groza-i-silnyj-liven_836848?utm_source=yxnews&amp;utm_medium=desktop" TargetMode="External"/><Relationship Id="rId50" Type="http://schemas.openxmlformats.org/officeDocument/2006/relationships/hyperlink" Target="https://perm.aif.ru/incidents/v_permi_muzhchina_upal_s_kommunalnogo_mosta_v_kamu_i_vyzhil?utm_source=yxnews&amp;utm_medium=desktop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lesnoy-pozhar-pod-krasnokamskom/119748518/" TargetMode="External"/><Relationship Id="rId17" Type="http://schemas.openxmlformats.org/officeDocument/2006/relationships/hyperlink" Target="https://www.nakanune.ru/news/2023/8/1/22729167/" TargetMode="External"/><Relationship Id="rId25" Type="http://schemas.openxmlformats.org/officeDocument/2006/relationships/hyperlink" Target="https://krasnokamsk.ru/dejatelnost/obshhestvennaja_bezopasnost/jedds/2023/08/01/356436/" TargetMode="External"/><Relationship Id="rId33" Type="http://schemas.openxmlformats.org/officeDocument/2006/relationships/hyperlink" Target="https://russia24.pro/355804496/" TargetMode="External"/><Relationship Id="rId38" Type="http://schemas.openxmlformats.org/officeDocument/2006/relationships/hyperlink" Target="https://www.kommersant.ru/doc/6136316" TargetMode="External"/><Relationship Id="rId46" Type="http://schemas.openxmlformats.org/officeDocument/2006/relationships/hyperlink" Target="https://progorod59.ru/news/view/v-prikame-1-avgusta-ozidautsa-liven-s-grozoj-i-grad?utm_source=yxnews&amp;utm_medium=desktop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wezda.su/security/2023/8/v-krasnokamskom-okruge-prikamya-likvidirovan-krupnyj-lesnoj-pozhar" TargetMode="External"/><Relationship Id="rId20" Type="http://schemas.openxmlformats.org/officeDocument/2006/relationships/hyperlink" Target="https://www.perm.kp.ru/online/news/5388188/" TargetMode="External"/><Relationship Id="rId29" Type="http://schemas.openxmlformats.org/officeDocument/2006/relationships/hyperlink" Target="https://perm-news.net/other/2023/08/01/229423.html" TargetMode="External"/><Relationship Id="rId41" Type="http://schemas.openxmlformats.org/officeDocument/2006/relationships/hyperlink" Target="https://properm.ru/news/2023-08-01/permyaki-zasnyali-na-video-padenie-muzhchiny-s-mosta-3000027" TargetMode="External"/><Relationship Id="rId54" Type="http://schemas.openxmlformats.org/officeDocument/2006/relationships/hyperlink" Target="https://gorod342.ru/novosti/proisshestvija/permjak-upal-s-kommunalnogo-mosta-v-kamu-i-vyzhil.html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likvidirovan-krupniy-lesnoy-pozhar/119748590/" TargetMode="External"/><Relationship Id="rId24" Type="http://schemas.openxmlformats.org/officeDocument/2006/relationships/hyperlink" Target="https://perm.mk.ru/social/2023/08/01/tri-neschastnykh-sluchaya-na-vode-za-odin-den-predupredili-permskie-spasateli.html" TargetMode="External"/><Relationship Id="rId32" Type="http://schemas.openxmlformats.org/officeDocument/2006/relationships/hyperlink" Target="https://ru24.net/perm/355804496/" TargetMode="External"/><Relationship Id="rId37" Type="http://schemas.openxmlformats.org/officeDocument/2006/relationships/hyperlink" Target="http://rifey.ru/news/list/id_126260" TargetMode="External"/><Relationship Id="rId40" Type="http://schemas.openxmlformats.org/officeDocument/2006/relationships/hyperlink" Target="https://russia24.pro/perm/355795792/" TargetMode="External"/><Relationship Id="rId45" Type="http://schemas.openxmlformats.org/officeDocument/2006/relationships/hyperlink" Target="https://www.perm.kp.ru/online/news/5386736/?utm_source=yxnews&amp;utm_medium=desktop&amp;utm_referrer=https%3A%2F%2Fdzen.ru%2Fnews%2Fsearch%3Ftext%3D" TargetMode="External"/><Relationship Id="rId53" Type="http://schemas.openxmlformats.org/officeDocument/2006/relationships/hyperlink" Target="https://progorod59.ru/news/view/v-permi-muzcina-vypal-s-kommunalnogo-mosta-v-reku-kamu-i-vyzil?utm_source=yxnews&amp;utm_medium=desktop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proizoshedshih-pozharah-po-permskomu-krayu/119747968/" TargetMode="External"/><Relationship Id="rId23" Type="http://schemas.openxmlformats.org/officeDocument/2006/relationships/hyperlink" Target="https://vereshagino.bezformata.com/listnews/mchs-informiruet/119733181/" TargetMode="External"/><Relationship Id="rId28" Type="http://schemas.openxmlformats.org/officeDocument/2006/relationships/hyperlink" Target="https://www.perm.kp.ru/online/news/5387171/" TargetMode="External"/><Relationship Id="rId36" Type="http://schemas.openxmlformats.org/officeDocument/2006/relationships/hyperlink" Target="https://www.perm.kp.ru/online/news/5386670/" TargetMode="External"/><Relationship Id="rId49" Type="http://schemas.openxmlformats.org/officeDocument/2006/relationships/hyperlink" Target="https://www.newsko.ru/news/nk-7810138.html?utm_source=yxnews&amp;utm_medium=desktop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perm.bezformata.com/listnews/likvidirovan-krupniy-lesnoy-pozhar/119748615/" TargetMode="External"/><Relationship Id="rId19" Type="http://schemas.openxmlformats.org/officeDocument/2006/relationships/hyperlink" Target="https://krasnokamsk.ru/dejatelnost/obshhestvennaja_bezopasnost/jedds/2023/08/01/356450/" TargetMode="External"/><Relationship Id="rId31" Type="http://schemas.openxmlformats.org/officeDocument/2006/relationships/hyperlink" Target="https://chaykovskiy.bezformata.com/listnews/permskomu-krayu-provodit-konkurs/119717931/" TargetMode="External"/><Relationship Id="rId44" Type="http://schemas.openxmlformats.org/officeDocument/2006/relationships/hyperlink" Target="https://properm.ru/news/2023-08-01/ne-parkuytes-u-dereviev-mchs-preduprezhdaet-o-groze-i-grade-v-permskom-krae-2999885?utm_source=yxnews&amp;utm_medium=desktop&amp;utm_referrer=https%3A%2F%2Fdzen.ru%2Fnews%2Fsearch%3Ftext%3D" TargetMode="External"/><Relationship Id="rId52" Type="http://schemas.openxmlformats.org/officeDocument/2006/relationships/hyperlink" Target="https://chitaitext.ru/novosti/v-permi-muzhchina-upal-v-kamu-s-kommunalnogo-mosta/?utm_source=yxnews&amp;utm_medium=desktop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-pod-krasnokamskom-likvidirovan/119748988/" TargetMode="External"/><Relationship Id="rId14" Type="http://schemas.openxmlformats.org/officeDocument/2006/relationships/hyperlink" Target="https://www.newsko.ru/news/nk-7810480.html" TargetMode="External"/><Relationship Id="rId22" Type="http://schemas.openxmlformats.org/officeDocument/2006/relationships/hyperlink" Target="https://perm.bezformata.com/listnews/lesnom-pozhare-pod-krasnokamskom/119735223/" TargetMode="External"/><Relationship Id="rId27" Type="http://schemas.openxmlformats.org/officeDocument/2006/relationships/hyperlink" Target="https://perm.bezformata.com/listnews/permi-muzhchina-upal-s-kommunalnogo/119727209/" TargetMode="External"/><Relationship Id="rId30" Type="http://schemas.openxmlformats.org/officeDocument/2006/relationships/hyperlink" Target="https://perm-news.net/society/2023/08/01/229431.html" TargetMode="External"/><Relationship Id="rId35" Type="http://schemas.openxmlformats.org/officeDocument/2006/relationships/hyperlink" Target="https://perm.bezformata.com/listnews/pozhara-v-zakamskom-lesnichestve-ogranichili/119714126/" TargetMode="External"/><Relationship Id="rId43" Type="http://schemas.openxmlformats.org/officeDocument/2006/relationships/hyperlink" Target="https://fedpress.ru/news/59/society/3258005?utm_source=yxnews&amp;utm_medium=desktop&amp;utm_referrer=https%3A%2F%2Fdzen.ru%2Fnews%2Fsearch%3Ftext%3D" TargetMode="External"/><Relationship Id="rId48" Type="http://schemas.openxmlformats.org/officeDocument/2006/relationships/hyperlink" Target="https://www.sobaka.ru/prm/ecology/ecology/169885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solevar.online/v-permi-muzhchina-upal-s-kommunalnogo-mosta/?utm_source=yxnews&amp;utm_medium=desktop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CB7C-A37D-467F-8E11-E2018CC4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3517</Words>
  <Characters>20050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2023-08-01T20:25:00Z</dcterms:modified>
</cp:coreProperties>
</file>