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0D" w:rsidRDefault="00D6306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D0D" w:rsidRDefault="00D6306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C7D0D" w:rsidRDefault="00D630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C7D0D" w:rsidRDefault="00AC7D0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C7D0D" w:rsidRDefault="00D630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августа - 0</w:t>
                            </w:r>
                            <w:r w:rsidR="006176F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августа 2023 г.</w:t>
                            </w:r>
                          </w:p>
                          <w:p w:rsidR="00AC7D0D" w:rsidRDefault="00D6306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6176F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6176F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C7D0D" w:rsidRDefault="00D6306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C7D0D" w:rsidRDefault="00D6306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C7D0D" w:rsidRDefault="00AC7D0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C7D0D" w:rsidRDefault="00D6306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августа - 0</w:t>
                      </w:r>
                      <w:r w:rsidR="006176F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августа 2023 г.</w:t>
                      </w:r>
                    </w:p>
                    <w:p w:rsidR="00AC7D0D" w:rsidRDefault="00D6306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6176F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6176F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D0D" w:rsidRDefault="00D6306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C7D0D" w:rsidRDefault="00D6306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C7D0D" w:rsidRDefault="00D6306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7D0D" w:rsidRDefault="00D63065">
      <w:pPr>
        <w:pStyle w:val="Base"/>
      </w:pPr>
      <w:r>
        <w:fldChar w:fldCharType="end"/>
      </w:r>
    </w:p>
    <w:p w:rsidR="00AC7D0D" w:rsidRDefault="00D63065">
      <w:pPr>
        <w:pStyle w:val="Base"/>
      </w:pPr>
      <w:bookmarkStart w:id="1" w:name="_GoBack"/>
      <w:bookmarkEnd w:id="1"/>
      <w:r>
        <w:br w:type="page"/>
      </w: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Из-за горящих покрышек над Пермью поднялся черный столб дыма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рассказали, что сообщение о задымлении в районе кольца улиц Карпинского и Советской армии на пульт дежурного поступило в 12:49.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Столб густого черного дыма в небе: в Перми сгорела гора старых шин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отметили, что огонь распространился на площади в 30 кв. м, на месте работали 8 пожарных. Пламя удалось локализовали за 20 минут.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Краевое управление МЧС и ЦСП ПК провели совместные учения на объектах спорта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ГУ МЧС по Пермскому краю и служба безопасности ГКБУ "ЦСП Пермского края" провели совместные учения в Крытом футбольном манеже и СК им. Сухарева.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</w:t>
      </w:r>
      <w:r>
        <w:rPr>
          <w:rFonts w:ascii="Times New Roman" w:hAnsi="Times New Roman" w:cs="Times New Roman"/>
          <w:sz w:val="24"/>
        </w:rPr>
        <w:t xml:space="preserve">льзуемым для...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горели автомобильные покрышки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Пермскому краю, в 12:49 пожар был лока</w:t>
      </w:r>
      <w:r>
        <w:rPr>
          <w:rFonts w:ascii="Times New Roman" w:hAnsi="Times New Roman" w:cs="Times New Roman"/>
          <w:sz w:val="24"/>
        </w:rPr>
        <w:t>лизован на площади 30 квадратных метров.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Угрозы распространению огня не было.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</w:t>
      </w:r>
      <w:r>
        <w:rPr>
          <w:rFonts w:ascii="Times New Roman" w:hAnsi="Times New Roman" w:cs="Times New Roman"/>
          <w:sz w:val="24"/>
        </w:rPr>
        <w:t>у краю напоминает: пожар легче предупредить, чем устранять его последствия!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</w:t>
      </w:r>
      <w:r>
        <w:rPr>
          <w:rFonts w:ascii="Times New Roman" w:hAnsi="Times New Roman" w:cs="Times New Roman"/>
          <w:sz w:val="24"/>
        </w:rPr>
        <w:t xml:space="preserve">ды и подъезды к зданиям, сооружениям, открытым складам, водоисточникам, используемым для...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Возле ЖК «Триумф» в Перми </w:t>
      </w:r>
      <w:r>
        <w:rPr>
          <w:rFonts w:ascii="Times New Roman" w:hAnsi="Times New Roman" w:cs="Times New Roman"/>
          <w:b/>
          <w:sz w:val="24"/>
        </w:rPr>
        <w:t>вспыхнули автомобильные покрышки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ГУ МЧС по Пермскому краю, в 12 часов 29 минут в оперативные службы поступил сигнал о сильном задымлении на ул. Карпинского в Перми. Как выяснили прибывшие на место сотрудники МЧС, происходило горение автомобиль</w:t>
      </w:r>
      <w:r>
        <w:rPr>
          <w:rFonts w:ascii="Times New Roman" w:hAnsi="Times New Roman" w:cs="Times New Roman"/>
          <w:sz w:val="24"/>
        </w:rPr>
        <w:t xml:space="preserve">ных покрышек.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ТЦ «Гостиный двор» в Перми эвакуировали посетителей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позднее сообщили, что в торговом центре </w:t>
      </w:r>
      <w:r>
        <w:rPr>
          <w:rFonts w:ascii="Times New Roman" w:hAnsi="Times New Roman" w:cs="Times New Roman"/>
          <w:sz w:val="24"/>
        </w:rPr>
        <w:t>проводилась проверка систем оповещения, причин для беспокойства нет.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ТЦ возобновил работу.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</w:t>
      </w:r>
      <w:r>
        <w:rPr>
          <w:rFonts w:ascii="Times New Roman" w:hAnsi="Times New Roman" w:cs="Times New Roman"/>
          <w:sz w:val="24"/>
        </w:rPr>
        <w:t xml:space="preserve">по Пермскому краю напоминает, в настоящее время на территории 13 муниципальных образований Пермского края действует особый противопожарный режим: 1. Чайковский ГО с 01.07.2023 по 31.08.2023; 2.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</w:t>
        </w:r>
        <w:r>
          <w:rPr>
            <w:rStyle w:val="a5"/>
            <w:rFonts w:ascii="Times New Roman" w:hAnsi="Times New Roman" w:cs="Times New Roman"/>
            <w:sz w:val="24"/>
          </w:rPr>
          <w:t>ru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горели автомобильные покрышки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России по Пермскому краю, в 12:49 пожар был локализован на площади 30 квадратных метров. Угрозы распространению огня не было.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Пермяки заметили столб черного дыма в небе — оказалось, что горела гора старых шин. Видео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Прикамья уточнили: пламя полыхало н</w:t>
      </w:r>
      <w:r>
        <w:rPr>
          <w:rFonts w:ascii="Times New Roman" w:hAnsi="Times New Roman" w:cs="Times New Roman"/>
          <w:sz w:val="24"/>
        </w:rPr>
        <w:t>а площади в 30 квадратных метров, на ЧП работали восемь пожарных. Огонь локализовали за 20 минут.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писали, что на этой неделе под Краснокамском горело 84 гектара леса.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ТЦ </w:t>
      </w:r>
      <w:r>
        <w:rPr>
          <w:rFonts w:ascii="Times New Roman" w:hAnsi="Times New Roman" w:cs="Times New Roman"/>
          <w:b/>
          <w:sz w:val="24"/>
        </w:rPr>
        <w:t>«Гостиный двор» в Перми эвакуировали посетителей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позднее сообщили, что в торговом центре проводилась проверка систем оповещения, причин для беспокойства нет.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ТЦ возобновил работу.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ТЦ «Гостиный двор» в Перми эвакуировали посетителей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позднее сообщили, что в торговом центре проводилась проверка систем оповещения, причин для беспокойства нет.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ТЦ возобновил работу.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Возле ЖК «Триумф» в Перми вспыхнули автомобильные покрышки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ГУ МЧС по Пермскому краю, в 12 часов 29 минут в оперативные службы поступил сигнал о сильном задымлении на ул. Карпинского в Перми. Как выяснили прибывшие на место сотрудники МЧС, происходило горение автомобильных покрышек.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Возле ЖК «Триумф» в Перми вспыхнули автомобильные покрышки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ГУ МЧС по Пермскому краю, в 12 часов 29 минут в оперативные службы поступил сигнал о сильном задымлении на ул. Карпинского в Пе</w:t>
      </w:r>
      <w:r>
        <w:rPr>
          <w:rFonts w:ascii="Times New Roman" w:hAnsi="Times New Roman" w:cs="Times New Roman"/>
          <w:sz w:val="24"/>
        </w:rPr>
        <w:t xml:space="preserve">рми. Как выяснили прибывшие на место сотрудники МЧС, происходило горение автомобильных покрышек.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ливнях, граде и сильном ветре в Прикамье 3 авгу</w:t>
      </w:r>
      <w:r>
        <w:rPr>
          <w:rFonts w:ascii="Times New Roman" w:hAnsi="Times New Roman" w:cs="Times New Roman"/>
          <w:b/>
          <w:sz w:val="24"/>
        </w:rPr>
        <w:t>ста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напоминают о мерах безопасности по время непогоды: в домах и квартирах закройте окна и форточки, на улице не находитесь рядом с деревьями, рекламными щитами и линиями электропередач.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 Перед уходом из дома на длительное врем</w:t>
      </w:r>
      <w:r>
        <w:rPr>
          <w:rFonts w:ascii="Times New Roman" w:hAnsi="Times New Roman" w:cs="Times New Roman"/>
          <w:sz w:val="24"/>
        </w:rPr>
        <w:t>я необходимо проверить и убедиться, что все электронагревательные и осветительные приборы отключены.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Помните: ваша безопасность — ваша ответственность!19 ОНДиПР УНПР ГУ МЧС России по Пермскому краю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Над аэропортом Перми поднялся столб дыма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Ситуацию прокомментировали в ГУ МЧС по Пермскому краю. Подтвердилась информация о том, что в аэропорту проходят учения. Проводит их СПАСОП —служба противопожарного аварийно-спасательного обеспечения полетов.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над аэропортом поднялся столб дыма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социальных сетях также появились сообщения о звуковом оповещении об учебной тревоге.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ГУ МЧС по Пермскому краю прокомментировали ситуаци</w:t>
      </w:r>
      <w:r>
        <w:rPr>
          <w:rFonts w:ascii="Times New Roman" w:hAnsi="Times New Roman" w:cs="Times New Roman"/>
          <w:sz w:val="24"/>
        </w:rPr>
        <w:t xml:space="preserve">ю и подтвердили, что в аэропорту проводятся учения, организованные СПАСОПом - службой противопожарного аварийно-спасательного обеспечения полетов.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</w:t>
        </w:r>
        <w:r>
          <w:rPr>
            <w:rStyle w:val="a5"/>
            <w:rFonts w:ascii="Times New Roman" w:hAnsi="Times New Roman" w:cs="Times New Roman"/>
            <w:sz w:val="24"/>
          </w:rPr>
          <w:t>та"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Над аэропортом Перми поднялся столб дыма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Ситуацию прокомментировали в ГУ МЧС по Пермскому краю. Подтвердилась информация о том, что в аэропорту проходят учения. Проводит их СПАСОП —служба противопожарного аварийно-спасательного обеспечения полетов.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ливнях, граде и сильном ветре в Прикамье 3 августа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напоминают о мерах безопасности по время непогоды: в домах и квартирах закройте окна и форточки, н</w:t>
      </w:r>
      <w:r>
        <w:rPr>
          <w:rFonts w:ascii="Times New Roman" w:hAnsi="Times New Roman" w:cs="Times New Roman"/>
          <w:sz w:val="24"/>
        </w:rPr>
        <w:t xml:space="preserve">а улице не находитесь рядом с деревьями, рекламными щитами и линиями электропередач.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крупного лесного пожара под Краснокамском мог быть поджог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</w:t>
      </w:r>
      <w:r>
        <w:rPr>
          <w:rFonts w:ascii="Times New Roman" w:hAnsi="Times New Roman" w:cs="Times New Roman"/>
          <w:sz w:val="24"/>
        </w:rPr>
        <w:t xml:space="preserve"> краю назвали возможную причину пожара в Закамском лесничестве Краснокамского городского округа. Это мог быть поджог неустановленными лицами.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Рассматриваются и другие версии.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крупного лесного пожара под Краснокамском мог быть поджог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назвали возможную причину пожара в Закамском лесничестве Краснокамского городского округа. Это мог быть поджог неустановленным</w:t>
      </w:r>
      <w:r>
        <w:rPr>
          <w:rFonts w:ascii="Times New Roman" w:hAnsi="Times New Roman" w:cs="Times New Roman"/>
          <w:sz w:val="24"/>
        </w:rPr>
        <w:t>и лицами.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Рассматриваются и другие версии.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АПС спасла школу №18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ОНДиПР УНДиПР ГУ МЧС России по Пермскому краю обращает внимание! 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Системы пожарной сигнализации являются одним из наиб</w:t>
      </w:r>
      <w:r>
        <w:rPr>
          <w:rFonts w:ascii="Times New Roman" w:hAnsi="Times New Roman" w:cs="Times New Roman"/>
          <w:sz w:val="24"/>
        </w:rPr>
        <w:t xml:space="preserve">олее эффективных средств защиты людей и сохранения материальных ценностей от пожара.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АПС спасла школу №18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ОНДиПР УНДиПР ГУ МЧС России по Пермскому к</w:t>
      </w:r>
      <w:r>
        <w:rPr>
          <w:rFonts w:ascii="Times New Roman" w:hAnsi="Times New Roman" w:cs="Times New Roman"/>
          <w:sz w:val="24"/>
        </w:rPr>
        <w:t>раю обращает внимание!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Системы пожарной сигнализации являются одним из наиболее эффективных средств защиты людей и сохранения материальных ценностей от пожара.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Над </w:t>
      </w:r>
      <w:r>
        <w:rPr>
          <w:rFonts w:ascii="Times New Roman" w:hAnsi="Times New Roman" w:cs="Times New Roman"/>
          <w:b/>
          <w:sz w:val="24"/>
        </w:rPr>
        <w:t>Пермью поднялся черный столб дыма из-за горящих покрышек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рассказали, что сообщение о сильном задымлении на улице Карпинского поступило в 12:49. На место выехали восемь человек и две единицы техники.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заявили, что крупнейший пожар под Краснокамском могли устроить намеренно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заявили, что к</w:t>
      </w:r>
      <w:r>
        <w:rPr>
          <w:rFonts w:ascii="Times New Roman" w:hAnsi="Times New Roman" w:cs="Times New Roman"/>
          <w:sz w:val="24"/>
        </w:rPr>
        <w:t xml:space="preserve">рупнейший лесной пожар под Краснокамском могли устроить намеренно. Точные причины возгорания пока устанавливаются.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DayTime</w:t>
        </w:r>
        <w:r>
          <w:rPr>
            <w:rStyle w:val="a5"/>
            <w:rFonts w:ascii="Times New Roman" w:hAnsi="Times New Roman" w:cs="Times New Roman"/>
            <w:sz w:val="24"/>
          </w:rPr>
          <w:t>News.RU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D630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заявили, что крупнейший пожар под Краснокамском могли устроить намеренно</w:t>
      </w:r>
    </w:p>
    <w:p w:rsidR="00AC7D0D" w:rsidRDefault="00D630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заявили, что крупнейший лесной пожар под Краснокамском могли устроить намеренно. Точные причины возгорания пока устанавливаются.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AC7D0D" w:rsidRDefault="00AC7D0D">
      <w:pPr>
        <w:pStyle w:val="aff4"/>
        <w:rPr>
          <w:rFonts w:ascii="Times New Roman" w:hAnsi="Times New Roman" w:cs="Times New Roman"/>
          <w:sz w:val="24"/>
        </w:rPr>
      </w:pPr>
    </w:p>
    <w:p w:rsidR="00AC7D0D" w:rsidRDefault="00AC7D0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C7D0D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65" w:rsidRDefault="00D63065">
      <w:r>
        <w:separator/>
      </w:r>
    </w:p>
  </w:endnote>
  <w:endnote w:type="continuationSeparator" w:id="0">
    <w:p w:rsidR="00D63065" w:rsidRDefault="00D6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0D" w:rsidRDefault="00D6306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7D0D" w:rsidRDefault="00AC7D0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C7D0D" w:rsidRDefault="00D6306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6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65" w:rsidRDefault="00D63065">
      <w:r>
        <w:separator/>
      </w:r>
    </w:p>
  </w:footnote>
  <w:footnote w:type="continuationSeparator" w:id="0">
    <w:p w:rsidR="00D63065" w:rsidRDefault="00D6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0D" w:rsidRDefault="00D6306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0D" w:rsidRDefault="00AC7D0D">
    <w:pPr>
      <w:pStyle w:val="ae"/>
      <w:rPr>
        <w:color w:val="FFFFFF"/>
        <w:sz w:val="20"/>
        <w:szCs w:val="20"/>
      </w:rPr>
    </w:pPr>
  </w:p>
  <w:p w:rsidR="00AC7D0D" w:rsidRDefault="00AC7D0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0D"/>
    <w:rsid w:val="006176FE"/>
    <w:rsid w:val="00AC7D0D"/>
    <w:rsid w:val="00D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B8C01"/>
  <w15:docId w15:val="{93E7CFBF-EAB6-48BE-8160-7AC2B1A2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i-goreli-avtomobilnie-pokrishki/119806778/" TargetMode="External"/><Relationship Id="rId18" Type="http://schemas.openxmlformats.org/officeDocument/2006/relationships/hyperlink" Target="https://www.permnews.ru/novosti/incidents/2023/08/03/_ermi_goreli_avtomobilnye_pokryshki/" TargetMode="External"/><Relationship Id="rId26" Type="http://schemas.openxmlformats.org/officeDocument/2006/relationships/hyperlink" Target="https://perm.bezformata.com/listnews/permi-podnyalsya-stolb-dima/119796966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gorodskoyportal.ru/perm/news/news/84747507/" TargetMode="External"/><Relationship Id="rId34" Type="http://schemas.openxmlformats.org/officeDocument/2006/relationships/hyperlink" Target="https://properm.ru/news/2023-08-03/nad-permyu-podnyalsya-chernyy-stolb-dyma-iz-za-goryaschih-pokryshek-300241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ungur.bezformata.com/listnews/mchs-informiruet-o-pozharah-za-sutki/119807688/" TargetMode="External"/><Relationship Id="rId17" Type="http://schemas.openxmlformats.org/officeDocument/2006/relationships/hyperlink" Target="https://admkochevo.ru/news/423176" TargetMode="External"/><Relationship Id="rId25" Type="http://schemas.openxmlformats.org/officeDocument/2006/relationships/hyperlink" Target="http://rekvest.ru/2023/08/03/%d1%81%d0%b2%d0%be%d0%b4%d0%ba%d0%b0-01-%d1%87%d1%83%d1%81%d0%be%d0%b2%d0%be%d0%b9-77/" TargetMode="External"/><Relationship Id="rId33" Type="http://schemas.openxmlformats.org/officeDocument/2006/relationships/hyperlink" Target="https://smi59.ru/proisshestviya/17649-aps-spasla-shkolu-18.htm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gostiniy-dvor-v-permi-evakuirovali/119805481/" TargetMode="External"/><Relationship Id="rId20" Type="http://schemas.openxmlformats.org/officeDocument/2006/relationships/hyperlink" Target="https://www.newsko.ru/news/nk-7811917.html" TargetMode="External"/><Relationship Id="rId29" Type="http://schemas.openxmlformats.org/officeDocument/2006/relationships/hyperlink" Target="http://rifey.ru/news/list/id_12632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mchs-i-tcsp-pk-proveli-sovmestnie/119812347/" TargetMode="External"/><Relationship Id="rId24" Type="http://schemas.openxmlformats.org/officeDocument/2006/relationships/hyperlink" Target="https://perm-news.net/other/2023/08/03/229556.html" TargetMode="External"/><Relationship Id="rId32" Type="http://schemas.openxmlformats.org/officeDocument/2006/relationships/hyperlink" Target="https://kungur.bezformata.com/listnews/aps-spasla-shkolu-18/119793058/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triumf-v-permi-vspihnuli-avtomobilnie/119805502/" TargetMode="External"/><Relationship Id="rId23" Type="http://schemas.openxmlformats.org/officeDocument/2006/relationships/hyperlink" Target="http://gorodskoyportal.ru/perm/news/news/84747508/" TargetMode="External"/><Relationship Id="rId28" Type="http://schemas.openxmlformats.org/officeDocument/2006/relationships/hyperlink" Target="https://www.perm.kp.ru/online/news/5390362/" TargetMode="External"/><Relationship Id="rId36" Type="http://schemas.openxmlformats.org/officeDocument/2006/relationships/hyperlink" Target="https://russia24.pro/355995889/" TargetMode="External"/><Relationship Id="rId10" Type="http://schemas.openxmlformats.org/officeDocument/2006/relationships/hyperlink" Target="https://perm.bezformata.com/listnews/chernogo-dima-v-nebe-v-permi/119813152/" TargetMode="External"/><Relationship Id="rId19" Type="http://schemas.openxmlformats.org/officeDocument/2006/relationships/hyperlink" Target="https://59.ru/text/incidents/2023/08/03/72561971/" TargetMode="External"/><Relationship Id="rId31" Type="http://schemas.openxmlformats.org/officeDocument/2006/relationships/hyperlink" Target="https://www.perm.kp.ru/online/news/53902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evar.online/iz-za-goryaschih-pokryshek-nad-permyu-podnyalsya-chernyy-stolb-dyma/" TargetMode="External"/><Relationship Id="rId14" Type="http://schemas.openxmlformats.org/officeDocument/2006/relationships/hyperlink" Target="https://krasnokamsk.ru/dejatelnost/obshhestvennaja_bezopasnost/jedds/2023/08/03/356508/" TargetMode="External"/><Relationship Id="rId22" Type="http://schemas.openxmlformats.org/officeDocument/2006/relationships/hyperlink" Target="https://www.newsko.ru/news/nk-7811900.html" TargetMode="External"/><Relationship Id="rId27" Type="http://schemas.openxmlformats.org/officeDocument/2006/relationships/hyperlink" Target="https://vetta.tv/news/society/v-permi-nad-aeroportom-podnyalsya-stolb-dyma/" TargetMode="External"/><Relationship Id="rId30" Type="http://schemas.openxmlformats.org/officeDocument/2006/relationships/hyperlink" Target="https://perm.bezformata.com/listnews/lesnogo-pozhara-pod-krasnokamskom/119793688/" TargetMode="External"/><Relationship Id="rId35" Type="http://schemas.openxmlformats.org/officeDocument/2006/relationships/hyperlink" Target="https://daytimenews.ru/v-mchs-zayavili-chto-krupneyshiy-pozhar-pod-krasnokamskom-mogli-ustroit-namerenno-1513070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56FD-1A39-40B3-A7B9-417102AD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2023-08-04T02:40:00Z</dcterms:modified>
</cp:coreProperties>
</file>