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A4" w:rsidRDefault="00CC268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A4" w:rsidRDefault="00CC268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27DA4" w:rsidRDefault="00CC268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27DA4" w:rsidRDefault="00F27DA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27DA4" w:rsidRDefault="00CC268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августа - 05 августа 2023 г.</w:t>
                            </w:r>
                          </w:p>
                          <w:p w:rsidR="00F27DA4" w:rsidRDefault="00CC268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27DA4" w:rsidRDefault="00CC268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27DA4" w:rsidRDefault="00CC268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27DA4" w:rsidRDefault="00F27DA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27DA4" w:rsidRDefault="00CC268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августа - 05 августа 2023 г.</w:t>
                      </w:r>
                    </w:p>
                    <w:p w:rsidR="00F27DA4" w:rsidRDefault="00CC268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DA4" w:rsidRDefault="00CC268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27DA4" w:rsidRDefault="00CC268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27DA4" w:rsidRDefault="00CC268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27DA4" w:rsidRDefault="00CC2687">
      <w:pPr>
        <w:pStyle w:val="Base"/>
      </w:pPr>
      <w:r>
        <w:fldChar w:fldCharType="end"/>
      </w:r>
    </w:p>
    <w:p w:rsidR="00F27DA4" w:rsidRDefault="00CC2687">
      <w:pPr>
        <w:pStyle w:val="Base"/>
      </w:pPr>
      <w:r>
        <w:br w:type="page"/>
      </w: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городских лесах Перми проведено уже более 70 противопожарных рейдов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Совместно с представителями ГУ МЧС России по Пермскому краю и УМВД России по городу Перми, а также сотрудниками администраций районов уже состоялось 70 таких рейдов.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проведен методический сбор с руководителями кадровых подразделений территориальных органов и учреждений МЧС России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 31 июля по 04 августа прошел методический сбор с руководителями кадровых подразделений территориальных органов и учреждений МЧС России, дислоцированных на территории Центрального, Северо-Западного, Южного, Северо-Кавказского и Приволжского федера</w:t>
      </w:r>
      <w:r>
        <w:rPr>
          <w:rFonts w:ascii="Times New Roman" w:hAnsi="Times New Roman" w:cs="Times New Roman"/>
          <w:sz w:val="24"/>
        </w:rPr>
        <w:t>льных округов.С приветственным словом перед участниками выступили Главный федеральный инспектор по Пермскому краю Сергей Половников, заместитель председателя Правительства Пермского края Александр Борисов, министр территориальной безопасности Пермского кра</w:t>
      </w:r>
      <w:r>
        <w:rPr>
          <w:rFonts w:ascii="Times New Roman" w:hAnsi="Times New Roman" w:cs="Times New Roman"/>
          <w:sz w:val="24"/>
        </w:rPr>
        <w:t xml:space="preserve">я Виктор Батмазов, министр образования и науки Пермского края Раиса Кассина, начальник Главного управления МЧС России по Пермскому краю Александр Урусов и начальник Пермского института ФСИН России Сергей Жемулин.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проведен методический сбор с руководителями кадровых подразделений территориальных органов и учреждений МЧС России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приветственным словом перед участниками выступили Главный федеральный инспектор по Пермскому краю Сергей </w:t>
      </w:r>
      <w:r>
        <w:rPr>
          <w:rFonts w:ascii="Times New Roman" w:hAnsi="Times New Roman" w:cs="Times New Roman"/>
          <w:sz w:val="24"/>
        </w:rPr>
        <w:t xml:space="preserve">Половников, заместитель председателя Правительства Пермского края Александр Борисов, министр территориальной безопасности Пермского края Виктор Батмазов, министр образования и науки Пермского края Раиса Кассина, начальник Главного управления МЧС России по </w:t>
      </w:r>
      <w:r>
        <w:rPr>
          <w:rFonts w:ascii="Times New Roman" w:hAnsi="Times New Roman" w:cs="Times New Roman"/>
          <w:sz w:val="24"/>
        </w:rPr>
        <w:t xml:space="preserve">Пермскому краю Александр Урусов и начальник...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истекшие сутки 02 августа 2023 г. на территории Пермского края ликвидировано 11 пожаров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13 муниципальных образований Пермского края действует особый противопожарный режим: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Чайковский ГО с 01.07.2023 по 31.08.2023;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истекшие сутки 02 августа 2023 г. на территории Пермского края ликвидировано 11 пожаров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13 муниципальных образований Пе</w:t>
      </w:r>
      <w:r>
        <w:rPr>
          <w:rFonts w:ascii="Times New Roman" w:hAnsi="Times New Roman" w:cs="Times New Roman"/>
          <w:sz w:val="24"/>
        </w:rPr>
        <w:t>рмского края действует особый противопожарный режим: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Чайковский ГО с 01.07.2023 по 31.08.2023;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организации работы в ЕДДС по </w:t>
      </w:r>
      <w:r>
        <w:rPr>
          <w:rFonts w:ascii="Times New Roman" w:hAnsi="Times New Roman" w:cs="Times New Roman"/>
          <w:b/>
          <w:sz w:val="24"/>
        </w:rPr>
        <w:t>информированию населения.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результатах работы прошу проинформировать оперативно-дежурную смену ГУ МЧС России по Пермскому краю через отделение ОКСИОН ЦУКС ГУ МЧС России по Пермскому краю до 20:00 03.08.2023 г. заполнив электронную онлайн таблицу по ссылке</w:t>
      </w:r>
      <w:r>
        <w:rPr>
          <w:rFonts w:ascii="Times New Roman" w:hAnsi="Times New Roman" w:cs="Times New Roman"/>
          <w:sz w:val="24"/>
        </w:rPr>
        <w:t xml:space="preserve">: docs.google.com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 работы в ЕДДС по информированию населения.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результатах работы прошу проинформировать оперативно-дежурную смену ГУ МЧС России по Пермскому краю через отделение ОКСИОН ЦУКС ГУ МЧС России по Пермскому краю до 20:00 03.08.2023 г. заполнив электронную онлайн таблицу по ссылке: docs.google.com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Профилактика гибели людей на вод</w:t>
      </w:r>
      <w:r>
        <w:rPr>
          <w:rFonts w:ascii="Times New Roman" w:hAnsi="Times New Roman" w:cs="Times New Roman"/>
          <w:b/>
          <w:sz w:val="24"/>
        </w:rPr>
        <w:t>е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августа на территории организованного места отдыха людей у воды на левом берегу реки Камы в районе железнодорожной станции КамГЭС проведено очередное межведомственное мероприятие с участием сотрудников отдела по безопасности людей на воде ГУ МЧС по Пер</w:t>
      </w:r>
      <w:r>
        <w:rPr>
          <w:rFonts w:ascii="Times New Roman" w:hAnsi="Times New Roman" w:cs="Times New Roman"/>
          <w:sz w:val="24"/>
        </w:rPr>
        <w:t xml:space="preserve">мскому краю, волонтеров Поискового отряда "Регион59 регионального отделения Национального центра помощи пропавшим...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Перми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Кунгуре пожарные спасли </w:t>
      </w:r>
      <w:r>
        <w:rPr>
          <w:rFonts w:ascii="Times New Roman" w:hAnsi="Times New Roman" w:cs="Times New Roman"/>
          <w:b/>
          <w:sz w:val="24"/>
        </w:rPr>
        <w:t>из горящего дома десяти человек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случившемся сообщили в ГУ МЧС по Пермскому краю.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МЧС, возгорание началось на четвертом этаже пятиэтажки. Житель с верхнего этажа почувствовал запах дыма и вызвал пожарную охрану.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городских лесах Перми проведено уже более 70 противопожарных рейдов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Совместно с представителями ГУ МЧС России по Пермскому краю и УМВД России по городу Перми, а также сотрудниками администраций</w:t>
      </w:r>
      <w:r>
        <w:rPr>
          <w:rFonts w:ascii="Times New Roman" w:hAnsi="Times New Roman" w:cs="Times New Roman"/>
          <w:sz w:val="24"/>
        </w:rPr>
        <w:t xml:space="preserve"> районов уже состоялось 70 таких рейдов.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спасли из горящего дома семерых взрослых и трех детей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Подробнее о случившемся рассказали в ГУ МЧС по </w:t>
      </w:r>
      <w:r>
        <w:rPr>
          <w:rFonts w:ascii="Times New Roman" w:hAnsi="Times New Roman" w:cs="Times New Roman"/>
          <w:sz w:val="24"/>
        </w:rPr>
        <w:t>Пермскому краю.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3 августа в 10:28. Огонь вспыхнул на четвертом этаже пятиэтажки.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спа</w:t>
      </w:r>
      <w:r>
        <w:rPr>
          <w:rFonts w:ascii="Times New Roman" w:hAnsi="Times New Roman" w:cs="Times New Roman"/>
          <w:b/>
          <w:sz w:val="24"/>
        </w:rPr>
        <w:t>сли из горящего дома семерых взрослых и трех детей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случившемся рассказали в ГУ МЧС по Пермскому краю.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3 августа в 10:28. Огонь вспыхнул на четвертом этаже пятиэтажки.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пожарные спасли из горящего дома десяти человек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случившемся сообщили в ГУ МЧС по Пермскому краю.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МЧС, возгорание началось на четвертом этаже пятиэтажки. Житель с верхнего этажа почувствовал запах дыма и </w:t>
      </w:r>
      <w:r>
        <w:rPr>
          <w:rFonts w:ascii="Times New Roman" w:hAnsi="Times New Roman" w:cs="Times New Roman"/>
          <w:sz w:val="24"/>
        </w:rPr>
        <w:t xml:space="preserve">вызвал пожарную охрану.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Коротко о разном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Министерство по туризму Пермского края напоминает, что туристские группы и самостоятельно путешествующие граждане обязаны проинформировать службы Главного управления МЧС России по Пермскому краю о своем маршруте.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Газета "Сельская новь"</w:t>
        </w:r>
      </w:hyperlink>
    </w:p>
    <w:p w:rsidR="00F27DA4" w:rsidRDefault="00F27DA4">
      <w:pPr>
        <w:pStyle w:val="aff4"/>
        <w:rPr>
          <w:rFonts w:ascii="Times New Roman" w:hAnsi="Times New Roman" w:cs="Times New Roman"/>
          <w:sz w:val="24"/>
        </w:rPr>
      </w:pPr>
    </w:p>
    <w:p w:rsidR="00F27DA4" w:rsidRDefault="00CC2687" w:rsidP="00491340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проведен методический сбор с руководителями кадровых подразделений территориальных органов и учреждений МЧС России</w:t>
      </w:r>
    </w:p>
    <w:p w:rsidR="00F27DA4" w:rsidRDefault="00CC26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 31 июля по 04 августа прошел методический сбор с руководителями кадровых подразделений</w:t>
      </w:r>
      <w:r>
        <w:rPr>
          <w:rFonts w:ascii="Times New Roman" w:hAnsi="Times New Roman" w:cs="Times New Roman"/>
          <w:sz w:val="24"/>
        </w:rPr>
        <w:t xml:space="preserve"> территориальных органов и учреждений МЧС России, дислоцированных на территории Центрального, Северо-Западного, Южного, Северо-Кавказского и Приволжского федеральных округов.С приветственным словом перед участниками выступили Главный федеральный инспектор </w:t>
      </w:r>
      <w:r>
        <w:rPr>
          <w:rFonts w:ascii="Times New Roman" w:hAnsi="Times New Roman" w:cs="Times New Roman"/>
          <w:sz w:val="24"/>
        </w:rPr>
        <w:t xml:space="preserve">по Пермскому краю Сергей Половников, заместитель председателя Правительства Пермского края Александр Борисов, министр территориальной безопасности Пермского края Виктор Батмазов, министр образования и науки Пермского края Раиса Кассина, начальник Главного </w:t>
      </w:r>
      <w:r>
        <w:rPr>
          <w:rFonts w:ascii="Times New Roman" w:hAnsi="Times New Roman" w:cs="Times New Roman"/>
          <w:sz w:val="24"/>
        </w:rPr>
        <w:t xml:space="preserve">управления МЧС России по Пермскому краю Александр Урусов и начальник Пермского института ФСИН России Сергей Жемулин.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Но</w:t>
        </w:r>
        <w:r>
          <w:rPr>
            <w:rStyle w:val="a5"/>
            <w:rFonts w:ascii="Times New Roman" w:hAnsi="Times New Roman" w:cs="Times New Roman"/>
            <w:sz w:val="24"/>
          </w:rPr>
          <w:t>вости МЧС России</w:t>
        </w:r>
      </w:hyperlink>
    </w:p>
    <w:p w:rsidR="00CE794C" w:rsidRDefault="00CE794C">
      <w:pPr>
        <w:pStyle w:val="aff4"/>
        <w:rPr>
          <w:rFonts w:ascii="Times New Roman" w:hAnsi="Times New Roman" w:cs="Times New Roman"/>
          <w:sz w:val="24"/>
        </w:rPr>
      </w:pPr>
    </w:p>
    <w:p w:rsidR="00CE794C" w:rsidRPr="00CE794C" w:rsidRDefault="00CE794C" w:rsidP="00CE794C">
      <w:pPr>
        <w:pStyle w:val="aff7"/>
        <w:numPr>
          <w:ilvl w:val="0"/>
          <w:numId w:val="47"/>
        </w:numPr>
        <w:outlineLvl w:val="0"/>
        <w:rPr>
          <w:b/>
          <w:bCs/>
          <w:kern w:val="36"/>
        </w:rPr>
      </w:pPr>
      <w:r w:rsidRPr="00CE794C">
        <w:rPr>
          <w:b/>
          <w:bCs/>
          <w:kern w:val="36"/>
        </w:rPr>
        <w:t>В Кунгуре из дома спасли десять человек, заблокированных из-за дыма</w:t>
      </w:r>
    </w:p>
    <w:p w:rsidR="00CE794C" w:rsidRPr="00215B28" w:rsidRDefault="00CE794C" w:rsidP="00CE794C">
      <w:r w:rsidRPr="00215B28">
        <w:t>На пожаре никто не пострадал.</w:t>
      </w:r>
    </w:p>
    <w:p w:rsidR="00CE794C" w:rsidRPr="00215B28" w:rsidRDefault="00CE794C" w:rsidP="00CE794C">
      <w:r w:rsidRPr="00215B28">
        <w:lastRenderedPageBreak/>
        <w:t>В Кунгуре на пожаре спасли десять человек: среди них было три ребенка. По данным МЧС, сообщение о пожаре в квартире на четвертом этаже пятиэтажного дома поступило утром 3 августа. Пожарных вызвал сосед с пятого этажа, почувствовавший запах дыма.</w:t>
      </w:r>
    </w:p>
    <w:p w:rsidR="00CE794C" w:rsidRPr="00215B28" w:rsidRDefault="00CE794C" w:rsidP="00CE794C">
      <w:r w:rsidRPr="00215B28">
        <w:t>Через три минуты после вызова пожарные уже были на месте. Оказалось, что горят вещи и имущество в квартире. Была угроза жизни и здоровью людей, которые из-за дыма не могли сами выбраться наружу.</w:t>
      </w:r>
    </w:p>
    <w:p w:rsidR="00CE794C" w:rsidRPr="00215B28" w:rsidRDefault="00CE794C" w:rsidP="00CE794C">
      <w:r w:rsidRPr="00215B28">
        <w:t>Пожарные вывели жильцов дома наружу при помощи специальных устройств. До прибытия сотрудников МЧС из дома самостоятельно эвакуировались еще пять человек. Погибших или пострадавших на пожаре нет. Его площадь составила 3 кв. м.</w:t>
      </w:r>
    </w:p>
    <w:p w:rsidR="00CE794C" w:rsidRPr="00215B28" w:rsidRDefault="00CE794C" w:rsidP="00CE794C">
      <w:r w:rsidRPr="00215B28">
        <w:t>По предварительной версии, пожар возник из-за того, что хозяин квартиры неосторожно обращался с огнем.</w:t>
      </w:r>
    </w:p>
    <w:p w:rsidR="00CE794C" w:rsidRDefault="00CE794C" w:rsidP="00CE794C">
      <w:hyperlink r:id="rId24" w:history="1">
        <w:r w:rsidRPr="00215B28">
          <w:rPr>
            <w:rStyle w:val="a5"/>
          </w:rPr>
          <w:t>https://properm.ru/news/2023-08-04/v-kungure-iz-doma-spasli-desyat-chelovek-zablokirovannyh-iz-za-dyma-3003151?utm_source=yxnews&amp;utm_medium=desktop</w:t>
        </w:r>
      </w:hyperlink>
    </w:p>
    <w:p w:rsidR="00CE794C" w:rsidRPr="00215B28" w:rsidRDefault="00CE794C" w:rsidP="00CE794C"/>
    <w:p w:rsidR="00CE794C" w:rsidRPr="00CE794C" w:rsidRDefault="00CE794C" w:rsidP="00CE794C">
      <w:pPr>
        <w:pStyle w:val="aff7"/>
        <w:numPr>
          <w:ilvl w:val="0"/>
          <w:numId w:val="47"/>
        </w:numPr>
        <w:outlineLvl w:val="0"/>
        <w:rPr>
          <w:b/>
          <w:bCs/>
          <w:kern w:val="36"/>
        </w:rPr>
      </w:pPr>
      <w:r w:rsidRPr="00CE794C">
        <w:rPr>
          <w:b/>
          <w:bCs/>
          <w:kern w:val="36"/>
        </w:rPr>
        <w:t>В Пермском крае на пожаре спасли десять человек</w:t>
      </w:r>
    </w:p>
    <w:p w:rsidR="00CE794C" w:rsidRPr="00215B28" w:rsidRDefault="00CE794C" w:rsidP="00CE794C">
      <w:r w:rsidRPr="00215B28">
        <w:t>Из-за дыма люди не могли выбраться из пятиэтажки.</w:t>
      </w:r>
    </w:p>
    <w:p w:rsidR="00CE794C" w:rsidRPr="00215B28" w:rsidRDefault="00CE794C" w:rsidP="00CE794C">
      <w:r w:rsidRPr="00215B28">
        <w:t>В Кунгуре пожарные спасли десять человек, среди них было три ребенка.</w:t>
      </w:r>
    </w:p>
    <w:p w:rsidR="00CE794C" w:rsidRPr="00215B28" w:rsidRDefault="00CE794C" w:rsidP="00CE794C">
      <w:r w:rsidRPr="00215B28">
        <w:t>Как сообщили в краевом главке МЧС, сообщение о пожаре в пятиэтажном доме поступило утром 3 августа. Спасателей вызвал жилец пятого этажа.</w:t>
      </w:r>
    </w:p>
    <w:p w:rsidR="00CE794C" w:rsidRPr="00215B28" w:rsidRDefault="00CE794C" w:rsidP="00CE794C">
      <w:r w:rsidRPr="00215B28">
        <w:t>Пожарные расчеты прибыли на место уже через три минуты после вызова. Выяснилось, что горит квартира на четвертом этаже. Люди не могли покинуть место ЧП из-за едкого дыма.</w:t>
      </w:r>
    </w:p>
    <w:p w:rsidR="00CE794C" w:rsidRPr="00215B28" w:rsidRDefault="00CE794C" w:rsidP="00CE794C">
      <w:r w:rsidRPr="00215B28">
        <w:t>Спасатели эвакуировали жильцов дома, всего было спасено десять человек. Еще пять человек самостоятельно выбрались наружу до их приезда.</w:t>
      </w:r>
    </w:p>
    <w:p w:rsidR="00CE794C" w:rsidRPr="00215B28" w:rsidRDefault="00CE794C" w:rsidP="00CE794C">
      <w:r w:rsidRPr="00215B28">
        <w:t>Предварительно установлено, что причиной пожара неосторожное обращение с огнем.</w:t>
      </w:r>
    </w:p>
    <w:p w:rsidR="00CE794C" w:rsidRDefault="00CE794C" w:rsidP="00CE794C">
      <w:hyperlink r:id="rId25" w:history="1">
        <w:r w:rsidRPr="00215B28">
          <w:rPr>
            <w:rStyle w:val="a5"/>
          </w:rPr>
          <w:t>https://perm.tsargrad.tv/news/v-permskom-krae-na-pozhare-spasli-desjat-chelovek_839127?utm_source=yxnews&amp;utm_medium=deskto</w:t>
        </w:r>
      </w:hyperlink>
    </w:p>
    <w:p w:rsidR="00CE794C" w:rsidRPr="00215B28" w:rsidRDefault="00CE794C" w:rsidP="00CE794C"/>
    <w:p w:rsidR="00CE794C" w:rsidRPr="00CE794C" w:rsidRDefault="00CE794C" w:rsidP="00CE794C">
      <w:pPr>
        <w:pStyle w:val="aff7"/>
        <w:numPr>
          <w:ilvl w:val="0"/>
          <w:numId w:val="47"/>
        </w:numPr>
        <w:outlineLvl w:val="0"/>
        <w:rPr>
          <w:b/>
          <w:bCs/>
          <w:kern w:val="36"/>
        </w:rPr>
      </w:pPr>
      <w:r w:rsidRPr="00CE794C">
        <w:rPr>
          <w:b/>
          <w:bCs/>
          <w:kern w:val="36"/>
        </w:rPr>
        <w:t xml:space="preserve">В Кунгуре пожарные спасли из горящего дома 10 человек, в том числе троих детей </w:t>
      </w:r>
    </w:p>
    <w:p w:rsidR="00CE794C" w:rsidRPr="00215B28" w:rsidRDefault="00CE794C" w:rsidP="00CE794C">
      <w:r w:rsidRPr="00215B28">
        <w:t xml:space="preserve">Предварительная причина пожара — неосторожное обращение с огнём </w:t>
      </w:r>
    </w:p>
    <w:p w:rsidR="00CE794C" w:rsidRPr="00215B28" w:rsidRDefault="00CE794C" w:rsidP="00CE794C">
      <w:pPr>
        <w:pStyle w:val="nk-width-xxlarge"/>
        <w:spacing w:before="0" w:beforeAutospacing="0" w:after="0" w:afterAutospacing="0"/>
      </w:pPr>
      <w:r w:rsidRPr="00215B28">
        <w:t xml:space="preserve">В многоквартирном доме по ул. Степана Разина в Кунгуре 3 августа в одной из квартир на четвёртом этаже произошёл пожар. Краевая служба спасения сообщает, что сообщение о задымлении поступило в 10:28 от мужчины, проживающем на пятом этаже. До прибытия пожарной охраны из дома самостоятельно эвакуировались пять человек. </w:t>
      </w:r>
    </w:p>
    <w:p w:rsidR="00CE794C" w:rsidRPr="00215B28" w:rsidRDefault="00CE794C" w:rsidP="00CE794C">
      <w:r w:rsidRPr="00215B28">
        <w:t xml:space="preserve">«По прибытию к месту пожара в 10:31 было установлено, что происходит открытое горение бытовых вещей и имущества квартиры. Существовала угроза жизни и здоровью людей, которые из-за плотного задымления не смогли самостоятельно выбраться наружу», — сообщает пресс-служба ведомства. </w:t>
      </w:r>
    </w:p>
    <w:p w:rsidR="00CE794C" w:rsidRPr="00215B28" w:rsidRDefault="00CE794C" w:rsidP="00CE794C">
      <w:r w:rsidRPr="00215B28">
        <w:t xml:space="preserve">Сотрудникам пожарно-спасательной части и газодымозащитной службы при помощи спасательных устройств удалось спасти находящихся в здании 10 человек, в том числе троих детей. В тушении принимали участие 20 человек и 6 единиц техники. Горение удалось ликвидировать в 10:37. Площадь пожара составила 3 кв. м. </w:t>
      </w:r>
    </w:p>
    <w:p w:rsidR="00CE794C" w:rsidRPr="00215B28" w:rsidRDefault="00CE794C" w:rsidP="00CE794C">
      <w:r w:rsidRPr="00215B28">
        <w:t xml:space="preserve">Предварительная причина пожара — неосторожное обращение с огнём. В настоящее время проводятся проверочные мероприятия, устанавливаются все обстоятельства происшествия. </w:t>
      </w:r>
    </w:p>
    <w:p w:rsidR="00CE794C" w:rsidRPr="00215B28" w:rsidRDefault="00CE794C" w:rsidP="00CE794C">
      <w:hyperlink r:id="rId26" w:history="1">
        <w:r w:rsidRPr="00215B28">
          <w:rPr>
            <w:color w:val="0000FF"/>
            <w:u w:val="single"/>
          </w:rPr>
          <w:t>https://www.newsko.ru/news/nk-7812972.html?utm_source=yxnews&amp;utm_medium=desktop</w:t>
        </w:r>
      </w:hyperlink>
    </w:p>
    <w:p w:rsidR="00CE794C" w:rsidRPr="00215B28" w:rsidRDefault="00CE794C" w:rsidP="00CE794C"/>
    <w:p w:rsidR="00CE794C" w:rsidRPr="00CE794C" w:rsidRDefault="00CE794C" w:rsidP="00CE794C">
      <w:pPr>
        <w:pStyle w:val="aff7"/>
        <w:numPr>
          <w:ilvl w:val="0"/>
          <w:numId w:val="47"/>
        </w:numPr>
        <w:outlineLvl w:val="0"/>
        <w:rPr>
          <w:b/>
          <w:bCs/>
          <w:kern w:val="36"/>
        </w:rPr>
      </w:pPr>
      <w:r w:rsidRPr="00CE794C">
        <w:rPr>
          <w:b/>
          <w:bCs/>
          <w:kern w:val="36"/>
        </w:rPr>
        <w:t xml:space="preserve">В Кунгуре на пожаре в жилом доме спасли семерых взрослых и троих детей </w:t>
      </w:r>
    </w:p>
    <w:p w:rsidR="00CE794C" w:rsidRPr="00215B28" w:rsidRDefault="00CE794C" w:rsidP="00CE794C">
      <w:pPr>
        <w:pStyle w:val="aff6"/>
        <w:spacing w:before="0" w:beforeAutospacing="0" w:after="0" w:afterAutospacing="0"/>
      </w:pPr>
      <w:r w:rsidRPr="00215B28">
        <w:t>Пожарные спасли из огня семерых взрослых и троих детей в одном из домов Кунгура в Пермском крае 3 августа, рассказали в региональном МЧС.</w:t>
      </w:r>
    </w:p>
    <w:p w:rsidR="00CE794C" w:rsidRPr="00215B28" w:rsidRDefault="00CE794C" w:rsidP="00CE794C">
      <w:pPr>
        <w:pStyle w:val="aff6"/>
        <w:spacing w:before="0" w:beforeAutospacing="0" w:after="0" w:afterAutospacing="0"/>
      </w:pPr>
      <w:r w:rsidRPr="00215B28">
        <w:t>Сообщение о возгорании в квартире на 4 этаже пятиэтажного жилого дома по улице Степана Разина в Кунгуре поступило в 10.28 от бдительного соседа с пятого этажа – мужчина вовремя почувствовал запах дыма.</w:t>
      </w:r>
    </w:p>
    <w:p w:rsidR="00CE794C" w:rsidRPr="00215B28" w:rsidRDefault="00CE794C" w:rsidP="00CE794C">
      <w:pPr>
        <w:pStyle w:val="aff6"/>
        <w:spacing w:before="0" w:beforeAutospacing="0" w:after="0" w:afterAutospacing="0"/>
      </w:pPr>
      <w:r w:rsidRPr="00215B28">
        <w:lastRenderedPageBreak/>
        <w:t>Через три минуты огнеборцы прибыли к месту происшествия. В квартире горели вещи и мебель. Из-за плотного задымления люди не могли самостоятельно выбраться наружу. Огнеборцы при помощи спасательных устройств вывели из огня десять человек, в том числе, троих детей. Ещё пять человек выбежали из дома самостоятельно до прибытия пожарных. </w:t>
      </w:r>
    </w:p>
    <w:p w:rsidR="00CE794C" w:rsidRPr="00215B28" w:rsidRDefault="00CE794C" w:rsidP="00CE794C">
      <w:pPr>
        <w:pStyle w:val="aff6"/>
        <w:spacing w:before="0" w:beforeAutospacing="0" w:after="0" w:afterAutospacing="0"/>
      </w:pPr>
      <w:r w:rsidRPr="00215B28">
        <w:t>В тушении принимали участие 20 человек личного состава и 6 единиц техники. Площадь пожара составила 3 квадратных метра. От огня никто не пострадал.</w:t>
      </w:r>
    </w:p>
    <w:p w:rsidR="00CE794C" w:rsidRPr="00215B28" w:rsidRDefault="00CE794C" w:rsidP="00CE794C">
      <w:pPr>
        <w:pStyle w:val="aff6"/>
        <w:spacing w:before="0" w:beforeAutospacing="0" w:after="0" w:afterAutospacing="0"/>
      </w:pPr>
      <w:r w:rsidRPr="00215B28">
        <w:t>В качестве предварительной причины пожара в МЧС называют неосторожное обращение с огнём хозяина квартиры.</w:t>
      </w:r>
    </w:p>
    <w:p w:rsidR="00CE794C" w:rsidRPr="00215B28" w:rsidRDefault="00CE794C" w:rsidP="00CE794C">
      <w:hyperlink r:id="rId27" w:history="1">
        <w:r w:rsidRPr="00215B28">
          <w:rPr>
            <w:rStyle w:val="a5"/>
          </w:rPr>
          <w:t>https://perm.aif.ru/society/incident/v_kungure_na_pozhare_v_zhilom_dome_spasli_semeryh_vzroslyh_i_troih_detey?utm_source=yxnews&amp;utm_medium=desktop&amp;utm_referrer=https%3A%2F%2Fdzen.ru%2Fnews%2Fsearch%3Ftext%3D</w:t>
        </w:r>
      </w:hyperlink>
    </w:p>
    <w:p w:rsidR="00CE794C" w:rsidRPr="00215B28" w:rsidRDefault="00CE794C" w:rsidP="00CE794C">
      <w:pPr>
        <w:rPr>
          <w:b/>
        </w:rPr>
      </w:pPr>
    </w:p>
    <w:p w:rsidR="00CE794C" w:rsidRPr="00CE794C" w:rsidRDefault="00CE794C" w:rsidP="00CE794C">
      <w:pPr>
        <w:pStyle w:val="aff7"/>
        <w:numPr>
          <w:ilvl w:val="0"/>
          <w:numId w:val="47"/>
        </w:numPr>
        <w:jc w:val="left"/>
        <w:outlineLvl w:val="0"/>
        <w:rPr>
          <w:b/>
          <w:bCs/>
          <w:kern w:val="36"/>
        </w:rPr>
      </w:pPr>
      <w:r w:rsidRPr="00CE794C">
        <w:rPr>
          <w:b/>
          <w:bCs/>
          <w:kern w:val="36"/>
        </w:rPr>
        <w:t xml:space="preserve">Пожарные смогли локализовать крупнейший лесной пожар в Пермском крае </w:t>
      </w:r>
    </w:p>
    <w:p w:rsidR="00CE794C" w:rsidRPr="00CE794C" w:rsidRDefault="00CE794C" w:rsidP="00CE794C">
      <w:pPr>
        <w:jc w:val="left"/>
      </w:pPr>
      <w:r w:rsidRPr="00CE794C">
        <w:t>Огонь охватил 84 га лесов, а тушение продолжалось четыре дня подряд. </w:t>
      </w:r>
    </w:p>
    <w:p w:rsidR="00CE794C" w:rsidRPr="00CE794C" w:rsidRDefault="00CE794C" w:rsidP="00CE794C">
      <w:pPr>
        <w:jc w:val="left"/>
      </w:pPr>
      <w:r w:rsidRPr="00CE794C">
        <w:t>Пожар вспыхнул 29 июля под Краснокамском. Тогда его площадь составила 1,9 га. Позже площадь возгорания увеличилась в 40 раз. В тушении принимали участие 132 человека и 26 единиц техники.</w:t>
      </w:r>
    </w:p>
    <w:p w:rsidR="00CE794C" w:rsidRPr="00CE794C" w:rsidRDefault="00CE794C" w:rsidP="00CE794C">
      <w:pPr>
        <w:jc w:val="left"/>
      </w:pPr>
      <w:r w:rsidRPr="00CE794C">
        <w:t>В течении четырёх суток, не прекращая работу ночью, пожарные не допустили перехода огня на населённый пункт.</w:t>
      </w:r>
    </w:p>
    <w:p w:rsidR="00CE794C" w:rsidRPr="00CE794C" w:rsidRDefault="00CE794C" w:rsidP="00CE794C">
      <w:pPr>
        <w:jc w:val="left"/>
      </w:pPr>
      <w:hyperlink r:id="rId28" w:history="1">
        <w:r w:rsidRPr="00CE794C">
          <w:rPr>
            <w:rStyle w:val="a5"/>
          </w:rPr>
          <w:t>http://chaiknet.ru/news/incidents/20262/?utm_source=yxnews&amp;utm_medium=desktop&amp;utm_referrer=https%3A%2F%2Fdzen.ru%2Fnews%2Fsearch%3Ftext%3D</w:t>
        </w:r>
      </w:hyperlink>
    </w:p>
    <w:p w:rsidR="00F27DA4" w:rsidRDefault="00F27DA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E794C" w:rsidRPr="00CE794C" w:rsidRDefault="00CE794C" w:rsidP="00780FF3">
      <w:pPr>
        <w:pStyle w:val="1"/>
        <w:numPr>
          <w:ilvl w:val="0"/>
          <w:numId w:val="47"/>
        </w:num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CE794C">
        <w:rPr>
          <w:rFonts w:ascii="Times New Roman" w:hAnsi="Times New Roman"/>
          <w:sz w:val="24"/>
          <w:szCs w:val="24"/>
          <w:lang w:val="ru-RU"/>
        </w:rPr>
        <w:t xml:space="preserve">МЧС предупреждает жителей Прикамья о тумане и грозах 5 августа </w:t>
      </w:r>
    </w:p>
    <w:p w:rsidR="00CE794C" w:rsidRPr="00CE794C" w:rsidRDefault="00CE794C" w:rsidP="00CE794C">
      <w:pPr>
        <w:jc w:val="left"/>
      </w:pPr>
      <w:r w:rsidRPr="00CE794C">
        <w:t>Спасатели вновь предупреждают жителей Пермского края об ухудшении погодных условий в ближайшие сутки. По данным Пермского ЦГМС, в субботу, 5 августа, в отдельных районах Прикамья установится туман, а днем пройдут грозы. Ночью температура воздуха понизится до +13…+18°, днем составит +25…+30°.</w:t>
      </w:r>
    </w:p>
    <w:p w:rsidR="00CE794C" w:rsidRPr="00CE794C" w:rsidRDefault="00CE794C" w:rsidP="00CE794C">
      <w:pPr>
        <w:jc w:val="left"/>
      </w:pPr>
      <w:r w:rsidRPr="00CE794C">
        <w:t>Региональное МЧС рекомендует водителям соблюдать скоростной режим, избегать резких торможений и маневров, пешеходам – быть внимательнее при переходе улиц и дорог. В период грозы следует воздержаться от прогулок и поездок, избегать нахождения рядом с деревьями, линиями электропередач и неустойчивыми конструкциями.</w:t>
      </w:r>
    </w:p>
    <w:p w:rsidR="00CE794C" w:rsidRPr="00CE794C" w:rsidRDefault="00CE794C" w:rsidP="00CE794C">
      <w:pPr>
        <w:jc w:val="left"/>
      </w:pPr>
      <w:hyperlink r:id="rId29" w:history="1">
        <w:r w:rsidRPr="00CE794C">
          <w:rPr>
            <w:rStyle w:val="a5"/>
          </w:rPr>
          <w:t>https://rifey.ru/news/list/id_126378?utm_source=yxnews&amp;utm_medium=desktop&amp;utm_referrer=https%3A%2F%2Fdzen.ru%2Fnews%2Fsearch%3Ftext%3D</w:t>
        </w:r>
      </w:hyperlink>
    </w:p>
    <w:p w:rsidR="00780FF3" w:rsidRDefault="00780FF3" w:rsidP="00780FF3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  <w:lang w:val="ru-RU" w:eastAsia="ru-RU" w:bidi="ar-SA"/>
        </w:rPr>
      </w:pPr>
    </w:p>
    <w:p w:rsidR="00CE794C" w:rsidRPr="00CE794C" w:rsidRDefault="00CE794C" w:rsidP="00780FF3">
      <w:pPr>
        <w:pStyle w:val="1"/>
        <w:numPr>
          <w:ilvl w:val="0"/>
          <w:numId w:val="47"/>
        </w:num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CE794C">
        <w:rPr>
          <w:rFonts w:ascii="Times New Roman" w:hAnsi="Times New Roman"/>
          <w:sz w:val="24"/>
          <w:szCs w:val="24"/>
          <w:lang w:val="ru-RU"/>
        </w:rPr>
        <w:t>В Прикамье спасли из горящего дома семерых взрослых и троих детей</w:t>
      </w:r>
    </w:p>
    <w:p w:rsidR="00CE794C" w:rsidRPr="00CE794C" w:rsidRDefault="00CE794C" w:rsidP="00CE794C">
      <w:pPr>
        <w:pStyle w:val="p1"/>
        <w:spacing w:before="0" w:beforeAutospacing="0" w:after="0" w:afterAutospacing="0"/>
      </w:pPr>
      <w:r w:rsidRPr="00CE794C">
        <w:rPr>
          <w:rStyle w:val="s2"/>
          <w:bCs/>
        </w:rPr>
        <w:t>Площадь пожара составила 3 квадратных метра.</w:t>
      </w:r>
    </w:p>
    <w:p w:rsidR="00CE794C" w:rsidRPr="00CE794C" w:rsidRDefault="00CE794C" w:rsidP="00CE794C">
      <w:pPr>
        <w:pStyle w:val="p1"/>
        <w:spacing w:before="0" w:beforeAutospacing="0" w:after="0" w:afterAutospacing="0"/>
      </w:pPr>
      <w:r w:rsidRPr="00CE794C">
        <w:rPr>
          <w:rStyle w:val="s2"/>
        </w:rPr>
        <w:t>В Кунгуре Пермского края пожарные спасли из огня семерых взрослых и троих детей. Об этом сообщает пресс-служба краевого ГУ МЧС.</w:t>
      </w:r>
    </w:p>
    <w:p w:rsidR="00CE794C" w:rsidRPr="00CE794C" w:rsidRDefault="00CE794C" w:rsidP="00CE794C">
      <w:pPr>
        <w:pStyle w:val="p1"/>
        <w:spacing w:before="0" w:beforeAutospacing="0" w:after="0" w:afterAutospacing="0"/>
      </w:pPr>
      <w:r w:rsidRPr="00CE794C">
        <w:rPr>
          <w:rStyle w:val="s2"/>
        </w:rPr>
        <w:t>Информация о возгорании в квартире на четвертом этаже пятиэтажного жилого дома по улице Степана Разина поступила на пульт дежурному в 10:28.</w:t>
      </w:r>
    </w:p>
    <w:p w:rsidR="00CE794C" w:rsidRPr="00CE794C" w:rsidRDefault="00CE794C" w:rsidP="00CE794C">
      <w:pPr>
        <w:pStyle w:val="p1"/>
        <w:spacing w:before="0" w:beforeAutospacing="0" w:after="0" w:afterAutospacing="0"/>
      </w:pPr>
      <w:r w:rsidRPr="00CE794C">
        <w:rPr>
          <w:rStyle w:val="s2"/>
        </w:rPr>
        <w:t xml:space="preserve">Через три минуты после вызова пожарные уже были на месте. Оказалось, что горят вещи и имущество в квартире. Из-за плотного задымления люди не могли самостоятельно выбраться наружу. Огнеборцы при помощи спасательных устройств вывели из огня десять человек, в том числе, троих детей. </w:t>
      </w:r>
    </w:p>
    <w:p w:rsidR="00CE794C" w:rsidRPr="00CE794C" w:rsidRDefault="00CE794C" w:rsidP="00CE794C">
      <w:pPr>
        <w:pStyle w:val="p1"/>
        <w:spacing w:before="0" w:beforeAutospacing="0" w:after="0" w:afterAutospacing="0"/>
      </w:pPr>
      <w:r w:rsidRPr="00CE794C">
        <w:rPr>
          <w:rStyle w:val="s2"/>
        </w:rPr>
        <w:t xml:space="preserve">В тушении принимали участие 20 человек личного состава и шесть единиц техники. Площадь возгорания составила 3 квадратных метра. </w:t>
      </w:r>
    </w:p>
    <w:p w:rsidR="00CE794C" w:rsidRPr="00CE794C" w:rsidRDefault="00CE794C" w:rsidP="00CE794C">
      <w:pPr>
        <w:pStyle w:val="p1"/>
        <w:spacing w:before="0" w:beforeAutospacing="0" w:after="0" w:afterAutospacing="0"/>
      </w:pPr>
      <w:r w:rsidRPr="00CE794C">
        <w:rPr>
          <w:rStyle w:val="s2"/>
        </w:rPr>
        <w:t>Предварительная причина пожара — неосторожное обращение с огнем. В настоящее время проводятся, устанавливаются все обстоятельства произошедшего.</w:t>
      </w:r>
    </w:p>
    <w:p w:rsidR="00CE794C" w:rsidRPr="00CE794C" w:rsidRDefault="00CE794C" w:rsidP="00CE794C">
      <w:pPr>
        <w:jc w:val="left"/>
      </w:pPr>
      <w:hyperlink r:id="rId30" w:history="1">
        <w:r w:rsidRPr="00CE794C">
          <w:rPr>
            <w:rStyle w:val="a5"/>
          </w:rPr>
          <w:t>https://v-kurse.ru/2023/08/04/328658?utm_source=yxnews&amp;utm_medium=desktop&amp;utm_referrer=https%3A%2F%2Fdzen.ru%2Fnews%2Fsearch%3Ftext%3D</w:t>
        </w:r>
      </w:hyperlink>
    </w:p>
    <w:p w:rsidR="00CE794C" w:rsidRPr="00CE794C" w:rsidRDefault="00CE794C" w:rsidP="00CE794C">
      <w:pPr>
        <w:jc w:val="left"/>
      </w:pPr>
    </w:p>
    <w:p w:rsidR="00CE794C" w:rsidRPr="00780FF3" w:rsidRDefault="00CE794C" w:rsidP="00780FF3">
      <w:pPr>
        <w:pStyle w:val="aff7"/>
        <w:numPr>
          <w:ilvl w:val="0"/>
          <w:numId w:val="47"/>
        </w:numPr>
        <w:jc w:val="left"/>
        <w:outlineLvl w:val="0"/>
        <w:rPr>
          <w:b/>
          <w:bCs/>
          <w:kern w:val="36"/>
        </w:rPr>
      </w:pPr>
      <w:bookmarkStart w:id="1" w:name="_GoBack"/>
      <w:bookmarkEnd w:id="1"/>
      <w:r w:rsidRPr="00780FF3">
        <w:rPr>
          <w:b/>
          <w:bCs/>
          <w:kern w:val="36"/>
        </w:rPr>
        <w:lastRenderedPageBreak/>
        <w:t>МЧС предупреждает о тумане и грозах в Пермском крае 5 августа</w:t>
      </w:r>
    </w:p>
    <w:p w:rsidR="00CE794C" w:rsidRPr="00CE794C" w:rsidRDefault="00CE794C" w:rsidP="00CE794C">
      <w:pPr>
        <w:jc w:val="left"/>
      </w:pPr>
      <w:r w:rsidRPr="00CE794C">
        <w:t xml:space="preserve">Днем воздух максимально прогреется до +30 градусов </w:t>
      </w:r>
    </w:p>
    <w:p w:rsidR="00CE794C" w:rsidRPr="00CE794C" w:rsidRDefault="00CE794C" w:rsidP="00CE794C">
      <w:pPr>
        <w:jc w:val="left"/>
      </w:pPr>
      <w:r w:rsidRPr="00CE794C">
        <w:t xml:space="preserve">Региональное МЧС выпустило предупреждение о неблагоприятных погодных явлениях в Пермском крае в ближайшие сутки. По данным спасателей, в субботу, 5 августа, в Прикамье в отдельных районах установится туман, а днем ожидаются грозы. Температура воздуха ночью составит +13…+18 </w:t>
      </w:r>
      <w:r>
        <w:t>градусов, днем будет +25…+30.</w:t>
      </w:r>
      <w:r>
        <w:br/>
      </w:r>
      <w:r w:rsidRPr="00CE794C">
        <w:t>В ведомстве рекомендуют воздержитесь от прогулок и поездок во время грозы. «Покиньте открытое пространство, укройтесь в помещении. Находясь на улице не прячьтесь под высокими деревьями. Отключите питание электрических приборов, закройте форточки в окнах», - предупредили в МЧС.</w:t>
      </w:r>
    </w:p>
    <w:p w:rsidR="00CE794C" w:rsidRPr="00CE794C" w:rsidRDefault="00CE794C" w:rsidP="00CE79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1" w:history="1">
        <w:r w:rsidRPr="00CE794C">
          <w:rPr>
            <w:rStyle w:val="a5"/>
          </w:rPr>
          <w:t>https://vetta.tv/news/perm-krai/mchs-preduprezhdaet-o-tumane-i-grozakh-v-permskom-krae-5-avgusta/?utm_source=yxnews&amp;utm_medium=desktop&amp;utm_referrer=https%3A%2F%2Fdzen.ru%2Fnews%2Fsearch%3Ftext%3D</w:t>
        </w:r>
      </w:hyperlink>
    </w:p>
    <w:sectPr w:rsidR="00CE794C" w:rsidRPr="00CE794C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87" w:rsidRDefault="00CC2687">
      <w:r>
        <w:separator/>
      </w:r>
    </w:p>
  </w:endnote>
  <w:endnote w:type="continuationSeparator" w:id="0">
    <w:p w:rsidR="00CC2687" w:rsidRDefault="00CC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A4" w:rsidRDefault="00CC268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27DA4" w:rsidRDefault="00F27DA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27DA4" w:rsidRDefault="00CC268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0FF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87" w:rsidRDefault="00CC2687">
      <w:r>
        <w:separator/>
      </w:r>
    </w:p>
  </w:footnote>
  <w:footnote w:type="continuationSeparator" w:id="0">
    <w:p w:rsidR="00CC2687" w:rsidRDefault="00CC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A4" w:rsidRDefault="00CC268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A4" w:rsidRDefault="00F27DA4">
    <w:pPr>
      <w:pStyle w:val="ae"/>
      <w:rPr>
        <w:color w:val="FFFFFF"/>
        <w:sz w:val="20"/>
        <w:szCs w:val="20"/>
      </w:rPr>
    </w:pPr>
  </w:p>
  <w:p w:rsidR="00F27DA4" w:rsidRDefault="00F27DA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53802FA3"/>
    <w:multiLevelType w:val="hybridMultilevel"/>
    <w:tmpl w:val="4CF0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A4"/>
    <w:rsid w:val="00491340"/>
    <w:rsid w:val="00780FF3"/>
    <w:rsid w:val="00CC2687"/>
    <w:rsid w:val="00CE794C"/>
    <w:rsid w:val="00F2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9CAB1"/>
  <w15:docId w15:val="{BA81671E-EA54-415D-9254-B781F30D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nk-width-xxlarge">
    <w:name w:val="nk-width-xxlarge"/>
    <w:basedOn w:val="a"/>
    <w:rsid w:val="00CE794C"/>
    <w:pPr>
      <w:spacing w:before="100" w:beforeAutospacing="1" w:after="100" w:afterAutospacing="1"/>
      <w:jc w:val="left"/>
    </w:pPr>
  </w:style>
  <w:style w:type="paragraph" w:styleId="aff6">
    <w:name w:val="Normal (Web)"/>
    <w:basedOn w:val="a"/>
    <w:uiPriority w:val="99"/>
    <w:semiHidden/>
    <w:unhideWhenUsed/>
    <w:rsid w:val="00CE794C"/>
    <w:pPr>
      <w:spacing w:before="100" w:beforeAutospacing="1" w:after="100" w:afterAutospacing="1"/>
      <w:jc w:val="left"/>
    </w:pPr>
  </w:style>
  <w:style w:type="paragraph" w:styleId="aff7">
    <w:name w:val="List Paragraph"/>
    <w:basedOn w:val="a"/>
    <w:uiPriority w:val="34"/>
    <w:qFormat/>
    <w:rsid w:val="00CE794C"/>
    <w:pPr>
      <w:ind w:left="720"/>
      <w:contextualSpacing/>
    </w:pPr>
  </w:style>
  <w:style w:type="paragraph" w:customStyle="1" w:styleId="p1">
    <w:name w:val="p1"/>
    <w:basedOn w:val="a"/>
    <w:rsid w:val="00CE794C"/>
    <w:pPr>
      <w:spacing w:before="100" w:beforeAutospacing="1" w:after="100" w:afterAutospacing="1"/>
      <w:jc w:val="left"/>
    </w:pPr>
  </w:style>
  <w:style w:type="character" w:customStyle="1" w:styleId="s2">
    <w:name w:val="s2"/>
    <w:basedOn w:val="a0"/>
    <w:rsid w:val="00CE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0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6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ansk.bezformata.com/listnews/permskogo-kraya-likvidirovano-11-pozharov/119855417/" TargetMode="External"/><Relationship Id="rId18" Type="http://schemas.openxmlformats.org/officeDocument/2006/relationships/hyperlink" Target="https://perm-news.net/society/2023/08/04/229600.html" TargetMode="External"/><Relationship Id="rId26" Type="http://schemas.openxmlformats.org/officeDocument/2006/relationships/hyperlink" Target="https://www.newsko.ru/news/nk-7812972.html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://rifey.ru/news/list/id_126374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ohansk-adm.ru/news/423532" TargetMode="External"/><Relationship Id="rId17" Type="http://schemas.openxmlformats.org/officeDocument/2006/relationships/hyperlink" Target="https://perm-news.net/other/2023/08/04/229604.html" TargetMode="External"/><Relationship Id="rId25" Type="http://schemas.openxmlformats.org/officeDocument/2006/relationships/hyperlink" Target="https://perm.tsargrad.tv/news/v-permskom-krae-na-pozhare-spasli-desjat-chelovek_839127?utm_source=yxnews&amp;utm_medium=desktop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aion.gorodperm.ru/ordzhonikidzevskij/novosti/2023/08/04/104472/" TargetMode="External"/><Relationship Id="rId20" Type="http://schemas.openxmlformats.org/officeDocument/2006/relationships/hyperlink" Target="https://www.perm.kp.ru/online/news/5392168/" TargetMode="External"/><Relationship Id="rId29" Type="http://schemas.openxmlformats.org/officeDocument/2006/relationships/hyperlink" Target="https://rifey.ru/news/list/id_126378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mskom-krae-proveden-metodicheskiy/119863547/" TargetMode="External"/><Relationship Id="rId24" Type="http://schemas.openxmlformats.org/officeDocument/2006/relationships/hyperlink" Target="https://properm.ru/news/2023-08-04/v-kungure-iz-doma-spasli-desyat-chelovek-zablokirovannyh-iz-za-dyma-3003151?utm_source=yxnews&amp;utm_medium=desktop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hansk-adm.ru/news/423530" TargetMode="External"/><Relationship Id="rId23" Type="http://schemas.openxmlformats.org/officeDocument/2006/relationships/hyperlink" Target="https://mchsrf.ru/news/856295-v-permskom-krae-proveden-metodicheskiy-sbor-s-rukovoditelyami-kadrovyih-podrazdeleniy.html" TargetMode="External"/><Relationship Id="rId28" Type="http://schemas.openxmlformats.org/officeDocument/2006/relationships/hyperlink" Target="http://chaiknet.ru/news/incidents/20262/?utm_source=yxnews&amp;utm_medium=desktop&amp;utm_referrer=https%3A%2F%2Fdzen.ru%2Fnews%2Fsearch%3Ftext%3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ru24.net/perm/356155778/" TargetMode="External"/><Relationship Id="rId19" Type="http://schemas.openxmlformats.org/officeDocument/2006/relationships/hyperlink" Target="https://perm.bezformata.com/listnews/pozharnie-spasli-iz-goryashego-doma/119838072/" TargetMode="External"/><Relationship Id="rId31" Type="http://schemas.openxmlformats.org/officeDocument/2006/relationships/hyperlink" Target="https://vetta.tv/news/perm-krai/mchs-preduprezhdaet-o-tumane-i-grozakh-v-permskom-krae-5-avgusta/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gorodskih-lesah-permi-provedeno/119850228/" TargetMode="External"/><Relationship Id="rId14" Type="http://schemas.openxmlformats.org/officeDocument/2006/relationships/hyperlink" Target="https://ohansk.bezformata.com/listnews/raboti-v-edds-po-informirovaniyu-naseleniya/119855418/" TargetMode="External"/><Relationship Id="rId22" Type="http://schemas.openxmlformats.org/officeDocument/2006/relationships/hyperlink" Target="http://selskayanov.ru/?p=38947" TargetMode="External"/><Relationship Id="rId27" Type="http://schemas.openxmlformats.org/officeDocument/2006/relationships/hyperlink" Target="https://perm.aif.ru/society/incident/v_kungure_na_pozhare_v_zhilom_dome_spasli_semeryh_vzroslyh_i_troih_detey?utm_source=yxnews&amp;utm_medium=desktop&amp;utm_referrer=https%3A%2F%2Fdzen.ru%2Fnews%2Fsearch%3Ftext%3D" TargetMode="External"/><Relationship Id="rId30" Type="http://schemas.openxmlformats.org/officeDocument/2006/relationships/hyperlink" Target="https://v-kurse.ru/2023/08/04/328658?utm_source=yxnews&amp;utm_medium=desktop&amp;utm_referrer=https%3A%2F%2Fdzen.ru%2Fnews%2Fsearch%3Ftext%3D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8B68-BDB8-4C09-9473-56C286B5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2437</Words>
  <Characters>13897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2023-08-04T20:02:00Z</dcterms:modified>
</cp:coreProperties>
</file>