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августа - 06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августа - 06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Пермского края покорили вершину трамплина в скоростном вертикальном забеге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Победителем гонки стала команда 49 пожарно-спасательной части 11 пожарно-спасательного отряда Главного управления МЧС России по Пермскому краю: начальник пожарно-спасательной части Василий Сыстеров  командир отделения Владимир Обременко командир отделения Вадим Загоскин старший пожарный Павел Менделеев Время прохождения забега составило 02.09,9.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сообщили подробности возгорания бензовоза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сообщили, что инцидент произошёл на 31 километре автодороги Пермь – Березники. Сообщение о горении бензовоза поступило в 10.30, К месту вызова направили две единицы техники и девять человек личного состава.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4 классе пожарной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— «01».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о высокой пожарной опасности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этим Главное управление МЧС России по Пермскому краю рекомендует соблюдать требования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Если вы увидели возгорание и не одета самостоятельно его потушить, звоните «01», «112».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о высокой пожарной опасности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этим Главное управление МЧС России по Пермскому краю рекомендует соблюдать требования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Если вы увидели возгорание и не одета самостоятельно его потушить, звоните «01», «112».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высокой пожарной опасности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Главном управлении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напомнили о необходимости соблюдения требований пожарной безопасности. «Будьте предельно аккуратны при разведении костров, топке печей в банях, разведении открытого огня в парках и на сельхозугодиях», – отметили специалисты.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высокой пожарной опасности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Главном управлении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напомнили о необходимости соблюдения требований пожарной безопасности. «Будьте предельно аккуратны при разведении костров, топке печей в банях, разведении открытого огня в парках и на сельхозугодиях», – отметили специалисты.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высокой пожарной опасности в Пермском крае с 6 по 7 августа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Риск возникновения лесных пожаров повысится с 6 по 7 августа местами на территории региона, сообщают в ГУ МЧС по Пермскому краю,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Жителей Прикамья просят соблюдать меры безопасности при разведении костров, топке печей в банях, при разведении открытого огня в парках и на сельхозугодиях.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потушили бензовоз на пермской трассе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сообщила пресс-служба ГУ МЧС России по Пермскому краю в своем telegram-канале.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МЧС поступило сообщение о возгорании бензовоза на 31 километре автодороги Пермь-Березники 6 августа в 10 часов 30 минут.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потушили бензовоз на пермской трассе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сообщила пресс-служба ГУ МЧС России по Пермскому краю в своем telegram-канале.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МЧС поступило сообщение о возгорании бензовоза на 31 километре автодороги Пермь-Березники 6 августа в 10 часов 30 минут.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 сутки зарегистрированы три лесных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Уточняется, что два очага зафиксировано в Гайнском МО на общей площади 0,5 га и один очаг в Ильинском ГО на площади 0,3 га.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реке Кама утонул мужчина в одежде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пермские спасатели призывают жителей Прикамья соблюдать требования безопасного поведения на воде: купаться только на оборудованных пляжах, не заплывать за буйки и не заходить в воду в нетрезвом состоянии.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Удмуртии сотрудники МЧС России приняли участие в забеге пожарных на гору Чекерил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итогам соревнований золото завоевала команда 49 ПСЧ 11 ПСО Главного управления МЧС России по Пермскому краю. Серебряным призером стала команда СПСЧ № 1 Специального управления ФПС № 80 МЧС России.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Удмуртии сотрудники МЧС России приняли участие в забеге пожарных на гору Чекерил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итогам соревнований золото завоевала команда 49 ПСЧ 11 ПСО Главного управления МЧС России по Пермскому краю. Серебряным призером стала команда СПСЧ № 1 Специального управления ФПС № 80 МЧС России.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 сутки зарегистрированы три новых очага лесных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Уточняется, что два очага зафиксировано в Гайнском МО на общей площади 0,5 га и один очаг в Ильинском ГО на площади 0,3 га.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 сутки зарегистрированы три новых очага лесных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Уточняется, что два очага зафиксировано в Гайнском МО на общей площади 0,5 га и один очаг в Ильинском ГО на площади 0,3 га.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Удмуртии сотрудники МЧС России приняли участие в забеге пожарных на гору Чекерил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итогам соревнований золото завоевала команда 49 ПСЧ 11 ПСО Главного управления МЧС России по Пермскому краю. Серебряным призером стала команда СПСЧ № 1 Специального управления ФПС № 80 МЧС России.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Fireman.club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вытащили из Камы тело мужчины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Вечером 5 августа пермские спасатели вытащили из Камы тело мужчины. Трагедия произошла в Мотовилихинском районе, сообщает «КП-Пермь» со ссылкой на очевидцев.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работают полицейские и следователи.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DayTimeNews.RU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вытащили из Камы тело мужчины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Вечером 5 августа пермские спасатели вытащили из Камы тело мужчины. Трагедия произошла в Мотовилихинском районе, сообщает «КП-Пермь» со ссылкой на очевидцев.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работают полицейские и следователи.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Удмуртии сотрудники МЧС России приняли участие в забеге пожарных на гору Чекерил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итогам соревнований золото завоевала команда 49 ПСЧ 11 ПСО Главного управления МЧС России по Пермскому краю. Серебряным призером стала команда СПСЧ № 1 Специального управления ФПС № 80 МЧС России.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ozharnie-permskogo-kraya-pokorili/119892437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ungur.bezformata.com/listnews/mchs-informiruet-o-pozharah-za-sutki/119891866/" TargetMode="External" Type="http://schemas.openxmlformats.org/officeDocument/2006/relationships/hyperlink" /><Relationship Id="rId19" Target="https://perm.bezformata.com/listnews/soobshili-podrobnosti-vozgoraniya-benzovoza/119890418/" TargetMode="External" Type="http://schemas.openxmlformats.org/officeDocument/2006/relationships/hyperlink" /><Relationship Id="rId20" Target="https://kungur.bezformata.com/listnews/informiruet-o-4-klasse-pozharnoy-opasnosti/119889286/" TargetMode="External" Type="http://schemas.openxmlformats.org/officeDocument/2006/relationships/hyperlink" /><Relationship Id="rId21" Target="https://vereshagino.bezformata.com/listnews/po-dannim-permskogo-tcgms/119888289/" TargetMode="External" Type="http://schemas.openxmlformats.org/officeDocument/2006/relationships/hyperlink" /><Relationship Id="rId22" Target="https://perm.bezformata.com/listnews/visokoy-pozharnoy-opasnosti-v-permskom/119888039/" TargetMode="External" Type="http://schemas.openxmlformats.org/officeDocument/2006/relationships/hyperlink" /><Relationship Id="rId23" Target="https://v-kurse.ru/2023/08/06/328743" TargetMode="External" Type="http://schemas.openxmlformats.org/officeDocument/2006/relationships/hyperlink" /><Relationship Id="rId24" Target="https://perm.bezformata.com/listnews/visokoy-pozharnoy-opasnosti-v-permskom/119887098/" TargetMode="External" Type="http://schemas.openxmlformats.org/officeDocument/2006/relationships/hyperlink" /><Relationship Id="rId25" Target="https://www.business-class.su/news/2023/08/06/v-mchs-predupredili-o-vysokoi-pozharnoi-opasnosti-v-permskom" TargetMode="External" Type="http://schemas.openxmlformats.org/officeDocument/2006/relationships/hyperlink" /><Relationship Id="rId26" Target="https://chaykovskiy.bezformata.com/listnews/pozharnoy-opasnosti-v-permskom-krae/119885974/" TargetMode="External" Type="http://schemas.openxmlformats.org/officeDocument/2006/relationships/hyperlink" /><Relationship Id="rId27" Target="http://gorodskoyportal.ru/ekaterinburg/news/news/84803710/" TargetMode="External" Type="http://schemas.openxmlformats.org/officeDocument/2006/relationships/hyperlink" /><Relationship Id="rId28" Target="https://ura.news/news/1052673340" TargetMode="External" Type="http://schemas.openxmlformats.org/officeDocument/2006/relationships/hyperlink" /><Relationship Id="rId29" Target="https://perm.bezformata.com/listnews/zaregistrirovani-tri-lesnih-pozhara/119885612/" TargetMode="External" Type="http://schemas.openxmlformats.org/officeDocument/2006/relationships/hyperlink" /><Relationship Id="rId30" Target="https://perm-news.net/other/2023/08/06/229652.html" TargetMode="External" Type="http://schemas.openxmlformats.org/officeDocument/2006/relationships/hyperlink" /><Relationship Id="rId31" Target="https://mchs.gov.ru/deyatelnost/press-centr/novosti/5076421" TargetMode="External" Type="http://schemas.openxmlformats.org/officeDocument/2006/relationships/hyperlink" /><Relationship Id="rId32" Target="http://gorodskoyportal.ru/moskva/news/official/84802828/" TargetMode="External" Type="http://schemas.openxmlformats.org/officeDocument/2006/relationships/hyperlink" /><Relationship Id="rId33" Target="https://www.newsko.ru/news/nk-7814451.html" TargetMode="External" Type="http://schemas.openxmlformats.org/officeDocument/2006/relationships/hyperlink" /><Relationship Id="rId34" Target="http://gorodskoyportal.ru/perm/news/news/84802407/" TargetMode="External" Type="http://schemas.openxmlformats.org/officeDocument/2006/relationships/hyperlink" /><Relationship Id="rId35" Target="https://fireman.club/mchs-news/06/08/2023/239514/" TargetMode="External" Type="http://schemas.openxmlformats.org/officeDocument/2006/relationships/hyperlink" /><Relationship Id="rId36" Target="https://daytimenews.ru/permskie-spasateli-vytaschili-iz-kamy-telo-muzhchiny-1524169.html" TargetMode="External" Type="http://schemas.openxmlformats.org/officeDocument/2006/relationships/hyperlink" /><Relationship Id="rId37" Target="https://russia24.pro/perm/356244079/" TargetMode="External" Type="http://schemas.openxmlformats.org/officeDocument/2006/relationships/hyperlink" /><Relationship Id="rId38" Target="https://mchsrf.ru/news/856454-v-udmurtii-sotrudniki-mchs-rossii-prinyali-uchastie-v-zabege-pojarnyih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2023-08-06T19:20:37Z</dcterms:modified>
</cp:coreProperties>
</file>