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CD3" w:rsidRDefault="0078318B">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07CD3" w:rsidRDefault="0078318B">
                            <w:pPr>
                              <w:spacing w:after="240"/>
                              <w:jc w:val="center"/>
                              <w:rPr>
                                <w:color w:val="1B3770"/>
                                <w:sz w:val="44"/>
                                <w:szCs w:val="44"/>
                                <w:u w:val="single"/>
                              </w:rPr>
                            </w:pPr>
                            <w:r>
                              <w:rPr>
                                <w:color w:val="1B3770"/>
                                <w:sz w:val="44"/>
                                <w:szCs w:val="44"/>
                                <w:u w:val="single"/>
                              </w:rPr>
                              <w:t>МЧС РОССИИ</w:t>
                            </w:r>
                          </w:p>
                          <w:p w:rsidR="00D07CD3" w:rsidRDefault="0078318B">
                            <w:pPr>
                              <w:jc w:val="center"/>
                              <w:rPr>
                                <w:b/>
                                <w:bCs/>
                                <w:color w:val="1B3770"/>
                                <w:sz w:val="44"/>
                                <w:szCs w:val="44"/>
                              </w:rPr>
                            </w:pPr>
                            <w:r>
                              <w:rPr>
                                <w:b/>
                                <w:bCs/>
                                <w:color w:val="1B3770"/>
                                <w:sz w:val="44"/>
                                <w:szCs w:val="44"/>
                              </w:rPr>
                              <w:t>ИНФОРМАЦИОННАЯ КАРТИНА ДНЯ</w:t>
                            </w:r>
                          </w:p>
                          <w:p w:rsidR="00D07CD3" w:rsidRDefault="00D07CD3">
                            <w:pPr>
                              <w:jc w:val="center"/>
                              <w:rPr>
                                <w:b/>
                                <w:bCs/>
                                <w:color w:val="1B3770"/>
                                <w:sz w:val="44"/>
                                <w:szCs w:val="44"/>
                              </w:rPr>
                            </w:pPr>
                          </w:p>
                          <w:p w:rsidR="00D07CD3" w:rsidRDefault="0078318B">
                            <w:pPr>
                              <w:jc w:val="center"/>
                              <w:rPr>
                                <w:b/>
                                <w:bCs/>
                                <w:color w:val="1B3770"/>
                                <w:sz w:val="28"/>
                                <w:szCs w:val="28"/>
                              </w:rPr>
                            </w:pPr>
                            <w:r>
                              <w:rPr>
                                <w:b/>
                                <w:bCs/>
                                <w:color w:val="1B3770"/>
                                <w:sz w:val="28"/>
                                <w:szCs w:val="28"/>
                              </w:rPr>
                              <w:t>07 августа - 08 августа 2023 г.</w:t>
                            </w:r>
                          </w:p>
                          <w:p w:rsidR="00D07CD3" w:rsidRDefault="0078318B">
                            <w:pPr>
                              <w:spacing w:before="120"/>
                              <w:jc w:val="center"/>
                              <w:rPr>
                                <w:b/>
                                <w:bCs/>
                                <w:color w:val="1B3770"/>
                                <w:sz w:val="44"/>
                                <w:szCs w:val="44"/>
                              </w:rPr>
                            </w:pPr>
                            <w:r>
                              <w:rPr>
                                <w:b/>
                                <w:bCs/>
                                <w:color w:val="1B3770"/>
                                <w:sz w:val="28"/>
                                <w:szCs w:val="28"/>
                              </w:rPr>
                              <w:t>(00:00 - 00:00)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D07CD3" w:rsidRDefault="0078318B">
                      <w:pPr>
                        <w:spacing w:after="240"/>
                        <w:jc w:val="center"/>
                        <w:rPr>
                          <w:color w:val="1B3770"/>
                          <w:sz w:val="44"/>
                          <w:szCs w:val="44"/>
                          <w:u w:val="single"/>
                        </w:rPr>
                      </w:pPr>
                      <w:r>
                        <w:rPr>
                          <w:color w:val="1B3770"/>
                          <w:sz w:val="44"/>
                          <w:szCs w:val="44"/>
                          <w:u w:val="single"/>
                        </w:rPr>
                        <w:t>МЧС РОССИИ</w:t>
                      </w:r>
                    </w:p>
                    <w:p w:rsidR="00D07CD3" w:rsidRDefault="0078318B">
                      <w:pPr>
                        <w:jc w:val="center"/>
                        <w:rPr>
                          <w:b/>
                          <w:bCs/>
                          <w:color w:val="1B3770"/>
                          <w:sz w:val="44"/>
                          <w:szCs w:val="44"/>
                        </w:rPr>
                      </w:pPr>
                      <w:r>
                        <w:rPr>
                          <w:b/>
                          <w:bCs/>
                          <w:color w:val="1B3770"/>
                          <w:sz w:val="44"/>
                          <w:szCs w:val="44"/>
                        </w:rPr>
                        <w:t>ИНФОРМАЦИОННАЯ КАРТИНА ДНЯ</w:t>
                      </w:r>
                    </w:p>
                    <w:p w:rsidR="00D07CD3" w:rsidRDefault="00D07CD3">
                      <w:pPr>
                        <w:jc w:val="center"/>
                        <w:rPr>
                          <w:b/>
                          <w:bCs/>
                          <w:color w:val="1B3770"/>
                          <w:sz w:val="44"/>
                          <w:szCs w:val="44"/>
                        </w:rPr>
                      </w:pPr>
                    </w:p>
                    <w:p w:rsidR="00D07CD3" w:rsidRDefault="0078318B">
                      <w:pPr>
                        <w:jc w:val="center"/>
                        <w:rPr>
                          <w:b/>
                          <w:bCs/>
                          <w:color w:val="1B3770"/>
                          <w:sz w:val="28"/>
                          <w:szCs w:val="28"/>
                        </w:rPr>
                      </w:pPr>
                      <w:r>
                        <w:rPr>
                          <w:b/>
                          <w:bCs/>
                          <w:color w:val="1B3770"/>
                          <w:sz w:val="28"/>
                          <w:szCs w:val="28"/>
                        </w:rPr>
                        <w:t>07 августа - 08 августа 2023 г.</w:t>
                      </w:r>
                    </w:p>
                    <w:p w:rsidR="00D07CD3" w:rsidRDefault="0078318B">
                      <w:pPr>
                        <w:spacing w:before="120"/>
                        <w:jc w:val="center"/>
                        <w:rPr>
                          <w:b/>
                          <w:bCs/>
                          <w:color w:val="1B3770"/>
                          <w:sz w:val="44"/>
                          <w:szCs w:val="44"/>
                        </w:rPr>
                      </w:pPr>
                      <w:r>
                        <w:rPr>
                          <w:b/>
                          <w:bCs/>
                          <w:color w:val="1B3770"/>
                          <w:sz w:val="28"/>
                          <w:szCs w:val="28"/>
                        </w:rPr>
                        <w:t>(00:00 - 00:00)</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D07CD3" w:rsidRDefault="0078318B">
      <w:pPr>
        <w:tabs>
          <w:tab w:val="right" w:pos="10205"/>
        </w:tabs>
        <w:jc w:val="left"/>
        <w:rPr>
          <w:rFonts w:ascii="Calibri" w:hAnsi="Calibri"/>
          <w:sz w:val="20"/>
          <w:szCs w:val="20"/>
        </w:rPr>
      </w:pPr>
      <w:r>
        <w:rPr>
          <w:rFonts w:ascii="Calibri" w:hAnsi="Calibri"/>
          <w:sz w:val="20"/>
          <w:szCs w:val="20"/>
        </w:rPr>
        <w:lastRenderedPageBreak/>
        <w:tab/>
      </w:r>
    </w:p>
    <w:p w:rsidR="00D07CD3" w:rsidRDefault="0078318B">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D07CD3" w:rsidRDefault="0078318B">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D07CD3" w:rsidRDefault="0078318B">
      <w:pPr>
        <w:pStyle w:val="Base"/>
      </w:pPr>
      <w:r>
        <w:fldChar w:fldCharType="end"/>
      </w:r>
    </w:p>
    <w:p w:rsidR="00D07CD3" w:rsidRDefault="0078318B">
      <w:pPr>
        <w:pStyle w:val="Base"/>
      </w:pPr>
      <w:r>
        <w:br w:type="page"/>
      </w:r>
    </w:p>
    <w:p w:rsidR="00D07CD3" w:rsidRDefault="0078318B">
      <w:pPr>
        <w:pStyle w:val="aff1"/>
        <w:keepNext/>
        <w:rPr>
          <w:rFonts w:ascii="Times New Roman" w:hAnsi="Times New Roman" w:cs="Times New Roman"/>
          <w:b/>
          <w:sz w:val="24"/>
        </w:rPr>
      </w:pPr>
      <w:r>
        <w:rPr>
          <w:rFonts w:ascii="Times New Roman" w:hAnsi="Times New Roman" w:cs="Times New Roman"/>
          <w:b/>
          <w:sz w:val="24"/>
        </w:rPr>
        <w:lastRenderedPageBreak/>
        <w:t>В МЧС предупредили о возможных грозах и сильных ливнях в Пермском крае</w:t>
      </w:r>
    </w:p>
    <w:p w:rsidR="00D07CD3" w:rsidRDefault="0078318B">
      <w:pPr>
        <w:pStyle w:val="aff4"/>
        <w:keepLines/>
        <w:rPr>
          <w:rFonts w:ascii="Times New Roman" w:hAnsi="Times New Roman" w:cs="Times New Roman"/>
          <w:sz w:val="24"/>
        </w:rPr>
      </w:pPr>
      <w:r>
        <w:rPr>
          <w:rFonts w:ascii="Times New Roman" w:hAnsi="Times New Roman" w:cs="Times New Roman"/>
          <w:sz w:val="24"/>
        </w:rPr>
        <w:t xml:space="preserve">В ГУ МЧС по Пермскому краю со ссылкой на синоптиков гидрометцентра предупредили жителей Прикамья о грозах и ливнях, которые этой ночью пройдут на востоке края. </w:t>
      </w:r>
      <w:hyperlink r:id="rId9" w:history="1">
        <w:r>
          <w:rPr>
            <w:rStyle w:val="a5"/>
            <w:rFonts w:ascii="Times New Roman" w:hAnsi="Times New Roman" w:cs="Times New Roman"/>
            <w:sz w:val="24"/>
          </w:rPr>
          <w:t>BezFormata Пермь</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В МЧС предупредили о возможных грозах и сильных ливнях в Пермском крае</w:t>
      </w:r>
    </w:p>
    <w:p w:rsidR="00D07CD3" w:rsidRDefault="0078318B">
      <w:pPr>
        <w:pStyle w:val="aff4"/>
        <w:keepLines/>
        <w:rPr>
          <w:rFonts w:ascii="Times New Roman" w:hAnsi="Times New Roman" w:cs="Times New Roman"/>
          <w:sz w:val="24"/>
        </w:rPr>
      </w:pPr>
      <w:r>
        <w:rPr>
          <w:rFonts w:ascii="Times New Roman" w:hAnsi="Times New Roman" w:cs="Times New Roman"/>
          <w:sz w:val="24"/>
        </w:rPr>
        <w:t xml:space="preserve">В ГУ МЧС по Пермскому краю со ссылкой на синоптиков гидрометцентра предупредили жителей Прикамья о грозах и ливнях, которые этой ночью пройдут на востоке края. </w:t>
      </w:r>
      <w:hyperlink r:id="rId10" w:history="1">
        <w:r>
          <w:rPr>
            <w:rStyle w:val="a5"/>
            <w:rFonts w:ascii="Times New Roman" w:hAnsi="Times New Roman" w:cs="Times New Roman"/>
            <w:sz w:val="24"/>
          </w:rPr>
          <w:t>КП Пермь</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В Минздраве Пермского края</w:t>
      </w:r>
      <w:r>
        <w:rPr>
          <w:rFonts w:ascii="Times New Roman" w:hAnsi="Times New Roman" w:cs="Times New Roman"/>
          <w:b/>
          <w:sz w:val="24"/>
        </w:rPr>
        <w:t xml:space="preserve"> рассказали о пострадавших в ДТП в Перми</w:t>
      </w:r>
    </w:p>
    <w:p w:rsidR="00D07CD3" w:rsidRDefault="0078318B">
      <w:pPr>
        <w:pStyle w:val="aff4"/>
        <w:keepLines/>
        <w:rPr>
          <w:rFonts w:ascii="Times New Roman" w:hAnsi="Times New Roman" w:cs="Times New Roman"/>
          <w:sz w:val="24"/>
        </w:rPr>
      </w:pPr>
      <w:r>
        <w:rPr>
          <w:rFonts w:ascii="Times New Roman" w:hAnsi="Times New Roman" w:cs="Times New Roman"/>
          <w:sz w:val="24"/>
        </w:rPr>
        <w:t>На месте происшествия были скорая медицинская помощь, а также сотрудники ДПС и пермского управления МЧС.</w:t>
      </w:r>
    </w:p>
    <w:p w:rsidR="00D07CD3" w:rsidRDefault="0078318B">
      <w:pPr>
        <w:pStyle w:val="aff4"/>
        <w:keepLines/>
        <w:rPr>
          <w:rFonts w:ascii="Times New Roman" w:hAnsi="Times New Roman" w:cs="Times New Roman"/>
          <w:sz w:val="24"/>
        </w:rPr>
      </w:pPr>
      <w:r>
        <w:rPr>
          <w:rFonts w:ascii="Times New Roman" w:hAnsi="Times New Roman" w:cs="Times New Roman"/>
          <w:sz w:val="24"/>
        </w:rPr>
        <w:t xml:space="preserve">Ранее мы писали о том, что в Перми мужчина пнул 8-летнего мальчика, затем позвонил в полицию и рассказал, что </w:t>
      </w:r>
      <w:r>
        <w:rPr>
          <w:rFonts w:ascii="Times New Roman" w:hAnsi="Times New Roman" w:cs="Times New Roman"/>
          <w:sz w:val="24"/>
        </w:rPr>
        <w:t xml:space="preserve">на него напал ребенок . </w:t>
      </w:r>
      <w:hyperlink r:id="rId11" w:history="1">
        <w:r>
          <w:rPr>
            <w:rStyle w:val="a5"/>
            <w:rFonts w:ascii="Times New Roman" w:hAnsi="Times New Roman" w:cs="Times New Roman"/>
            <w:sz w:val="24"/>
          </w:rPr>
          <w:t>BezFormata Пермь</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МЧС предупреждает пермяков о высокой пожарной опасности</w:t>
      </w:r>
    </w:p>
    <w:p w:rsidR="00D07CD3" w:rsidRDefault="0078318B">
      <w:pPr>
        <w:pStyle w:val="aff4"/>
        <w:keepLines/>
        <w:rPr>
          <w:rFonts w:ascii="Times New Roman" w:hAnsi="Times New Roman" w:cs="Times New Roman"/>
          <w:sz w:val="24"/>
        </w:rPr>
      </w:pPr>
      <w:r>
        <w:rPr>
          <w:rFonts w:ascii="Times New Roman" w:hAnsi="Times New Roman" w:cs="Times New Roman"/>
          <w:sz w:val="24"/>
        </w:rPr>
        <w:t>В ГУ МЧС России по Пермскому краю предупреждают жит</w:t>
      </w:r>
      <w:r>
        <w:rPr>
          <w:rFonts w:ascii="Times New Roman" w:hAnsi="Times New Roman" w:cs="Times New Roman"/>
          <w:sz w:val="24"/>
        </w:rPr>
        <w:t xml:space="preserve">елей о высокой пожарной опасности. </w:t>
      </w:r>
    </w:p>
    <w:p w:rsidR="00D07CD3" w:rsidRDefault="0078318B">
      <w:pPr>
        <w:pStyle w:val="aff4"/>
        <w:keepLines/>
        <w:rPr>
          <w:rFonts w:ascii="Times New Roman" w:hAnsi="Times New Roman" w:cs="Times New Roman"/>
          <w:sz w:val="24"/>
        </w:rPr>
      </w:pPr>
      <w:r>
        <w:rPr>
          <w:rFonts w:ascii="Times New Roman" w:hAnsi="Times New Roman" w:cs="Times New Roman"/>
          <w:sz w:val="24"/>
        </w:rPr>
        <w:t xml:space="preserve">«В связи с прогнозируемыми опасными метеорологическими явлениями, связанными с пожарной опасностью, Главное управление МЧС России по Пермскому краю рекомендует соблюдать требования пожарной безопасности!», — подчеркнули </w:t>
      </w:r>
      <w:r>
        <w:rPr>
          <w:rFonts w:ascii="Times New Roman" w:hAnsi="Times New Roman" w:cs="Times New Roman"/>
          <w:sz w:val="24"/>
        </w:rPr>
        <w:t xml:space="preserve">в пресс-службе ведомства. </w:t>
      </w:r>
      <w:hyperlink r:id="rId12" w:history="1">
        <w:r>
          <w:rPr>
            <w:rStyle w:val="a5"/>
            <w:rFonts w:ascii="Times New Roman" w:hAnsi="Times New Roman" w:cs="Times New Roman"/>
            <w:sz w:val="24"/>
          </w:rPr>
          <w:t>BezFormata Пермь</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На трассе во время движения загорелся автобус, следовавший из Перми в Соль-Илецк</w:t>
      </w:r>
    </w:p>
    <w:p w:rsidR="00D07CD3" w:rsidRDefault="0078318B">
      <w:pPr>
        <w:pStyle w:val="aff4"/>
        <w:keepLines/>
        <w:rPr>
          <w:rFonts w:ascii="Times New Roman" w:hAnsi="Times New Roman" w:cs="Times New Roman"/>
          <w:sz w:val="24"/>
        </w:rPr>
      </w:pPr>
      <w:r>
        <w:rPr>
          <w:rFonts w:ascii="Times New Roman" w:hAnsi="Times New Roman" w:cs="Times New Roman"/>
          <w:sz w:val="24"/>
        </w:rPr>
        <w:t>Площадь возгорания составил</w:t>
      </w:r>
      <w:r>
        <w:rPr>
          <w:rFonts w:ascii="Times New Roman" w:hAnsi="Times New Roman" w:cs="Times New Roman"/>
          <w:sz w:val="24"/>
        </w:rPr>
        <w:t xml:space="preserve">а 18 квадратных метров, предварительная причина - неисправность узлов и механизмов транспортного средства. Погибших и травмированных в результате ДТП нет", - сообщила Диана Паршукова, сотрудник пресс-службы ГУ МЧС России по Пермскому краю. </w:t>
      </w:r>
      <w:hyperlink r:id="rId13" w:history="1">
        <w:r>
          <w:rPr>
            <w:rStyle w:val="a5"/>
            <w:rFonts w:ascii="Times New Roman" w:hAnsi="Times New Roman" w:cs="Times New Roman"/>
            <w:sz w:val="24"/>
          </w:rPr>
          <w:t>BezFormata Пермь</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В Перми завершились сборы руководителей кадровых подразделений МЧС России</w:t>
      </w:r>
    </w:p>
    <w:p w:rsidR="00D07CD3" w:rsidRDefault="0078318B">
      <w:pPr>
        <w:pStyle w:val="aff4"/>
        <w:keepLines/>
        <w:rPr>
          <w:rFonts w:ascii="Times New Roman" w:hAnsi="Times New Roman" w:cs="Times New Roman"/>
          <w:sz w:val="24"/>
        </w:rPr>
      </w:pPr>
      <w:r>
        <w:rPr>
          <w:rFonts w:ascii="Times New Roman" w:hAnsi="Times New Roman" w:cs="Times New Roman"/>
          <w:sz w:val="24"/>
        </w:rPr>
        <w:t>Участники сбора также посетили достопримечательности Пермского края и познакомили</w:t>
      </w:r>
      <w:r>
        <w:rPr>
          <w:rFonts w:ascii="Times New Roman" w:hAnsi="Times New Roman" w:cs="Times New Roman"/>
          <w:sz w:val="24"/>
        </w:rPr>
        <w:t xml:space="preserve">сь с творческим коллективом оркестра Главного управления МЧС России по Пермскому краю, насладившись музыкальными произведениями в их исполнении. </w:t>
      </w:r>
      <w:hyperlink r:id="rId14" w:history="1">
        <w:r>
          <w:rPr>
            <w:rStyle w:val="a5"/>
            <w:rFonts w:ascii="Times New Roman" w:hAnsi="Times New Roman" w:cs="Times New Roman"/>
            <w:sz w:val="24"/>
          </w:rPr>
          <w:t>BezFormata Архангельск</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МЧС предупреждает пермяков о высокой пожарной опасности</w:t>
      </w:r>
    </w:p>
    <w:p w:rsidR="00D07CD3" w:rsidRDefault="0078318B">
      <w:pPr>
        <w:pStyle w:val="aff4"/>
        <w:keepLines/>
        <w:rPr>
          <w:rFonts w:ascii="Times New Roman" w:hAnsi="Times New Roman" w:cs="Times New Roman"/>
          <w:sz w:val="24"/>
        </w:rPr>
      </w:pPr>
      <w:r>
        <w:rPr>
          <w:rFonts w:ascii="Times New Roman" w:hAnsi="Times New Roman" w:cs="Times New Roman"/>
          <w:sz w:val="24"/>
        </w:rPr>
        <w:t xml:space="preserve">В ГУ МЧС России по Пермскому краю предупреждают жителей о высокой пожарной опасности. </w:t>
      </w:r>
    </w:p>
    <w:p w:rsidR="00D07CD3" w:rsidRDefault="0078318B">
      <w:pPr>
        <w:pStyle w:val="aff4"/>
        <w:keepLines/>
        <w:rPr>
          <w:rFonts w:ascii="Times New Roman" w:hAnsi="Times New Roman" w:cs="Times New Roman"/>
          <w:sz w:val="24"/>
        </w:rPr>
      </w:pPr>
      <w:r>
        <w:rPr>
          <w:rFonts w:ascii="Times New Roman" w:hAnsi="Times New Roman" w:cs="Times New Roman"/>
          <w:sz w:val="24"/>
        </w:rPr>
        <w:t xml:space="preserve">«В связи с прогнозируемыми опасными метеорологическими явлениями, связанными с пожарной </w:t>
      </w:r>
      <w:r>
        <w:rPr>
          <w:rFonts w:ascii="Times New Roman" w:hAnsi="Times New Roman" w:cs="Times New Roman"/>
          <w:sz w:val="24"/>
        </w:rPr>
        <w:t xml:space="preserve">опасностью, Главное управление МЧС России по Пермскому краю рекомендует соблюдать требования пожарной безопасности!», — подчеркнули в пресс-службе ведомства. </w:t>
      </w:r>
      <w:hyperlink r:id="rId15" w:history="1">
        <w:r>
          <w:rPr>
            <w:rStyle w:val="a5"/>
            <w:rFonts w:ascii="Times New Roman" w:hAnsi="Times New Roman" w:cs="Times New Roman"/>
            <w:sz w:val="24"/>
          </w:rPr>
          <w:t>BezFormata Пермь</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МЧС предупреждает пермяков о высокой пожарной опасности — Звезда</w:t>
      </w:r>
    </w:p>
    <w:p w:rsidR="00D07CD3" w:rsidRDefault="0078318B">
      <w:pPr>
        <w:pStyle w:val="aff4"/>
        <w:keepLines/>
        <w:rPr>
          <w:rFonts w:ascii="Times New Roman" w:hAnsi="Times New Roman" w:cs="Times New Roman"/>
          <w:sz w:val="24"/>
        </w:rPr>
      </w:pPr>
      <w:r>
        <w:rPr>
          <w:rFonts w:ascii="Times New Roman" w:hAnsi="Times New Roman" w:cs="Times New Roman"/>
          <w:sz w:val="24"/>
        </w:rPr>
        <w:t>В ГУ МЧС России по Пермскому краю предупреждают жителей о высокой пожарной опасности.</w:t>
      </w:r>
    </w:p>
    <w:p w:rsidR="00D07CD3" w:rsidRDefault="0078318B">
      <w:pPr>
        <w:pStyle w:val="aff4"/>
        <w:keepLines/>
        <w:rPr>
          <w:rFonts w:ascii="Times New Roman" w:hAnsi="Times New Roman" w:cs="Times New Roman"/>
          <w:sz w:val="24"/>
        </w:rPr>
      </w:pPr>
      <w:r>
        <w:rPr>
          <w:rFonts w:ascii="Times New Roman" w:hAnsi="Times New Roman" w:cs="Times New Roman"/>
          <w:sz w:val="24"/>
        </w:rPr>
        <w:t>«В связи с прогнозируемыми опасными метеорологическими явлениями, связанными с по</w:t>
      </w:r>
      <w:r>
        <w:rPr>
          <w:rFonts w:ascii="Times New Roman" w:hAnsi="Times New Roman" w:cs="Times New Roman"/>
          <w:sz w:val="24"/>
        </w:rPr>
        <w:t xml:space="preserve">жарной опасностью, Главное управление МЧС России по Пермскому краю рекомендует соблюдать требования пожарной безопасности!», — подчеркнули в пресс-службе ведомства. </w:t>
      </w:r>
      <w:hyperlink r:id="rId16" w:history="1">
        <w:r>
          <w:rPr>
            <w:rStyle w:val="a5"/>
            <w:rFonts w:ascii="Times New Roman" w:hAnsi="Times New Roman" w:cs="Times New Roman"/>
            <w:sz w:val="24"/>
          </w:rPr>
          <w:t>Интернет-газета "Звезда"</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Главное управление МЧС России по Пермскому краю информирует:</w:t>
      </w:r>
    </w:p>
    <w:p w:rsidR="00D07CD3" w:rsidRDefault="0078318B">
      <w:pPr>
        <w:pStyle w:val="aff4"/>
        <w:keepLines/>
        <w:rPr>
          <w:rFonts w:ascii="Times New Roman" w:hAnsi="Times New Roman" w:cs="Times New Roman"/>
          <w:sz w:val="24"/>
        </w:rPr>
      </w:pPr>
      <w:r>
        <w:rPr>
          <w:rFonts w:ascii="Times New Roman" w:hAnsi="Times New Roman" w:cs="Times New Roman"/>
          <w:sz w:val="24"/>
        </w:rPr>
        <w:t xml:space="preserve">В связи с прогнозируемым опасным метеорологическим явлением, связанным с высокой пожарной опасностью, Главное управление МЧС России по Пермскому краю </w:t>
      </w:r>
      <w:r>
        <w:rPr>
          <w:rFonts w:ascii="Times New Roman" w:hAnsi="Times New Roman" w:cs="Times New Roman"/>
          <w:sz w:val="24"/>
        </w:rPr>
        <w:t xml:space="preserve">рекомендует соблюдать требования пожарной безопасности. </w:t>
      </w:r>
      <w:hyperlink r:id="rId17" w:history="1">
        <w:r>
          <w:rPr>
            <w:rStyle w:val="a5"/>
            <w:rFonts w:ascii="Times New Roman" w:hAnsi="Times New Roman" w:cs="Times New Roman"/>
            <w:sz w:val="24"/>
          </w:rPr>
          <w:t>BezFormata Пермь</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lastRenderedPageBreak/>
        <w:t>В Краснокамском округе сохраняется высокая пожарная опасность!</w:t>
      </w:r>
    </w:p>
    <w:p w:rsidR="00D07CD3" w:rsidRDefault="0078318B">
      <w:pPr>
        <w:pStyle w:val="aff4"/>
        <w:keepLines/>
        <w:rPr>
          <w:rFonts w:ascii="Times New Roman" w:hAnsi="Times New Roman" w:cs="Times New Roman"/>
          <w:sz w:val="24"/>
        </w:rPr>
      </w:pPr>
      <w:r>
        <w:rPr>
          <w:rFonts w:ascii="Times New Roman" w:hAnsi="Times New Roman" w:cs="Times New Roman"/>
          <w:sz w:val="24"/>
        </w:rPr>
        <w:t>В связи с высокой</w:t>
      </w:r>
      <w:r>
        <w:rPr>
          <w:rFonts w:ascii="Times New Roman" w:hAnsi="Times New Roman" w:cs="Times New Roman"/>
          <w:sz w:val="24"/>
        </w:rPr>
        <w:t xml:space="preserve"> пожарной опасностью, Главное управление МЧС России по Пермскому краю рекомендует соблюдать требования пожарной безопасности:</w:t>
      </w:r>
    </w:p>
    <w:p w:rsidR="00D07CD3" w:rsidRDefault="0078318B">
      <w:pPr>
        <w:pStyle w:val="aff4"/>
        <w:keepLines/>
        <w:rPr>
          <w:rFonts w:ascii="Times New Roman" w:hAnsi="Times New Roman" w:cs="Times New Roman"/>
          <w:sz w:val="24"/>
        </w:rPr>
      </w:pPr>
      <w:r>
        <w:rPr>
          <w:rFonts w:ascii="Times New Roman" w:hAnsi="Times New Roman" w:cs="Times New Roman"/>
          <w:sz w:val="24"/>
        </w:rPr>
        <w:t xml:space="preserve">1. Немедленно сообщить в пожарную охрану по номеру «101» (для звонка с мобильного телефона), со стационарного телефона - «01».  </w:t>
      </w:r>
      <w:hyperlink r:id="rId18" w:history="1">
        <w:r>
          <w:rPr>
            <w:rStyle w:val="a5"/>
            <w:rFonts w:ascii="Times New Roman" w:hAnsi="Times New Roman" w:cs="Times New Roman"/>
            <w:sz w:val="24"/>
          </w:rPr>
          <w:t>Администрация Краснокамского ГО</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7-8 августа в отдельных районах гроза. Ночью в горно-восточных районах сильный дождь</w:t>
      </w:r>
    </w:p>
    <w:p w:rsidR="00D07CD3" w:rsidRDefault="0078318B">
      <w:pPr>
        <w:pStyle w:val="aff4"/>
        <w:keepLines/>
        <w:rPr>
          <w:rFonts w:ascii="Times New Roman" w:hAnsi="Times New Roman" w:cs="Times New Roman"/>
          <w:sz w:val="24"/>
        </w:rPr>
      </w:pPr>
      <w:r>
        <w:rPr>
          <w:rFonts w:ascii="Times New Roman" w:hAnsi="Times New Roman" w:cs="Times New Roman"/>
          <w:sz w:val="24"/>
        </w:rPr>
        <w:t>В связи с прогнозируемым опасным метеорологическим явлением, связа</w:t>
      </w:r>
      <w:r>
        <w:rPr>
          <w:rFonts w:ascii="Times New Roman" w:hAnsi="Times New Roman" w:cs="Times New Roman"/>
          <w:sz w:val="24"/>
        </w:rPr>
        <w:t xml:space="preserve">нным с высокой пожарной опасностью, Главное управление МЧС России по Пермскому краю рекомендует соблюдать требования пожарной безопасности. </w:t>
      </w:r>
      <w:hyperlink r:id="rId19" w:history="1">
        <w:r>
          <w:rPr>
            <w:rStyle w:val="a5"/>
            <w:rFonts w:ascii="Times New Roman" w:hAnsi="Times New Roman" w:cs="Times New Roman"/>
            <w:sz w:val="24"/>
          </w:rPr>
          <w:t>Оханский городской округ</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На трассе во время движения загорелся ав</w:t>
      </w:r>
      <w:r>
        <w:rPr>
          <w:rFonts w:ascii="Times New Roman" w:hAnsi="Times New Roman" w:cs="Times New Roman"/>
          <w:b/>
          <w:sz w:val="24"/>
        </w:rPr>
        <w:t>тобус, следовавший из Перми в Соль-Илецк</w:t>
      </w:r>
    </w:p>
    <w:p w:rsidR="00D07CD3" w:rsidRDefault="0078318B">
      <w:pPr>
        <w:pStyle w:val="aff4"/>
        <w:keepLines/>
        <w:rPr>
          <w:rFonts w:ascii="Times New Roman" w:hAnsi="Times New Roman" w:cs="Times New Roman"/>
          <w:sz w:val="24"/>
        </w:rPr>
      </w:pPr>
      <w:r>
        <w:rPr>
          <w:rFonts w:ascii="Times New Roman" w:hAnsi="Times New Roman" w:cs="Times New Roman"/>
          <w:sz w:val="24"/>
        </w:rPr>
        <w:t>Площадь возгорания составила 18 квадратных метров, предварительная причина - неисправность узлов и механизмов транспортного средства. Погибших и травмированных в результате ДТП нет", - сообщила Диана Паршукова, сотр</w:t>
      </w:r>
      <w:r>
        <w:rPr>
          <w:rFonts w:ascii="Times New Roman" w:hAnsi="Times New Roman" w:cs="Times New Roman"/>
          <w:sz w:val="24"/>
        </w:rPr>
        <w:t xml:space="preserve">удник пресс-службы ГУ МЧС России по Пермскому краю. </w:t>
      </w:r>
      <w:hyperlink r:id="rId20" w:history="1">
        <w:r>
          <w:rPr>
            <w:rStyle w:val="a5"/>
            <w:rFonts w:ascii="Times New Roman" w:hAnsi="Times New Roman" w:cs="Times New Roman"/>
            <w:sz w:val="24"/>
          </w:rPr>
          <w:t>ГТРК "Пермь"</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Неблагоприятные явления погоды</w:t>
      </w:r>
    </w:p>
    <w:p w:rsidR="00D07CD3" w:rsidRDefault="0078318B">
      <w:pPr>
        <w:pStyle w:val="aff4"/>
        <w:keepLines/>
        <w:rPr>
          <w:rFonts w:ascii="Times New Roman" w:hAnsi="Times New Roman" w:cs="Times New Roman"/>
          <w:sz w:val="24"/>
        </w:rPr>
      </w:pPr>
      <w:r>
        <w:rPr>
          <w:rFonts w:ascii="Times New Roman" w:hAnsi="Times New Roman" w:cs="Times New Roman"/>
          <w:sz w:val="24"/>
        </w:rPr>
        <w:t>В связи с прогнозируемым опасным метеорологическим явлением, связанным с высокой п</w:t>
      </w:r>
      <w:r>
        <w:rPr>
          <w:rFonts w:ascii="Times New Roman" w:hAnsi="Times New Roman" w:cs="Times New Roman"/>
          <w:sz w:val="24"/>
        </w:rPr>
        <w:t xml:space="preserve">ожарной опасностью, Главное управление МЧС России по Пермскому краю рекомендует соблюдать требования пожарной безопасности. </w:t>
      </w:r>
      <w:hyperlink r:id="rId21" w:history="1">
        <w:r>
          <w:rPr>
            <w:rStyle w:val="a5"/>
            <w:rFonts w:ascii="Times New Roman" w:hAnsi="Times New Roman" w:cs="Times New Roman"/>
            <w:sz w:val="24"/>
          </w:rPr>
          <w:t>BezFormata Пермь</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Пермяков предуп</w:t>
      </w:r>
      <w:r>
        <w:rPr>
          <w:rFonts w:ascii="Times New Roman" w:hAnsi="Times New Roman" w:cs="Times New Roman"/>
          <w:b/>
          <w:sz w:val="24"/>
        </w:rPr>
        <w:t>редили о высокой пожарной опасности</w:t>
      </w:r>
    </w:p>
    <w:p w:rsidR="00D07CD3" w:rsidRDefault="0078318B">
      <w:pPr>
        <w:pStyle w:val="aff4"/>
        <w:keepLines/>
        <w:rPr>
          <w:rFonts w:ascii="Times New Roman" w:hAnsi="Times New Roman" w:cs="Times New Roman"/>
          <w:sz w:val="24"/>
        </w:rPr>
      </w:pPr>
      <w:r>
        <w:rPr>
          <w:rFonts w:ascii="Times New Roman" w:hAnsi="Times New Roman" w:cs="Times New Roman"/>
          <w:sz w:val="24"/>
        </w:rPr>
        <w:t xml:space="preserve">В ГУ МЧС России по Пермскому краю предупредили жителей о высокой пожарной опасности. По данным синоптиков с 8 по 11 августа местами по краю сохраняется высокий (4 класс) пожарной опасности. </w:t>
      </w:r>
      <w:hyperlink r:id="rId22" w:history="1">
        <w:r>
          <w:rPr>
            <w:rStyle w:val="a5"/>
            <w:rFonts w:ascii="Times New Roman" w:hAnsi="Times New Roman" w:cs="Times New Roman"/>
            <w:sz w:val="24"/>
          </w:rPr>
          <w:t>BezFormata Пермь</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В Пермском крае проведен методический сбор с руководителями кадровых подразделений территориальных органов и учреждений МЧС России</w:t>
      </w:r>
    </w:p>
    <w:p w:rsidR="00D07CD3" w:rsidRDefault="0078318B">
      <w:pPr>
        <w:pStyle w:val="aff4"/>
        <w:keepLines/>
        <w:rPr>
          <w:rFonts w:ascii="Times New Roman" w:hAnsi="Times New Roman" w:cs="Times New Roman"/>
          <w:sz w:val="24"/>
        </w:rPr>
      </w:pPr>
      <w:r>
        <w:rPr>
          <w:rFonts w:ascii="Times New Roman" w:hAnsi="Times New Roman" w:cs="Times New Roman"/>
          <w:sz w:val="24"/>
        </w:rPr>
        <w:t xml:space="preserve">С </w:t>
      </w:r>
      <w:r>
        <w:rPr>
          <w:rFonts w:ascii="Times New Roman" w:hAnsi="Times New Roman" w:cs="Times New Roman"/>
          <w:sz w:val="24"/>
        </w:rPr>
        <w:t>приветственным словом перед участниками выступили Главный федеральный инспектор по Пермскому краюСергей Половников, заместитель председателя Правительства Пермского края Александр Борисов, министр территориальной безопасности Пермского края Виктор Батмазов</w:t>
      </w:r>
      <w:r>
        <w:rPr>
          <w:rFonts w:ascii="Times New Roman" w:hAnsi="Times New Roman" w:cs="Times New Roman"/>
          <w:sz w:val="24"/>
        </w:rPr>
        <w:t xml:space="preserve">, министр образования и науки Пермского края Раиса Кассина, начальник Главного управления МЧС России по Пермскому краю АлександрУрусов и начальник Пермского института... </w:t>
      </w:r>
      <w:hyperlink r:id="rId23" w:history="1">
        <w:r>
          <w:rPr>
            <w:rStyle w:val="a5"/>
            <w:rFonts w:ascii="Times New Roman" w:hAnsi="Times New Roman" w:cs="Times New Roman"/>
            <w:sz w:val="24"/>
          </w:rPr>
          <w:t>BezFormata Владикавказ</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МЧС информирует !</w:t>
      </w:r>
    </w:p>
    <w:p w:rsidR="00D07CD3" w:rsidRDefault="0078318B">
      <w:pPr>
        <w:pStyle w:val="aff4"/>
        <w:keepLines/>
        <w:rPr>
          <w:rFonts w:ascii="Times New Roman" w:hAnsi="Times New Roman" w:cs="Times New Roman"/>
          <w:sz w:val="24"/>
        </w:rPr>
      </w:pPr>
      <w:r>
        <w:rPr>
          <w:rFonts w:ascii="Times New Roman" w:hAnsi="Times New Roman" w:cs="Times New Roman"/>
          <w:sz w:val="24"/>
        </w:rPr>
        <w:t xml:space="preserve">В связи с прогнозируемым опасным метеорологическим явлением, связанным с высокой пожарной опасностью, Главное управление МЧС России по Пермскому краю рекомендует соблюдать требования пожарной </w:t>
      </w:r>
      <w:r>
        <w:rPr>
          <w:rFonts w:ascii="Times New Roman" w:hAnsi="Times New Roman" w:cs="Times New Roman"/>
          <w:sz w:val="24"/>
        </w:rPr>
        <w:t xml:space="preserve">безопасности. </w:t>
      </w:r>
      <w:hyperlink r:id="rId24" w:history="1">
        <w:r>
          <w:rPr>
            <w:rStyle w:val="a5"/>
            <w:rFonts w:ascii="Times New Roman" w:hAnsi="Times New Roman" w:cs="Times New Roman"/>
            <w:sz w:val="24"/>
          </w:rPr>
          <w:t>Администрация Краснокамского ГО</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Неблагоприятные явления погоды.</w:t>
      </w:r>
    </w:p>
    <w:p w:rsidR="00D07CD3" w:rsidRDefault="0078318B">
      <w:pPr>
        <w:pStyle w:val="aff4"/>
        <w:keepLines/>
        <w:rPr>
          <w:rFonts w:ascii="Times New Roman" w:hAnsi="Times New Roman" w:cs="Times New Roman"/>
          <w:sz w:val="24"/>
        </w:rPr>
      </w:pPr>
      <w:r>
        <w:rPr>
          <w:rFonts w:ascii="Times New Roman" w:hAnsi="Times New Roman" w:cs="Times New Roman"/>
          <w:sz w:val="24"/>
        </w:rPr>
        <w:t xml:space="preserve">В связи с прогнозируемым опасным метеорологическим явлением, связанным с </w:t>
      </w:r>
      <w:r>
        <w:rPr>
          <w:rFonts w:ascii="Times New Roman" w:hAnsi="Times New Roman" w:cs="Times New Roman"/>
          <w:sz w:val="24"/>
        </w:rPr>
        <w:t xml:space="preserve">высокой пожарной опасностью, Главное управление МЧС России по Пермскому краю рекомендует соблюдать требования пожарной безопасности.  </w:t>
      </w:r>
      <w:hyperlink r:id="rId25" w:history="1">
        <w:r>
          <w:rPr>
            <w:rStyle w:val="a5"/>
            <w:rFonts w:ascii="Times New Roman" w:hAnsi="Times New Roman" w:cs="Times New Roman"/>
            <w:sz w:val="24"/>
          </w:rPr>
          <w:t>Аdmkochevo.ru</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Пермяков предупредили о высокой пожарной опасности</w:t>
      </w:r>
    </w:p>
    <w:p w:rsidR="00D07CD3" w:rsidRDefault="0078318B">
      <w:pPr>
        <w:pStyle w:val="aff4"/>
        <w:keepLines/>
        <w:rPr>
          <w:rFonts w:ascii="Times New Roman" w:hAnsi="Times New Roman" w:cs="Times New Roman"/>
          <w:sz w:val="24"/>
        </w:rPr>
      </w:pPr>
      <w:r>
        <w:rPr>
          <w:rFonts w:ascii="Times New Roman" w:hAnsi="Times New Roman" w:cs="Times New Roman"/>
          <w:sz w:val="24"/>
        </w:rPr>
        <w:t>В ГУ М</w:t>
      </w:r>
      <w:r>
        <w:rPr>
          <w:rFonts w:ascii="Times New Roman" w:hAnsi="Times New Roman" w:cs="Times New Roman"/>
          <w:sz w:val="24"/>
        </w:rPr>
        <w:t xml:space="preserve">ЧС России по Пермскому краю предупредили жителей о высокой пожарной опасности. По данным синоптиков с 8 по 11 августа местами по краю сохраняется высокий (4 класс) пожарной опасности. </w:t>
      </w:r>
      <w:hyperlink r:id="rId26" w:history="1">
        <w:r>
          <w:rPr>
            <w:rStyle w:val="a5"/>
            <w:rFonts w:ascii="Times New Roman" w:hAnsi="Times New Roman" w:cs="Times New Roman"/>
            <w:sz w:val="24"/>
          </w:rPr>
          <w:t>В курсе.ру</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lastRenderedPageBreak/>
        <w:t xml:space="preserve">МЧС </w:t>
      </w:r>
      <w:r>
        <w:rPr>
          <w:rFonts w:ascii="Times New Roman" w:hAnsi="Times New Roman" w:cs="Times New Roman"/>
          <w:b/>
          <w:sz w:val="24"/>
        </w:rPr>
        <w:t>информирует о пожарах за сутки</w:t>
      </w:r>
    </w:p>
    <w:p w:rsidR="00D07CD3" w:rsidRDefault="0078318B">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в настоящее время на территории 14 муниципальных образований Пермского края действует особый противопожарный режим:</w:t>
      </w:r>
    </w:p>
    <w:p w:rsidR="00D07CD3" w:rsidRDefault="0078318B">
      <w:pPr>
        <w:pStyle w:val="aff4"/>
        <w:keepLines/>
        <w:rPr>
          <w:rFonts w:ascii="Times New Roman" w:hAnsi="Times New Roman" w:cs="Times New Roman"/>
          <w:sz w:val="24"/>
        </w:rPr>
      </w:pPr>
      <w:r>
        <w:rPr>
          <w:rFonts w:ascii="Times New Roman" w:hAnsi="Times New Roman" w:cs="Times New Roman"/>
          <w:sz w:val="24"/>
        </w:rPr>
        <w:t xml:space="preserve">1. Чайковский ГО с 01.07.2023 по 31.08.2023; </w:t>
      </w:r>
      <w:hyperlink r:id="rId27" w:history="1">
        <w:r>
          <w:rPr>
            <w:rStyle w:val="a5"/>
            <w:rFonts w:ascii="Times New Roman" w:hAnsi="Times New Roman" w:cs="Times New Roman"/>
            <w:sz w:val="24"/>
          </w:rPr>
          <w:t>BezFormata Пермь</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Пресс-релиз по пожарам</w:t>
      </w:r>
    </w:p>
    <w:p w:rsidR="00D07CD3" w:rsidRDefault="0078318B">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в настоящее время на территории 14 муниципальных образов</w:t>
      </w:r>
      <w:r>
        <w:rPr>
          <w:rFonts w:ascii="Times New Roman" w:hAnsi="Times New Roman" w:cs="Times New Roman"/>
          <w:sz w:val="24"/>
        </w:rPr>
        <w:t>аний Пермского края действует особый противопожарный режим:</w:t>
      </w:r>
    </w:p>
    <w:p w:rsidR="00D07CD3" w:rsidRDefault="0078318B">
      <w:pPr>
        <w:pStyle w:val="aff4"/>
        <w:keepLines/>
        <w:rPr>
          <w:rFonts w:ascii="Times New Roman" w:hAnsi="Times New Roman" w:cs="Times New Roman"/>
          <w:sz w:val="24"/>
        </w:rPr>
      </w:pPr>
      <w:r>
        <w:rPr>
          <w:rFonts w:ascii="Times New Roman" w:hAnsi="Times New Roman" w:cs="Times New Roman"/>
          <w:sz w:val="24"/>
        </w:rPr>
        <w:t xml:space="preserve">1. Чайковский ГО с 01.07.2023 по 31.08.2023; </w:t>
      </w:r>
      <w:hyperlink r:id="rId28" w:history="1">
        <w:r>
          <w:rPr>
            <w:rStyle w:val="a5"/>
            <w:rFonts w:ascii="Times New Roman" w:hAnsi="Times New Roman" w:cs="Times New Roman"/>
            <w:sz w:val="24"/>
          </w:rPr>
          <w:t>BezFormata Пермь</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Вспыхнувший на трассе под Пермью двухэтажный</w:t>
      </w:r>
      <w:r>
        <w:rPr>
          <w:rFonts w:ascii="Times New Roman" w:hAnsi="Times New Roman" w:cs="Times New Roman"/>
          <w:b/>
          <w:sz w:val="24"/>
        </w:rPr>
        <w:t xml:space="preserve"> автобус сгорел дотла</w:t>
      </w:r>
    </w:p>
    <w:p w:rsidR="00D07CD3" w:rsidRDefault="0078318B">
      <w:pPr>
        <w:pStyle w:val="aff4"/>
        <w:keepLines/>
        <w:rPr>
          <w:rFonts w:ascii="Times New Roman" w:hAnsi="Times New Roman" w:cs="Times New Roman"/>
          <w:sz w:val="24"/>
        </w:rPr>
      </w:pPr>
      <w:r>
        <w:rPr>
          <w:rFonts w:ascii="Times New Roman" w:hAnsi="Times New Roman" w:cs="Times New Roman"/>
          <w:sz w:val="24"/>
        </w:rPr>
        <w:t>Автобус сгорел дотла, пострадавших нет, следует из доклада ГУ МЧС по Пермскому краю.</w:t>
      </w:r>
    </w:p>
    <w:p w:rsidR="00D07CD3" w:rsidRDefault="0078318B">
      <w:pPr>
        <w:pStyle w:val="aff4"/>
        <w:keepLines/>
        <w:rPr>
          <w:rFonts w:ascii="Times New Roman" w:hAnsi="Times New Roman" w:cs="Times New Roman"/>
          <w:sz w:val="24"/>
        </w:rPr>
      </w:pPr>
      <w:r>
        <w:rPr>
          <w:rFonts w:ascii="Times New Roman" w:hAnsi="Times New Roman" w:cs="Times New Roman"/>
          <w:sz w:val="24"/>
        </w:rPr>
        <w:t xml:space="preserve">В сообщении отмечается, что площадь пожара составила 18 квадратных метров.  </w:t>
      </w:r>
      <w:hyperlink r:id="rId29" w:history="1">
        <w:r>
          <w:rPr>
            <w:rStyle w:val="a5"/>
            <w:rFonts w:ascii="Times New Roman" w:hAnsi="Times New Roman" w:cs="Times New Roman"/>
            <w:sz w:val="24"/>
          </w:rPr>
          <w:t>Сенсаций.нет</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МЧС информирует !</w:t>
      </w:r>
    </w:p>
    <w:p w:rsidR="00D07CD3" w:rsidRDefault="0078318B">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D07CD3" w:rsidRDefault="0078318B">
      <w:pPr>
        <w:pStyle w:val="aff4"/>
        <w:keepLines/>
        <w:rPr>
          <w:rFonts w:ascii="Times New Roman" w:hAnsi="Times New Roman" w:cs="Times New Roman"/>
          <w:sz w:val="24"/>
        </w:rPr>
      </w:pPr>
      <w:r>
        <w:rPr>
          <w:rFonts w:ascii="Times New Roman" w:hAnsi="Times New Roman" w:cs="Times New Roman"/>
          <w:sz w:val="24"/>
        </w:rPr>
        <w:t>Во избежание утраты личного имущества, получения населением травм различной степени тяжести, а также в целях предупреждения гибели людей на пожарах – не загромождайте дороги, проезды и подъезды к зданиям, сооружениям, открытым складам, водоисточникам, испо</w:t>
      </w:r>
      <w:r>
        <w:rPr>
          <w:rFonts w:ascii="Times New Roman" w:hAnsi="Times New Roman" w:cs="Times New Roman"/>
          <w:sz w:val="24"/>
        </w:rPr>
        <w:t xml:space="preserve">льзуемым для... </w:t>
      </w:r>
      <w:hyperlink r:id="rId30" w:history="1">
        <w:r>
          <w:rPr>
            <w:rStyle w:val="a5"/>
            <w:rFonts w:ascii="Times New Roman" w:hAnsi="Times New Roman" w:cs="Times New Roman"/>
            <w:sz w:val="24"/>
          </w:rPr>
          <w:t>Администрация Краснокамского ГО</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Пожарные-спасатели Удмуртии покорили вершину трамплина в скоростном вертикальном забеге</w:t>
      </w:r>
    </w:p>
    <w:p w:rsidR="00D07CD3" w:rsidRDefault="0078318B">
      <w:pPr>
        <w:pStyle w:val="aff4"/>
        <w:keepLines/>
        <w:rPr>
          <w:rFonts w:ascii="Times New Roman" w:hAnsi="Times New Roman" w:cs="Times New Roman"/>
          <w:sz w:val="24"/>
        </w:rPr>
      </w:pPr>
      <w:r>
        <w:rPr>
          <w:rFonts w:ascii="Times New Roman" w:hAnsi="Times New Roman" w:cs="Times New Roman"/>
          <w:sz w:val="24"/>
        </w:rPr>
        <w:t>Победителем гон</w:t>
      </w:r>
      <w:r>
        <w:rPr>
          <w:rFonts w:ascii="Times New Roman" w:hAnsi="Times New Roman" w:cs="Times New Roman"/>
          <w:sz w:val="24"/>
        </w:rPr>
        <w:t xml:space="preserve">ки стала команда из Главного управления МЧС России по Пермскому краю, второе и третье место заняли команды из спецуправлений ФПС № 80 и № 30 МЧС России. </w:t>
      </w:r>
      <w:hyperlink r:id="rId31" w:history="1">
        <w:r>
          <w:rPr>
            <w:rStyle w:val="a5"/>
            <w:rFonts w:ascii="Times New Roman" w:hAnsi="Times New Roman" w:cs="Times New Roman"/>
            <w:sz w:val="24"/>
          </w:rPr>
          <w:t>Общество "Динамо"</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(6 августа 2023 года)</w:t>
      </w:r>
    </w:p>
    <w:p w:rsidR="00D07CD3" w:rsidRDefault="0078318B">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в настоящее время на территории 14 мун</w:t>
      </w:r>
      <w:r>
        <w:rPr>
          <w:rFonts w:ascii="Times New Roman" w:hAnsi="Times New Roman" w:cs="Times New Roman"/>
          <w:sz w:val="24"/>
        </w:rPr>
        <w:t>иципальных образований Пермского края действует особый противопожарный режим:</w:t>
      </w:r>
    </w:p>
    <w:p w:rsidR="00D07CD3" w:rsidRDefault="0078318B">
      <w:pPr>
        <w:pStyle w:val="aff4"/>
        <w:keepLines/>
        <w:rPr>
          <w:rFonts w:ascii="Times New Roman" w:hAnsi="Times New Roman" w:cs="Times New Roman"/>
          <w:sz w:val="24"/>
        </w:rPr>
      </w:pPr>
      <w:r>
        <w:rPr>
          <w:rFonts w:ascii="Times New Roman" w:hAnsi="Times New Roman" w:cs="Times New Roman"/>
          <w:sz w:val="24"/>
        </w:rPr>
        <w:t xml:space="preserve">1. Чайковский ГО с 01.07.2023 по 31.08.2023; </w:t>
      </w:r>
      <w:hyperlink r:id="rId32" w:history="1">
        <w:r>
          <w:rPr>
            <w:rStyle w:val="a5"/>
            <w:rFonts w:ascii="Times New Roman" w:hAnsi="Times New Roman" w:cs="Times New Roman"/>
            <w:sz w:val="24"/>
          </w:rPr>
          <w:t>Оханский городской округ</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Сводка по пожарам</w:t>
      </w:r>
    </w:p>
    <w:p w:rsidR="00D07CD3" w:rsidRDefault="0078318B">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w:t>
      </w:r>
      <w:r>
        <w:rPr>
          <w:rFonts w:ascii="Times New Roman" w:hAnsi="Times New Roman" w:cs="Times New Roman"/>
          <w:sz w:val="24"/>
        </w:rPr>
        <w:t xml:space="preserve">ому краю напоминает, в настоящее время на территории 14 муниципальных образований Пермского края действует особый противопожарный режим: 1. Чайковский ГО с 01.07.2023 по 31.08.2023; 2.  </w:t>
      </w:r>
      <w:hyperlink r:id="rId33" w:history="1">
        <w:r>
          <w:rPr>
            <w:rStyle w:val="a5"/>
            <w:rFonts w:ascii="Times New Roman" w:hAnsi="Times New Roman" w:cs="Times New Roman"/>
            <w:sz w:val="24"/>
          </w:rPr>
          <w:t>Аdmkochevo.ru</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В Удм</w:t>
      </w:r>
      <w:r>
        <w:rPr>
          <w:rFonts w:ascii="Times New Roman" w:hAnsi="Times New Roman" w:cs="Times New Roman"/>
          <w:b/>
          <w:sz w:val="24"/>
        </w:rPr>
        <w:t>уртии прошел забег пожарных на гору Чекерил</w:t>
      </w:r>
    </w:p>
    <w:p w:rsidR="00D07CD3" w:rsidRDefault="0078318B">
      <w:pPr>
        <w:pStyle w:val="aff4"/>
        <w:keepLines/>
        <w:rPr>
          <w:rFonts w:ascii="Times New Roman" w:hAnsi="Times New Roman" w:cs="Times New Roman"/>
          <w:sz w:val="24"/>
        </w:rPr>
      </w:pPr>
      <w:r>
        <w:rPr>
          <w:rFonts w:ascii="Times New Roman" w:hAnsi="Times New Roman" w:cs="Times New Roman"/>
          <w:sz w:val="24"/>
        </w:rPr>
        <w:t xml:space="preserve">I место — команда ГУ МЧС России по Пермскому краю (ПСЧ-49), время прохождения забега -02.09,9 II место –СУ ФПС-80 СПСЧ-1 СО 11, время прохождения забега -02.27,8 III место — СУ ФПС-30 СПСЧ-12, время прохождения забега -02.29,6.  </w:t>
      </w:r>
      <w:hyperlink r:id="rId34" w:history="1">
        <w:r>
          <w:rPr>
            <w:rStyle w:val="a5"/>
            <w:rFonts w:ascii="Times New Roman" w:hAnsi="Times New Roman" w:cs="Times New Roman"/>
            <w:sz w:val="24"/>
          </w:rPr>
          <w:t>BezFormata Ижевск</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Горящий тур: в Прикамье загорелся автобус "Пермь – Соль-Илецк"</w:t>
      </w:r>
    </w:p>
    <w:p w:rsidR="00D07CD3" w:rsidRDefault="0078318B">
      <w:pPr>
        <w:pStyle w:val="aff4"/>
        <w:keepLines/>
        <w:rPr>
          <w:rFonts w:ascii="Times New Roman" w:hAnsi="Times New Roman" w:cs="Times New Roman"/>
          <w:sz w:val="24"/>
        </w:rPr>
      </w:pPr>
      <w:r>
        <w:rPr>
          <w:rFonts w:ascii="Times New Roman" w:hAnsi="Times New Roman" w:cs="Times New Roman"/>
          <w:sz w:val="24"/>
        </w:rPr>
        <w:t>Площадь возгорания составила 18 квадратных метров, предварительная причина: неисправность узлов и меха</w:t>
      </w:r>
      <w:r>
        <w:rPr>
          <w:rFonts w:ascii="Times New Roman" w:hAnsi="Times New Roman" w:cs="Times New Roman"/>
          <w:sz w:val="24"/>
        </w:rPr>
        <w:t xml:space="preserve">низмов транспортного средства. Никто не погиб и не пострадал, сообщает пресс-служба ГУ МЧС России по Пермскому краю. </w:t>
      </w:r>
      <w:hyperlink r:id="rId35" w:history="1">
        <w:r>
          <w:rPr>
            <w:rStyle w:val="a5"/>
            <w:rFonts w:ascii="Times New Roman" w:hAnsi="Times New Roman" w:cs="Times New Roman"/>
            <w:sz w:val="24"/>
          </w:rPr>
          <w:t>Пермские новос</w:t>
        </w:r>
        <w:r>
          <w:rPr>
            <w:rStyle w:val="a5"/>
            <w:rFonts w:ascii="Times New Roman" w:hAnsi="Times New Roman" w:cs="Times New Roman"/>
            <w:sz w:val="24"/>
          </w:rPr>
          <w:t>ти</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lastRenderedPageBreak/>
        <w:t>В Пермском крае на трассе сгорел междугородний автобус. Фото</w:t>
      </w:r>
    </w:p>
    <w:p w:rsidR="00D07CD3" w:rsidRDefault="0078318B">
      <w:pPr>
        <w:pStyle w:val="aff4"/>
        <w:keepLines/>
        <w:rPr>
          <w:rFonts w:ascii="Times New Roman" w:hAnsi="Times New Roman" w:cs="Times New Roman"/>
          <w:sz w:val="24"/>
        </w:rPr>
      </w:pPr>
      <w:r>
        <w:rPr>
          <w:rFonts w:ascii="Times New Roman" w:hAnsi="Times New Roman" w:cs="Times New Roman"/>
          <w:sz w:val="24"/>
        </w:rPr>
        <w:t xml:space="preserve">В ГУ МЧС России по Пермскому краю обещали прокомментировать ситуацию позже. Ранее URA.RU рассказывало, что в июне автобус загорелся на ходу в центре Перми. </w:t>
      </w:r>
      <w:hyperlink r:id="rId36" w:history="1">
        <w:r>
          <w:rPr>
            <w:rStyle w:val="a5"/>
            <w:rFonts w:ascii="Times New Roman" w:hAnsi="Times New Roman" w:cs="Times New Roman"/>
            <w:sz w:val="24"/>
          </w:rPr>
          <w:t>URA.RU</w:t>
        </w:r>
      </w:hyperlink>
    </w:p>
    <w:p w:rsidR="00D07CD3" w:rsidRDefault="00D07CD3">
      <w:pPr>
        <w:pStyle w:val="aff4"/>
        <w:rPr>
          <w:rFonts w:ascii="Times New Roman" w:hAnsi="Times New Roman" w:cs="Times New Roman"/>
          <w:sz w:val="24"/>
        </w:rPr>
      </w:pPr>
    </w:p>
    <w:p w:rsidR="00D07CD3" w:rsidRDefault="0078318B">
      <w:pPr>
        <w:pStyle w:val="aff1"/>
        <w:keepNext/>
        <w:rPr>
          <w:rFonts w:ascii="Times New Roman" w:hAnsi="Times New Roman" w:cs="Times New Roman"/>
          <w:b/>
          <w:sz w:val="24"/>
        </w:rPr>
      </w:pPr>
      <w:r>
        <w:rPr>
          <w:rFonts w:ascii="Times New Roman" w:hAnsi="Times New Roman" w:cs="Times New Roman"/>
          <w:b/>
          <w:sz w:val="24"/>
        </w:rPr>
        <w:t>В Удмуртии прошел забег пожарных на гору Чекерил</w:t>
      </w:r>
    </w:p>
    <w:p w:rsidR="00D07CD3" w:rsidRDefault="0078318B">
      <w:pPr>
        <w:pStyle w:val="aff4"/>
        <w:keepLines/>
        <w:rPr>
          <w:rFonts w:ascii="Times New Roman" w:hAnsi="Times New Roman" w:cs="Times New Roman"/>
          <w:sz w:val="24"/>
        </w:rPr>
      </w:pPr>
      <w:r>
        <w:rPr>
          <w:rFonts w:ascii="Times New Roman" w:hAnsi="Times New Roman" w:cs="Times New Roman"/>
          <w:sz w:val="24"/>
        </w:rPr>
        <w:t>I место — команда ГУ МЧС России по Пермскому краю (ПСЧ-49), время</w:t>
      </w:r>
    </w:p>
    <w:p w:rsidR="00D07CD3" w:rsidRDefault="0078318B">
      <w:pPr>
        <w:pStyle w:val="aff4"/>
        <w:keepLines/>
        <w:rPr>
          <w:rFonts w:ascii="Times New Roman" w:hAnsi="Times New Roman" w:cs="Times New Roman"/>
          <w:sz w:val="24"/>
        </w:rPr>
      </w:pPr>
      <w:r>
        <w:rPr>
          <w:rFonts w:ascii="Times New Roman" w:hAnsi="Times New Roman" w:cs="Times New Roman"/>
          <w:sz w:val="24"/>
        </w:rPr>
        <w:t>прохождения забега -02.09,9</w:t>
      </w:r>
    </w:p>
    <w:p w:rsidR="00D07CD3" w:rsidRDefault="0078318B">
      <w:pPr>
        <w:pStyle w:val="aff4"/>
        <w:keepLines/>
        <w:rPr>
          <w:rFonts w:ascii="Times New Roman" w:hAnsi="Times New Roman" w:cs="Times New Roman"/>
          <w:sz w:val="24"/>
        </w:rPr>
      </w:pPr>
      <w:r>
        <w:rPr>
          <w:rFonts w:ascii="Times New Roman" w:hAnsi="Times New Roman" w:cs="Times New Roman"/>
          <w:sz w:val="24"/>
        </w:rPr>
        <w:t xml:space="preserve">II место –СУ ФПС-80 СПСЧ-1 СО 11, время прохождения забега -02.27,8 </w:t>
      </w:r>
      <w:hyperlink r:id="rId37" w:history="1">
        <w:r>
          <w:rPr>
            <w:rStyle w:val="a5"/>
            <w:rFonts w:ascii="Times New Roman" w:hAnsi="Times New Roman" w:cs="Times New Roman"/>
            <w:sz w:val="24"/>
          </w:rPr>
          <w:t>Udm Info</w:t>
        </w:r>
      </w:hyperlink>
    </w:p>
    <w:p w:rsidR="00D07CD3" w:rsidRDefault="00D07CD3">
      <w:pPr>
        <w:pStyle w:val="aff4"/>
        <w:rPr>
          <w:rFonts w:ascii="Times New Roman" w:hAnsi="Times New Roman" w:cs="Times New Roman"/>
          <w:sz w:val="24"/>
        </w:rPr>
      </w:pPr>
    </w:p>
    <w:p w:rsidR="00D07CD3" w:rsidRPr="002943BF" w:rsidRDefault="0078318B">
      <w:pPr>
        <w:pStyle w:val="aff1"/>
        <w:keepNext/>
        <w:rPr>
          <w:rFonts w:ascii="Times New Roman" w:hAnsi="Times New Roman" w:cs="Times New Roman"/>
          <w:b/>
          <w:sz w:val="24"/>
        </w:rPr>
      </w:pPr>
      <w:r w:rsidRPr="002943BF">
        <w:rPr>
          <w:rFonts w:ascii="Times New Roman" w:hAnsi="Times New Roman" w:cs="Times New Roman"/>
          <w:b/>
          <w:sz w:val="24"/>
        </w:rPr>
        <w:t>В Пермском крае проведен методический сбор с руководителями кадровых подразделений территориальных органов и учреждений МЧС России</w:t>
      </w:r>
    </w:p>
    <w:p w:rsidR="00D07CD3" w:rsidRPr="002943BF" w:rsidRDefault="0078318B">
      <w:pPr>
        <w:pStyle w:val="aff4"/>
        <w:keepLines/>
        <w:rPr>
          <w:rFonts w:ascii="Times New Roman" w:hAnsi="Times New Roman" w:cs="Times New Roman"/>
          <w:sz w:val="24"/>
        </w:rPr>
      </w:pPr>
      <w:r w:rsidRPr="002943BF">
        <w:rPr>
          <w:rFonts w:ascii="Times New Roman" w:hAnsi="Times New Roman" w:cs="Times New Roman"/>
          <w:sz w:val="24"/>
        </w:rPr>
        <w:t>С приветственным словом перед участниками выступили Главный федеральный инспектор по Пермскому краюСергей Половников, заместитель председателя Правительства Пермского края Александр Борисов, министр территориальной безопасности Пермского края Виктор Батмаз</w:t>
      </w:r>
      <w:r w:rsidRPr="002943BF">
        <w:rPr>
          <w:rFonts w:ascii="Times New Roman" w:hAnsi="Times New Roman" w:cs="Times New Roman"/>
          <w:sz w:val="24"/>
        </w:rPr>
        <w:t xml:space="preserve">ов, министр образования и науки Пермского края Раиса Кассина, начальник Главного управления </w:t>
      </w:r>
      <w:r w:rsidRPr="002943BF">
        <w:rPr>
          <w:rFonts w:ascii="Times New Roman" w:hAnsi="Times New Roman" w:cs="Times New Roman"/>
          <w:sz w:val="24"/>
        </w:rPr>
        <w:t xml:space="preserve">МЧС России по Пермскому краю АлександрУрусов и начальник Пермского института... </w:t>
      </w:r>
    </w:p>
    <w:p w:rsidR="002943BF" w:rsidRPr="002943BF" w:rsidRDefault="002943BF">
      <w:pPr>
        <w:pStyle w:val="aff4"/>
        <w:keepLines/>
        <w:rPr>
          <w:rFonts w:ascii="Times New Roman" w:hAnsi="Times New Roman" w:cs="Times New Roman"/>
          <w:szCs w:val="20"/>
        </w:rPr>
      </w:pPr>
      <w:hyperlink r:id="rId38" w:history="1">
        <w:r w:rsidRPr="002943BF">
          <w:rPr>
            <w:rStyle w:val="a5"/>
            <w:rFonts w:ascii="Times New Roman" w:hAnsi="Times New Roman" w:cs="Times New Roman"/>
            <w:sz w:val="24"/>
          </w:rPr>
          <w:t>https://mchsrf.ru/news/856606-v-permskom-krae-proveden-metodicheskiy-sbor-s-rukovoditelyami-kadrovyih-podrazdeleniy.html</w:t>
        </w:r>
      </w:hyperlink>
      <w:bookmarkStart w:id="1" w:name="_GoBack"/>
      <w:bookmarkEnd w:id="1"/>
    </w:p>
    <w:p w:rsidR="00D07CD3" w:rsidRDefault="00D07CD3">
      <w:pPr>
        <w:pStyle w:val="aff4"/>
        <w:rPr>
          <w:rFonts w:ascii="Times New Roman" w:hAnsi="Times New Roman" w:cs="Times New Roman"/>
          <w:sz w:val="24"/>
        </w:rPr>
      </w:pPr>
    </w:p>
    <w:p w:rsidR="009F4ADD" w:rsidRPr="009F4ADD" w:rsidRDefault="009F4ADD" w:rsidP="009F4ADD">
      <w:pPr>
        <w:jc w:val="left"/>
        <w:rPr>
          <w:rStyle w:val="a5"/>
          <w:rFonts w:eastAsia="Arial"/>
          <w:b/>
          <w:bCs/>
          <w:color w:val="auto"/>
          <w:u w:val="none"/>
          <w:shd w:val="clear" w:color="auto" w:fill="FFFFFF"/>
        </w:rPr>
      </w:pPr>
      <w:r w:rsidRPr="009F4ADD">
        <w:rPr>
          <w:rStyle w:val="a5"/>
          <w:rFonts w:eastAsia="Arial"/>
          <w:b/>
          <w:bCs/>
          <w:color w:val="auto"/>
          <w:u w:val="none"/>
          <w:shd w:val="clear" w:color="auto" w:fill="FFFFFF"/>
        </w:rPr>
        <w:t>В МЧС предупредили о возможных грозах и сильных ливнях в Пермском крае</w:t>
      </w:r>
    </w:p>
    <w:p w:rsidR="009F4ADD" w:rsidRDefault="009F4ADD" w:rsidP="009F4ADD">
      <w:pPr>
        <w:jc w:val="left"/>
        <w:rPr>
          <w:rStyle w:val="a5"/>
          <w:rFonts w:eastAsia="Arial"/>
          <w:bCs/>
          <w:color w:val="auto"/>
          <w:u w:val="none"/>
          <w:shd w:val="clear" w:color="auto" w:fill="FFFFFF"/>
        </w:rPr>
      </w:pPr>
      <w:r w:rsidRPr="009F4ADD">
        <w:rPr>
          <w:rStyle w:val="a5"/>
          <w:rFonts w:eastAsia="Arial"/>
          <w:bCs/>
          <w:color w:val="auto"/>
          <w:u w:val="none"/>
          <w:shd w:val="clear" w:color="auto" w:fill="FFFFFF"/>
        </w:rPr>
        <w:t>Синоптики рассказали, какой будет погода в Прикамье на этой неделе</w:t>
      </w:r>
    </w:p>
    <w:p w:rsidR="009F4ADD" w:rsidRPr="009F4ADD" w:rsidRDefault="009F4ADD" w:rsidP="009F4ADD">
      <w:pPr>
        <w:jc w:val="left"/>
        <w:rPr>
          <w:rStyle w:val="a5"/>
          <w:rFonts w:eastAsia="Arial"/>
          <w:bCs/>
          <w:color w:val="auto"/>
          <w:u w:val="none"/>
          <w:shd w:val="clear" w:color="auto" w:fill="FFFFFF"/>
        </w:rPr>
      </w:pPr>
      <w:r w:rsidRPr="009F4ADD">
        <w:rPr>
          <w:rStyle w:val="a5"/>
          <w:rFonts w:eastAsia="Arial"/>
          <w:bCs/>
          <w:color w:val="auto"/>
          <w:u w:val="none"/>
          <w:shd w:val="clear" w:color="auto" w:fill="FFFFFF"/>
        </w:rPr>
        <w:t>В ГУ МЧС по Пермскому краю со ссылкой на синоптиков гидрометцентра предупредили жителей Прикамья о грозах и ливнях, которые этой</w:t>
      </w:r>
      <w:r>
        <w:rPr>
          <w:rStyle w:val="a5"/>
          <w:rFonts w:eastAsia="Arial"/>
          <w:bCs/>
          <w:color w:val="auto"/>
          <w:u w:val="none"/>
          <w:shd w:val="clear" w:color="auto" w:fill="FFFFFF"/>
        </w:rPr>
        <w:t xml:space="preserve"> ночью пройдут на востоке края.</w:t>
      </w:r>
    </w:p>
    <w:p w:rsidR="009F4ADD" w:rsidRDefault="009F4ADD" w:rsidP="009F4ADD">
      <w:pPr>
        <w:jc w:val="left"/>
        <w:rPr>
          <w:rStyle w:val="a5"/>
          <w:rFonts w:eastAsia="Arial"/>
          <w:bCs/>
          <w:color w:val="auto"/>
          <w:u w:val="none"/>
          <w:shd w:val="clear" w:color="auto" w:fill="FFFFFF"/>
        </w:rPr>
      </w:pPr>
      <w:r w:rsidRPr="009F4ADD">
        <w:rPr>
          <w:rStyle w:val="a5"/>
          <w:rFonts w:eastAsia="Arial"/>
          <w:bCs/>
          <w:color w:val="auto"/>
          <w:u w:val="none"/>
          <w:shd w:val="clear" w:color="auto" w:fill="FFFFFF"/>
        </w:rPr>
        <w:t>Завтра днем, 8 августа, дожди распространятся на южную часть региона, возможны они и в Перми. В краевом центре днем будет около 25 градусов.</w:t>
      </w:r>
    </w:p>
    <w:p w:rsidR="009F4ADD" w:rsidRPr="009F4ADD" w:rsidRDefault="009F4ADD" w:rsidP="009F4ADD">
      <w:pPr>
        <w:jc w:val="left"/>
        <w:rPr>
          <w:rStyle w:val="a5"/>
          <w:rFonts w:eastAsia="Arial"/>
          <w:bCs/>
          <w:color w:val="auto"/>
          <w:u w:val="none"/>
          <w:shd w:val="clear" w:color="auto" w:fill="FFFFFF"/>
        </w:rPr>
      </w:pPr>
      <w:r w:rsidRPr="009F4ADD">
        <w:rPr>
          <w:rStyle w:val="a5"/>
          <w:rFonts w:eastAsia="Arial"/>
          <w:bCs/>
          <w:color w:val="auto"/>
          <w:u w:val="none"/>
          <w:shd w:val="clear" w:color="auto" w:fill="FFFFFF"/>
        </w:rPr>
        <w:t xml:space="preserve">Со среды по пятницу в </w:t>
      </w:r>
      <w:r w:rsidR="002943BF">
        <w:rPr>
          <w:rStyle w:val="a5"/>
          <w:rFonts w:eastAsia="Arial"/>
          <w:bCs/>
          <w:color w:val="auto"/>
          <w:u w:val="none"/>
          <w:shd w:val="clear" w:color="auto" w:fill="FFFFFF"/>
        </w:rPr>
        <w:t>П</w:t>
      </w:r>
      <w:r w:rsidRPr="009F4ADD">
        <w:rPr>
          <w:rStyle w:val="a5"/>
          <w:rFonts w:eastAsia="Arial"/>
          <w:bCs/>
          <w:color w:val="auto"/>
          <w:u w:val="none"/>
          <w:shd w:val="clear" w:color="auto" w:fill="FFFFFF"/>
        </w:rPr>
        <w:t>рикамье будет солнечно и сухо со слабым ветром, в ночное время сформируются туманы, - сообщили в Пермском центре по гидрометеорологии и мониторингу окружающей среды. В Перми 9 и 10 августа будет около 29 градусов, на юг региона вернется жара 30…31 градуса, В пятницу в Перми ожидается около 26 градусов.</w:t>
      </w:r>
    </w:p>
    <w:p w:rsidR="009F4ADD" w:rsidRDefault="009F4ADD" w:rsidP="009F4ADD">
      <w:pPr>
        <w:jc w:val="left"/>
        <w:rPr>
          <w:rStyle w:val="a5"/>
          <w:rFonts w:eastAsia="Arial"/>
          <w:bCs/>
          <w:color w:val="auto"/>
          <w:u w:val="none"/>
          <w:shd w:val="clear" w:color="auto" w:fill="FFFFFF"/>
        </w:rPr>
      </w:pPr>
      <w:r w:rsidRPr="009F4ADD">
        <w:rPr>
          <w:rStyle w:val="a5"/>
          <w:rFonts w:eastAsia="Arial"/>
          <w:bCs/>
          <w:color w:val="auto"/>
          <w:u w:val="none"/>
          <w:shd w:val="clear" w:color="auto" w:fill="FFFFFF"/>
        </w:rPr>
        <w:t>По предварительному прогнозу, в выходные, 12 и 13 августа, сохранится теплая без существенных осадков погода</w:t>
      </w:r>
      <w:r>
        <w:rPr>
          <w:rStyle w:val="a5"/>
          <w:rFonts w:eastAsia="Arial"/>
          <w:bCs/>
          <w:color w:val="auto"/>
          <w:u w:val="none"/>
          <w:shd w:val="clear" w:color="auto" w:fill="FFFFFF"/>
        </w:rPr>
        <w:t>.</w:t>
      </w:r>
    </w:p>
    <w:p w:rsidR="00D07CD3" w:rsidRDefault="009F4ADD" w:rsidP="009F4ADD">
      <w:pPr>
        <w:jc w:val="left"/>
        <w:rPr>
          <w:rStyle w:val="a5"/>
          <w:rFonts w:eastAsia="Arial"/>
          <w:bCs/>
          <w:shd w:val="clear" w:color="auto" w:fill="FFFFFF"/>
        </w:rPr>
      </w:pPr>
      <w:r w:rsidRPr="009F4ADD">
        <w:rPr>
          <w:rStyle w:val="a5"/>
          <w:rFonts w:eastAsia="Arial"/>
          <w:bCs/>
          <w:color w:val="auto"/>
          <w:u w:val="none"/>
          <w:shd w:val="clear" w:color="auto" w:fill="FFFFFF"/>
        </w:rPr>
        <w:t>.</w:t>
      </w:r>
      <w:r w:rsidRPr="009F4ADD">
        <w:rPr>
          <w:rStyle w:val="a5"/>
          <w:rFonts w:eastAsia="Arial"/>
          <w:bCs/>
          <w:shd w:val="clear" w:color="auto" w:fill="FFFFFF"/>
        </w:rPr>
        <w:t>https://www.perm.kp.ru/online/news/5396793/</w:t>
      </w:r>
    </w:p>
    <w:p w:rsidR="009F4ADD" w:rsidRPr="009F4ADD" w:rsidRDefault="009F4ADD" w:rsidP="009F4ADD">
      <w:pPr>
        <w:pStyle w:val="1"/>
        <w:rPr>
          <w:sz w:val="48"/>
          <w:szCs w:val="48"/>
          <w:lang w:val="ru-RU"/>
        </w:rPr>
      </w:pPr>
      <w:r w:rsidRPr="009F4ADD">
        <w:rPr>
          <w:lang w:val="ru-RU"/>
        </w:rPr>
        <w:t xml:space="preserve">На Пермь обрушился штормовой ветер </w:t>
      </w:r>
    </w:p>
    <w:p w:rsidR="009F4ADD" w:rsidRDefault="009F4ADD" w:rsidP="009F4ADD">
      <w:pPr>
        <w:pStyle w:val="nk-text-lead"/>
        <w:spacing w:before="0" w:beforeAutospacing="0" w:after="0" w:afterAutospacing="0"/>
      </w:pPr>
      <w:r>
        <w:t xml:space="preserve">На западе краевого центра возможен ливень </w:t>
      </w:r>
    </w:p>
    <w:p w:rsidR="009F4ADD" w:rsidRDefault="009F4ADD" w:rsidP="009F4ADD">
      <w:pPr>
        <w:pStyle w:val="nk-width-xxlarge"/>
        <w:spacing w:before="0" w:beforeAutospacing="0" w:after="0" w:afterAutospacing="0"/>
      </w:pPr>
      <w:r>
        <w:t xml:space="preserve">На Пермь обрушился штормовой ветер, жители Закамска и Орджоникидзевского района сообщают о шквале. В некоторых районах начинается дождь. Как сообщают в ГИС -Центре ПГНИУ, ливень возможен в западных районах города. </w:t>
      </w:r>
    </w:p>
    <w:p w:rsidR="009F4ADD" w:rsidRDefault="009F4ADD" w:rsidP="009F4ADD">
      <w:pPr>
        <w:pStyle w:val="nk-width-xxlarge"/>
        <w:spacing w:before="0" w:beforeAutospacing="0" w:after="0" w:afterAutospacing="0"/>
      </w:pPr>
      <w:r>
        <w:t xml:space="preserve">Ранее в МЧС по Пермскому краю сообщили, что 7 и 8 августа в некоторых районах региона ожидается сильная гроза. Спасатели рекомендуют укрыться во время непогоды в капитальных строениях, не прятаться под деревьями, закрыть форточки, водителям рекомендуется соблюдать скоростной режим и дистанцию, избегать резких манёвров и торможения. Движение осуществлять с учётом дорожного покрытия. </w:t>
      </w:r>
    </w:p>
    <w:p w:rsidR="009F4ADD" w:rsidRDefault="009F4ADD" w:rsidP="009F4ADD">
      <w:pPr>
        <w:pStyle w:val="nk-width-xxlarge"/>
        <w:spacing w:before="0" w:beforeAutospacing="0" w:after="0" w:afterAutospacing="0"/>
      </w:pPr>
      <w:hyperlink r:id="rId39" w:history="1">
        <w:r>
          <w:rPr>
            <w:rStyle w:val="a5"/>
          </w:rPr>
          <w:t>https://www.newsko.ru/news/nk-7815648.html?utm_source=yxnews&amp;utm_medium=desktop&amp;utm_referrer=https%3A%2F%2Fdzen.ru%2Fnews%2Fsearch%3Ftext%3D</w:t>
        </w:r>
      </w:hyperlink>
    </w:p>
    <w:p w:rsidR="009F4ADD" w:rsidRDefault="009F4ADD" w:rsidP="009F4ADD"/>
    <w:p w:rsidR="009F4ADD" w:rsidRPr="009F4ADD" w:rsidRDefault="009F4ADD" w:rsidP="009F4ADD">
      <w:pPr>
        <w:pStyle w:val="1"/>
        <w:spacing w:before="0" w:after="0"/>
        <w:rPr>
          <w:rFonts w:ascii="Times New Roman" w:hAnsi="Times New Roman"/>
          <w:sz w:val="24"/>
          <w:szCs w:val="24"/>
          <w:lang w:val="ru-RU"/>
        </w:rPr>
      </w:pPr>
      <w:r w:rsidRPr="009F4ADD">
        <w:rPr>
          <w:rFonts w:ascii="Times New Roman" w:hAnsi="Times New Roman"/>
          <w:sz w:val="24"/>
          <w:szCs w:val="24"/>
          <w:lang w:val="ru-RU"/>
        </w:rPr>
        <w:t>МЧС предупреждает о грозе и ночных ливнях в Пермском крае</w:t>
      </w:r>
    </w:p>
    <w:p w:rsidR="009F4ADD" w:rsidRPr="009F4ADD" w:rsidRDefault="009F4ADD" w:rsidP="009F4ADD">
      <w:pPr>
        <w:pStyle w:val="vpvdp"/>
        <w:spacing w:before="0" w:beforeAutospacing="0" w:after="0" w:afterAutospacing="0"/>
      </w:pPr>
      <w:r w:rsidRPr="009F4ADD">
        <w:t>Водителям рекомендуют быть особенно внимательными на дороге</w:t>
      </w:r>
    </w:p>
    <w:p w:rsidR="009F4ADD" w:rsidRPr="009F4ADD" w:rsidRDefault="009F4ADD" w:rsidP="009F4ADD">
      <w:pPr>
        <w:pStyle w:val="aff6"/>
        <w:spacing w:before="0" w:beforeAutospacing="0" w:after="0" w:afterAutospacing="0"/>
      </w:pPr>
      <w:r w:rsidRPr="009F4ADD">
        <w:t>В отдельных районах Прикамья установившуюся жару сегодня и завтра будут сопровождать грозы, предупреждает МЧС со ссылкой на Пермский гидрометцентр.</w:t>
      </w:r>
    </w:p>
    <w:p w:rsidR="009F4ADD" w:rsidRPr="009F4ADD" w:rsidRDefault="009F4ADD" w:rsidP="009F4ADD">
      <w:pPr>
        <w:pStyle w:val="aff6"/>
        <w:spacing w:before="0" w:beforeAutospacing="0" w:after="0" w:afterAutospacing="0"/>
      </w:pPr>
      <w:r w:rsidRPr="009F4ADD">
        <w:lastRenderedPageBreak/>
        <w:t>Синоптики уточняют, что грозы в основном ожидаются на востоке Пермского края. Там же ночью пройдут ливни, которые днем распространятся на южные районы Прикамья. Кроме того, дожди возможны в Перми.</w:t>
      </w:r>
    </w:p>
    <w:p w:rsidR="009F4ADD" w:rsidRPr="009F4ADD" w:rsidRDefault="009F4ADD" w:rsidP="009F4ADD">
      <w:pPr>
        <w:pStyle w:val="aff6"/>
        <w:spacing w:before="0" w:beforeAutospacing="0" w:after="0" w:afterAutospacing="0"/>
      </w:pPr>
      <w:r w:rsidRPr="009F4ADD">
        <w:t>— Водителям рекомендуем соблюдать скоростной режим и дистанцию, избегать резких маневров и торможений. Движение осуществлять с учетом дорожного покрытия, — прокомментировали в МЧС Прикамья. — В период грозы воздержитесь от прогулок и поездок. Покиньте открытое пространство, укройтесь в помещении. Отключите питание электрических приборов, закройте форточки в окнах. Находясь на улице, не прячьтесь под высокими деревьями</w:t>
      </w:r>
      <w:r w:rsidRPr="009F4ADD">
        <w:t>.</w:t>
      </w:r>
    </w:p>
    <w:p w:rsidR="009F4ADD" w:rsidRPr="009F4ADD" w:rsidRDefault="009F4ADD" w:rsidP="009F4ADD">
      <w:pPr>
        <w:pStyle w:val="aff6"/>
        <w:spacing w:before="0" w:beforeAutospacing="0" w:after="0" w:afterAutospacing="0"/>
      </w:pPr>
      <w:hyperlink r:id="rId40" w:history="1">
        <w:r w:rsidRPr="009F4ADD">
          <w:rPr>
            <w:rStyle w:val="a5"/>
          </w:rPr>
          <w:t>https://59.ru/text/summer/2023/08/07/72575279/?from=yanews&amp;utm_source=yxnews&amp;utm_medium=desktop&amp;utm_referrer=https%3A%2F%2Fdzen.ru%2Fnews%2Fsearch%3Ftext%3D</w:t>
        </w:r>
      </w:hyperlink>
    </w:p>
    <w:p w:rsidR="009F4ADD" w:rsidRDefault="009F4ADD" w:rsidP="009F4ADD">
      <w:pPr>
        <w:jc w:val="left"/>
        <w:rPr>
          <w:rStyle w:val="a5"/>
          <w:rFonts w:eastAsia="Arial"/>
          <w:bCs/>
          <w:color w:val="auto"/>
          <w:u w:val="none"/>
          <w:shd w:val="clear" w:color="auto" w:fill="FFFFFF"/>
        </w:rPr>
      </w:pPr>
    </w:p>
    <w:p w:rsidR="009F4ADD" w:rsidRPr="009F4ADD" w:rsidRDefault="009F4ADD" w:rsidP="009F4ADD">
      <w:pPr>
        <w:jc w:val="left"/>
        <w:rPr>
          <w:rStyle w:val="a5"/>
          <w:rFonts w:eastAsia="Arial"/>
          <w:b/>
          <w:bCs/>
          <w:color w:val="auto"/>
          <w:u w:val="none"/>
          <w:shd w:val="clear" w:color="auto" w:fill="FFFFFF"/>
        </w:rPr>
      </w:pPr>
      <w:r w:rsidRPr="009F4ADD">
        <w:rPr>
          <w:b/>
        </w:rPr>
        <w:t>Восемь осинских школьников отдохнули в лагере «Комета» во время смены «Путь героя 19: рост»</w:t>
      </w:r>
    </w:p>
    <w:p w:rsidR="009F4ADD" w:rsidRDefault="009F4ADD" w:rsidP="009F4ADD">
      <w:pPr>
        <w:pStyle w:val="aff6"/>
        <w:spacing w:before="0" w:beforeAutospacing="0" w:after="0" w:afterAutospacing="0"/>
      </w:pPr>
      <w:r>
        <w:t xml:space="preserve">В селе Янычи Пермского района на базе загородного лагеря «Комета» прошла профильная реабилитационная смена «Путь героя 19: рост». В ней участвовали восемь осинских школьников. Смена была направлена на патриотическое детей и молодежи. Это соответствует задачам национального проекта «Образование».  </w:t>
      </w:r>
    </w:p>
    <w:p w:rsidR="009F4ADD" w:rsidRDefault="009F4ADD" w:rsidP="009F4ADD">
      <w:pPr>
        <w:pStyle w:val="aff6"/>
        <w:spacing w:before="0" w:beforeAutospacing="0" w:after="0" w:afterAutospacing="0"/>
      </w:pPr>
      <w:r>
        <w:t xml:space="preserve">В течение смены для ребят было проведено много мероприятий разной направленности - интеллектуальные, спортивные, творческие. А также встречи с интересными людьми и героями.  </w:t>
      </w:r>
    </w:p>
    <w:p w:rsidR="009F4ADD" w:rsidRDefault="009F4ADD" w:rsidP="009F4ADD">
      <w:pPr>
        <w:pStyle w:val="aff6"/>
        <w:spacing w:before="0" w:beforeAutospacing="0" w:after="0" w:afterAutospacing="0"/>
      </w:pPr>
      <w:r>
        <w:t xml:space="preserve">Так в один из дней лагерь посетил Кирилл Логинов, начальник караула 2ПСЧ 10 ПСО ФПС ГПС ГУ МЧС России по Пермскому краю, лейтенант внутренней службы. Гость поделился личной историей спасения людей на пожаре и ответил на вопросы ребят. Участники интересовались распорядком дня в пожарной части и самыми сложными случаями в работе. </w:t>
      </w:r>
    </w:p>
    <w:p w:rsidR="009F4ADD" w:rsidRDefault="009F4ADD" w:rsidP="009F4ADD">
      <w:pPr>
        <w:pStyle w:val="aff6"/>
        <w:spacing w:before="0" w:beforeAutospacing="0" w:after="0" w:afterAutospacing="0"/>
      </w:pPr>
      <w:r>
        <w:t xml:space="preserve">«Это был интересный разговор, который помог нам осознать то, как важно соблюдать правила безопасности и знать, как действовать в случае чрезвычайных ситуаций. Ведь нередко именно от нас зависит наша жизнь и жизнь других людей!», - поделились ребята.  </w:t>
      </w:r>
    </w:p>
    <w:p w:rsidR="009F4ADD" w:rsidRDefault="009F4ADD" w:rsidP="009F4ADD">
      <w:pPr>
        <w:pStyle w:val="aff6"/>
        <w:spacing w:before="0" w:beforeAutospacing="0" w:after="0" w:afterAutospacing="0"/>
      </w:pPr>
      <w:r>
        <w:t xml:space="preserve">Побывали в лагере в качестве приглашенных гостей глава Осинского округа Алексей Григорьев и координатор технологии сопровождения подростков «Путь героя» на нашей территории Инга Козлова. Они пообщались с ребятами, обсудили увлечения и любовь к Малой Родине. </w:t>
      </w:r>
    </w:p>
    <w:p w:rsidR="009F4ADD" w:rsidRDefault="009F4ADD" w:rsidP="009F4ADD">
      <w:pPr>
        <w:pStyle w:val="aff6"/>
        <w:spacing w:before="0" w:beforeAutospacing="0" w:after="0" w:afterAutospacing="0"/>
      </w:pPr>
      <w:r>
        <w:t xml:space="preserve">«Считаю, что такие беседы очень важно проводить с подрастающим поколением, формировать у них любовь к родной земле, чувство патриотизма. Именно от молодёжи зависит дальнейшее развитие нашей территории, и хотелось бы, чтобы как можно больше молодых людей связывали свою жизнь и трудовой путь с малой Родиной», – написал Алексей Григорьев в своей телеграм-канале.  </w:t>
      </w:r>
    </w:p>
    <w:p w:rsidR="009F4ADD" w:rsidRDefault="009F4ADD" w:rsidP="009F4ADD">
      <w:pPr>
        <w:pStyle w:val="aff6"/>
        <w:spacing w:before="0" w:beforeAutospacing="0" w:after="0" w:afterAutospacing="0"/>
      </w:pPr>
      <w:r>
        <w:t>Для ребят была организована военизированная полоса препятствий. Испытания проводились на территорию базы Управления Росгвардии по Пермскому краю. Там ребята познакомились с сотрудниками и военнослужащими , посмотрели военную технику, сдали тест «Купера», стреляли в мишени, прошли азы высотной подготовки и военизированную эстафету. Памятной частью программы Курса стало знакомство с историей Росгвардии. Ребята посмотрели видеоролики, посетили Музей Славы и узнали истории сотрудников, героически погибших при исполнении служебного долга.</w:t>
      </w:r>
    </w:p>
    <w:p w:rsidR="009F4ADD" w:rsidRDefault="009F4ADD" w:rsidP="009F4ADD">
      <w:pPr>
        <w:pStyle w:val="aff6"/>
        <w:spacing w:before="0" w:beforeAutospacing="0" w:after="0" w:afterAutospacing="0"/>
      </w:pPr>
      <w:r>
        <w:t xml:space="preserve">Были в гостях и спортсмены! Представители разных видов боевых искусств, победители и призеры чемпионатов России и мира, тренеры, организаторы спортивных событий! Они провели мастер-классы и спортивные состязания в личном зачёте, поделились своей философией и просто </w:t>
      </w:r>
      <w:r w:rsidR="002943BF">
        <w:t xml:space="preserve">душевно пообщались с ребятами. </w:t>
      </w:r>
      <w:r>
        <w:br/>
        <w:t xml:space="preserve">Под конец смены прошел конкурс строя и песни "Плечом к плечу». Председателем жюри выступил Виталий Паскевский, инструктор отдела подготовки молодежи к военной службе Пермского краевого учебно-методического центра военно-патриотического воспитания молодежи "Авангард". </w:t>
      </w:r>
    </w:p>
    <w:p w:rsidR="009F4ADD" w:rsidRDefault="009F4ADD" w:rsidP="009F4ADD">
      <w:pPr>
        <w:pStyle w:val="aff6"/>
        <w:spacing w:before="0" w:beforeAutospacing="0" w:after="0" w:afterAutospacing="0"/>
      </w:pPr>
      <w:r>
        <w:t xml:space="preserve">«Спасибо большое за эту смену, и за яркие эмоции моей дочери, приехав домой, у неё горят глазки, море  эмоций, много интересных рассказов и как красочно она всё рассказывает, спасибо большое всем», - написала в соцсетях мама одного из участников. </w:t>
      </w:r>
    </w:p>
    <w:p w:rsidR="009F4ADD" w:rsidRDefault="009F4ADD" w:rsidP="009F4ADD">
      <w:pPr>
        <w:jc w:val="left"/>
      </w:pPr>
      <w:hyperlink r:id="rId41" w:history="1">
        <w:r>
          <w:rPr>
            <w:rStyle w:val="a5"/>
          </w:rPr>
          <w:t>https://adm-osa.ru/news/423792</w:t>
        </w:r>
      </w:hyperlink>
    </w:p>
    <w:p w:rsidR="002943BF" w:rsidRDefault="002943BF" w:rsidP="009F4ADD">
      <w:pPr>
        <w:jc w:val="left"/>
      </w:pPr>
    </w:p>
    <w:p w:rsidR="002943BF" w:rsidRPr="002943BF" w:rsidRDefault="002943BF" w:rsidP="002943BF">
      <w:pPr>
        <w:pStyle w:val="1"/>
        <w:spacing w:before="0" w:after="0"/>
        <w:rPr>
          <w:rFonts w:ascii="Times New Roman" w:hAnsi="Times New Roman"/>
          <w:sz w:val="24"/>
          <w:szCs w:val="24"/>
          <w:lang w:val="ru-RU"/>
        </w:rPr>
      </w:pPr>
      <w:r w:rsidRPr="002943BF">
        <w:rPr>
          <w:rFonts w:ascii="Times New Roman" w:hAnsi="Times New Roman"/>
          <w:sz w:val="24"/>
          <w:szCs w:val="24"/>
          <w:lang w:val="ru-RU"/>
        </w:rPr>
        <w:t xml:space="preserve">Жителей Перми напугал дым из горящей квартиры в многоэтажном доме </w:t>
      </w:r>
    </w:p>
    <w:p w:rsidR="002943BF" w:rsidRPr="002943BF" w:rsidRDefault="002943BF" w:rsidP="002943BF">
      <w:pPr>
        <w:pStyle w:val="aff6"/>
        <w:spacing w:before="0" w:beforeAutospacing="0" w:after="0" w:afterAutospacing="0"/>
      </w:pPr>
      <w:r w:rsidRPr="002943BF">
        <w:t>Жителей Перми 7 августа напугал дым из горящей квартиры в многоэтажном доме.</w:t>
      </w:r>
    </w:p>
    <w:p w:rsidR="002943BF" w:rsidRPr="002943BF" w:rsidRDefault="002943BF" w:rsidP="002943BF">
      <w:pPr>
        <w:pStyle w:val="aff6"/>
        <w:spacing w:before="0" w:beforeAutospacing="0" w:after="0" w:afterAutospacing="0"/>
      </w:pPr>
      <w:r w:rsidRPr="002943BF">
        <w:t>Очевидцы сообщили perm.aif.ru, что из окон первого этажа дома по улице Карпинского, 4 валит густой дым.</w:t>
      </w:r>
    </w:p>
    <w:p w:rsidR="002943BF" w:rsidRPr="002943BF" w:rsidRDefault="002943BF" w:rsidP="002943BF">
      <w:pPr>
        <w:pStyle w:val="aff6"/>
        <w:spacing w:before="0" w:beforeAutospacing="0" w:after="0" w:afterAutospacing="0"/>
      </w:pPr>
      <w:r w:rsidRPr="002943BF">
        <w:t>В МЧС по Пермскому краю perm.aif.ru рассказали, что сообщение о пожаре в доме по улице Курчатова поступило в 13.20. На место выехали пожарно-спасательные подразделения: семь человек личного состава и две единицы техники. Пожар был локализован в 13.37, открытый огонь ликвидировали в 13.39. По предварительной информации, площадь пожара составила пять квадратных метров. Погибших и травмированных нет.</w:t>
      </w:r>
    </w:p>
    <w:p w:rsidR="002943BF" w:rsidRDefault="002943BF" w:rsidP="009F4ADD">
      <w:pPr>
        <w:jc w:val="left"/>
      </w:pPr>
      <w:hyperlink r:id="rId42" w:history="1">
        <w:r>
          <w:rPr>
            <w:rStyle w:val="a5"/>
          </w:rPr>
          <w:t>https://perm.aif.ru/incidents/zhiteley_permi_napugal_dym_iz_goryashchey_kvartiry_v_mnogoetazhnom_dome?utm_source=yxnews&amp;utm_medium=desktop&amp;utm_referrer=https%3A%2F%2Fdzen.ru%2Fnews%2Fsearch%3Ftext%3D</w:t>
        </w:r>
      </w:hyperlink>
    </w:p>
    <w:p w:rsidR="002943BF" w:rsidRDefault="002943BF" w:rsidP="009F4ADD">
      <w:pPr>
        <w:jc w:val="left"/>
      </w:pPr>
    </w:p>
    <w:p w:rsidR="002943BF" w:rsidRPr="002943BF" w:rsidRDefault="002943BF" w:rsidP="009F4ADD">
      <w:pPr>
        <w:jc w:val="left"/>
        <w:rPr>
          <w:b/>
        </w:rPr>
      </w:pPr>
      <w:r w:rsidRPr="002943BF">
        <w:rPr>
          <w:b/>
        </w:rPr>
        <w:t>Пермский главк МЧС приобретет медали для награждения сотрудников</w:t>
      </w:r>
    </w:p>
    <w:p w:rsidR="002943BF" w:rsidRDefault="002943BF" w:rsidP="009F4ADD">
      <w:pPr>
        <w:jc w:val="left"/>
      </w:pPr>
      <w:r>
        <w:t>Небольшую закупку для морального поощрения сотрудников проводит ГУ МЧС по Пермскому краю. В ассортименте – 18 комплектов медалей и 11 наградных вымпелов. Суммарная начальная цена – 65,6 тысячи рублей. Поставщика определят 10 августа 2023-го.</w:t>
      </w:r>
      <w:r>
        <w:br/>
        <w:t>Судя по техническому заданию к аукциону, вручать данные знаки отличия чрезвычайный главк станет за победу в неких соревнованиях. Поскольку оно подразумевает нашейные медали трех видов: под золото, серебро и бронзу. На реверсе будет размещаться выгравированная информация; изображение аверса – на фоне государственного флага гербовый двуглавый орел со вставкой для номера места: I, II и III.</w:t>
      </w:r>
      <w:r>
        <w:br/>
        <w:t>Носить каждую круглую регалию предполагается на ленте цветов российского триколора, отмечает «Капитал-Weekly». А вот вымпелы нужны в форме атласных пятиугольников с машинной вышивкой металлизированными нитями, шнурами-подвесами и бахромой. На подготовку эскизов подрядчику дадут пять дней с момента подписания контракта, срок поставки – не более 30 суток.</w:t>
      </w:r>
    </w:p>
    <w:p w:rsidR="002943BF" w:rsidRPr="009F4ADD" w:rsidRDefault="002943BF" w:rsidP="009F4ADD">
      <w:pPr>
        <w:jc w:val="left"/>
        <w:rPr>
          <w:rStyle w:val="a5"/>
          <w:rFonts w:eastAsia="Arial"/>
          <w:bCs/>
          <w:color w:val="auto"/>
          <w:u w:val="none"/>
          <w:shd w:val="clear" w:color="auto" w:fill="FFFFFF"/>
        </w:rPr>
      </w:pPr>
      <w:hyperlink r:id="rId43" w:history="1">
        <w:r w:rsidRPr="002943BF">
          <w:rPr>
            <w:color w:val="0000FF"/>
            <w:u w:val="single"/>
          </w:rPr>
          <w:t>https://www.районка-пермь.рф/news/permskij_glavk_mchs_priobretet_medali_dlja_nagrazhdenija_sotrudnikov/2023-08-07-1647?utm_source=yxnews&amp;utm_medium=desktop&amp;utm_referrer=https%3A%2F%2Fdzen.ru%2Fnews%2Fsearch%3Ftext%3D</w:t>
        </w:r>
      </w:hyperlink>
    </w:p>
    <w:sectPr w:rsidR="002943BF" w:rsidRPr="009F4ADD">
      <w:headerReference w:type="default" r:id="rId44"/>
      <w:footerReference w:type="even" r:id="rId45"/>
      <w:footerReference w:type="default" r:id="rId46"/>
      <w:headerReference w:type="first" r:id="rId47"/>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18B" w:rsidRDefault="0078318B">
      <w:r>
        <w:separator/>
      </w:r>
    </w:p>
  </w:endnote>
  <w:endnote w:type="continuationSeparator" w:id="0">
    <w:p w:rsidR="0078318B" w:rsidRDefault="0078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D3" w:rsidRDefault="0078318B">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D07CD3" w:rsidRDefault="00D07CD3">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D07CD3" w:rsidRDefault="0078318B">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2943BF">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18B" w:rsidRDefault="0078318B">
      <w:r>
        <w:separator/>
      </w:r>
    </w:p>
  </w:footnote>
  <w:footnote w:type="continuationSeparator" w:id="0">
    <w:p w:rsidR="0078318B" w:rsidRDefault="007831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D3" w:rsidRDefault="0078318B">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D3" w:rsidRDefault="00D07CD3">
    <w:pPr>
      <w:pStyle w:val="ae"/>
      <w:rPr>
        <w:color w:val="FFFFFF"/>
        <w:sz w:val="20"/>
        <w:szCs w:val="20"/>
      </w:rPr>
    </w:pPr>
  </w:p>
  <w:p w:rsidR="00D07CD3" w:rsidRDefault="00D07CD3">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CD3"/>
    <w:rsid w:val="002943BF"/>
    <w:rsid w:val="0078318B"/>
    <w:rsid w:val="009F4ADD"/>
    <w:rsid w:val="00D0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D621EE"/>
  <w15:docId w15:val="{1DF904A3-C470-47C5-969A-1A765C89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customStyle="1" w:styleId="nk-text-lead">
    <w:name w:val="nk-text-lead"/>
    <w:basedOn w:val="a"/>
    <w:rsid w:val="009F4ADD"/>
    <w:pPr>
      <w:spacing w:before="100" w:beforeAutospacing="1" w:after="100" w:afterAutospacing="1"/>
      <w:jc w:val="left"/>
    </w:pPr>
  </w:style>
  <w:style w:type="paragraph" w:customStyle="1" w:styleId="nk-width-xxlarge">
    <w:name w:val="nk-width-xxlarge"/>
    <w:basedOn w:val="a"/>
    <w:rsid w:val="009F4ADD"/>
    <w:pPr>
      <w:spacing w:before="100" w:beforeAutospacing="1" w:after="100" w:afterAutospacing="1"/>
      <w:jc w:val="left"/>
    </w:pPr>
  </w:style>
  <w:style w:type="paragraph" w:customStyle="1" w:styleId="vpvdp">
    <w:name w:val="vpvdp"/>
    <w:basedOn w:val="a"/>
    <w:rsid w:val="009F4ADD"/>
    <w:pPr>
      <w:spacing w:before="100" w:beforeAutospacing="1" w:after="100" w:afterAutospacing="1"/>
      <w:jc w:val="left"/>
    </w:pPr>
  </w:style>
  <w:style w:type="paragraph" w:styleId="aff6">
    <w:name w:val="Normal (Web)"/>
    <w:basedOn w:val="a"/>
    <w:uiPriority w:val="99"/>
    <w:semiHidden/>
    <w:unhideWhenUsed/>
    <w:rsid w:val="009F4ADD"/>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08679569">
      <w:bodyDiv w:val="1"/>
      <w:marLeft w:val="0"/>
      <w:marRight w:val="0"/>
      <w:marTop w:val="0"/>
      <w:marBottom w:val="0"/>
      <w:divBdr>
        <w:top w:val="none" w:sz="0" w:space="0" w:color="auto"/>
        <w:left w:val="none" w:sz="0" w:space="0" w:color="auto"/>
        <w:bottom w:val="none" w:sz="0" w:space="0" w:color="auto"/>
        <w:right w:val="none" w:sz="0" w:space="0" w:color="auto"/>
      </w:divBdr>
      <w:divsChild>
        <w:div w:id="284316121">
          <w:marLeft w:val="0"/>
          <w:marRight w:val="0"/>
          <w:marTop w:val="0"/>
          <w:marBottom w:val="0"/>
          <w:divBdr>
            <w:top w:val="none" w:sz="0" w:space="0" w:color="auto"/>
            <w:left w:val="none" w:sz="0" w:space="0" w:color="auto"/>
            <w:bottom w:val="none" w:sz="0" w:space="0" w:color="auto"/>
            <w:right w:val="none" w:sz="0" w:space="0" w:color="auto"/>
          </w:divBdr>
          <w:divsChild>
            <w:div w:id="935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35241803">
      <w:bodyDiv w:val="1"/>
      <w:marLeft w:val="0"/>
      <w:marRight w:val="0"/>
      <w:marTop w:val="0"/>
      <w:marBottom w:val="0"/>
      <w:divBdr>
        <w:top w:val="none" w:sz="0" w:space="0" w:color="auto"/>
        <w:left w:val="none" w:sz="0" w:space="0" w:color="auto"/>
        <w:bottom w:val="none" w:sz="0" w:space="0" w:color="auto"/>
        <w:right w:val="none" w:sz="0" w:space="0" w:color="auto"/>
      </w:divBdr>
      <w:divsChild>
        <w:div w:id="1007441763">
          <w:marLeft w:val="0"/>
          <w:marRight w:val="0"/>
          <w:marTop w:val="0"/>
          <w:marBottom w:val="0"/>
          <w:divBdr>
            <w:top w:val="none" w:sz="0" w:space="0" w:color="auto"/>
            <w:left w:val="none" w:sz="0" w:space="0" w:color="auto"/>
            <w:bottom w:val="none" w:sz="0" w:space="0" w:color="auto"/>
            <w:right w:val="none" w:sz="0" w:space="0" w:color="auto"/>
          </w:divBdr>
        </w:div>
      </w:divsChild>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546659">
      <w:bodyDiv w:val="1"/>
      <w:marLeft w:val="0"/>
      <w:marRight w:val="0"/>
      <w:marTop w:val="0"/>
      <w:marBottom w:val="0"/>
      <w:divBdr>
        <w:top w:val="none" w:sz="0" w:space="0" w:color="auto"/>
        <w:left w:val="none" w:sz="0" w:space="0" w:color="auto"/>
        <w:bottom w:val="none" w:sz="0" w:space="0" w:color="auto"/>
        <w:right w:val="none" w:sz="0" w:space="0" w:color="auto"/>
      </w:divBdr>
      <w:divsChild>
        <w:div w:id="131758153">
          <w:marLeft w:val="0"/>
          <w:marRight w:val="0"/>
          <w:marTop w:val="0"/>
          <w:marBottom w:val="0"/>
          <w:divBdr>
            <w:top w:val="none" w:sz="0" w:space="0" w:color="auto"/>
            <w:left w:val="none" w:sz="0" w:space="0" w:color="auto"/>
            <w:bottom w:val="none" w:sz="0" w:space="0" w:color="auto"/>
            <w:right w:val="none" w:sz="0" w:space="0" w:color="auto"/>
          </w:divBdr>
          <w:divsChild>
            <w:div w:id="2034570175">
              <w:marLeft w:val="0"/>
              <w:marRight w:val="0"/>
              <w:marTop w:val="0"/>
              <w:marBottom w:val="0"/>
              <w:divBdr>
                <w:top w:val="none" w:sz="0" w:space="0" w:color="auto"/>
                <w:left w:val="none" w:sz="0" w:space="0" w:color="auto"/>
                <w:bottom w:val="none" w:sz="0" w:space="0" w:color="auto"/>
                <w:right w:val="none" w:sz="0" w:space="0" w:color="auto"/>
              </w:divBdr>
              <w:divsChild>
                <w:div w:id="7409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328636392">
      <w:bodyDiv w:val="1"/>
      <w:marLeft w:val="0"/>
      <w:marRight w:val="0"/>
      <w:marTop w:val="0"/>
      <w:marBottom w:val="0"/>
      <w:divBdr>
        <w:top w:val="none" w:sz="0" w:space="0" w:color="auto"/>
        <w:left w:val="none" w:sz="0" w:space="0" w:color="auto"/>
        <w:bottom w:val="none" w:sz="0" w:space="0" w:color="auto"/>
        <w:right w:val="none" w:sz="0" w:space="0" w:color="auto"/>
      </w:divBdr>
      <w:divsChild>
        <w:div w:id="127360072">
          <w:marLeft w:val="0"/>
          <w:marRight w:val="0"/>
          <w:marTop w:val="0"/>
          <w:marBottom w:val="0"/>
          <w:divBdr>
            <w:top w:val="none" w:sz="0" w:space="0" w:color="auto"/>
            <w:left w:val="none" w:sz="0" w:space="0" w:color="auto"/>
            <w:bottom w:val="none" w:sz="0" w:space="0" w:color="auto"/>
            <w:right w:val="none" w:sz="0" w:space="0" w:color="auto"/>
          </w:divBdr>
          <w:divsChild>
            <w:div w:id="783117426">
              <w:marLeft w:val="0"/>
              <w:marRight w:val="0"/>
              <w:marTop w:val="0"/>
              <w:marBottom w:val="0"/>
              <w:divBdr>
                <w:top w:val="none" w:sz="0" w:space="0" w:color="auto"/>
                <w:left w:val="none" w:sz="0" w:space="0" w:color="auto"/>
                <w:bottom w:val="none" w:sz="0" w:space="0" w:color="auto"/>
                <w:right w:val="none" w:sz="0" w:space="0" w:color="auto"/>
              </w:divBdr>
            </w:div>
          </w:divsChild>
        </w:div>
        <w:div w:id="481434905">
          <w:marLeft w:val="0"/>
          <w:marRight w:val="0"/>
          <w:marTop w:val="0"/>
          <w:marBottom w:val="0"/>
          <w:divBdr>
            <w:top w:val="none" w:sz="0" w:space="0" w:color="auto"/>
            <w:left w:val="none" w:sz="0" w:space="0" w:color="auto"/>
            <w:bottom w:val="none" w:sz="0" w:space="0" w:color="auto"/>
            <w:right w:val="none" w:sz="0" w:space="0" w:color="auto"/>
          </w:divBdr>
          <w:divsChild>
            <w:div w:id="17420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433333">
      <w:bodyDiv w:val="1"/>
      <w:marLeft w:val="0"/>
      <w:marRight w:val="0"/>
      <w:marTop w:val="0"/>
      <w:marBottom w:val="0"/>
      <w:divBdr>
        <w:top w:val="none" w:sz="0" w:space="0" w:color="auto"/>
        <w:left w:val="none" w:sz="0" w:space="0" w:color="auto"/>
        <w:bottom w:val="none" w:sz="0" w:space="0" w:color="auto"/>
        <w:right w:val="none" w:sz="0" w:space="0" w:color="auto"/>
      </w:divBdr>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3709290">
      <w:bodyDiv w:val="1"/>
      <w:marLeft w:val="0"/>
      <w:marRight w:val="0"/>
      <w:marTop w:val="0"/>
      <w:marBottom w:val="0"/>
      <w:divBdr>
        <w:top w:val="none" w:sz="0" w:space="0" w:color="auto"/>
        <w:left w:val="none" w:sz="0" w:space="0" w:color="auto"/>
        <w:bottom w:val="none" w:sz="0" w:space="0" w:color="auto"/>
        <w:right w:val="none" w:sz="0" w:space="0" w:color="auto"/>
      </w:divBdr>
      <w:divsChild>
        <w:div w:id="1606961147">
          <w:marLeft w:val="0"/>
          <w:marRight w:val="0"/>
          <w:marTop w:val="0"/>
          <w:marBottom w:val="0"/>
          <w:divBdr>
            <w:top w:val="none" w:sz="0" w:space="0" w:color="auto"/>
            <w:left w:val="none" w:sz="0" w:space="0" w:color="auto"/>
            <w:bottom w:val="none" w:sz="0" w:space="0" w:color="auto"/>
            <w:right w:val="none" w:sz="0" w:space="0" w:color="auto"/>
          </w:divBdr>
          <w:divsChild>
            <w:div w:id="9793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84579720">
      <w:bodyDiv w:val="1"/>
      <w:marLeft w:val="0"/>
      <w:marRight w:val="0"/>
      <w:marTop w:val="0"/>
      <w:marBottom w:val="0"/>
      <w:divBdr>
        <w:top w:val="none" w:sz="0" w:space="0" w:color="auto"/>
        <w:left w:val="none" w:sz="0" w:space="0" w:color="auto"/>
        <w:bottom w:val="none" w:sz="0" w:space="0" w:color="auto"/>
        <w:right w:val="none" w:sz="0" w:space="0" w:color="auto"/>
      </w:divBdr>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m.bezformata.com/listnews/sledovavshiy-iz-permi-v-sol-iletck/119921681/" TargetMode="External"/><Relationship Id="rId18" Type="http://schemas.openxmlformats.org/officeDocument/2006/relationships/hyperlink" Target="https://krasnokamsk.ru/Novosti/Novosti/2023/08/07/356631/" TargetMode="External"/><Relationship Id="rId26" Type="http://schemas.openxmlformats.org/officeDocument/2006/relationships/hyperlink" Target="https://v-kurse.ru/2023/08/07/328801" TargetMode="External"/><Relationship Id="rId39" Type="http://schemas.openxmlformats.org/officeDocument/2006/relationships/hyperlink" Target="https://www.newsko.ru/news/nk-7815648.html?utm_source=yxnews&amp;utm_medium=desktop&amp;utm_referrer=https%3A%2F%2Fdzen.ru%2Fnews%2Fsearch%3Ftext%3D" TargetMode="External"/><Relationship Id="rId3" Type="http://schemas.openxmlformats.org/officeDocument/2006/relationships/styles" Target="styles.xml"/><Relationship Id="rId21" Type="http://schemas.openxmlformats.org/officeDocument/2006/relationships/hyperlink" Target="https://lisva.bezformata.com/listnews/neblagopriyatnie-yavleniya-pogodi/119916638/" TargetMode="External"/><Relationship Id="rId34" Type="http://schemas.openxmlformats.org/officeDocument/2006/relationships/hyperlink" Target="https://ijevsk.bezformata.com/listnews/zabeg-pozharnih-na-goru-chekeril/119902941/" TargetMode="External"/><Relationship Id="rId42" Type="http://schemas.openxmlformats.org/officeDocument/2006/relationships/hyperlink" Target="https://perm.aif.ru/incidents/zhiteley_permi_napugal_dym_iz_goryashchey_kvartiry_v_mnogoetazhnom_dome?utm_source=yxnews&amp;utm_medium=desktop&amp;utm_referrer=https%3A%2F%2Fdzen.ru%2Fnews%2Fsearch%3Ftext%3D"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erm.bezformata.com/listnews/permyakov-o-visokoy-pozharnoy-opasnosti/119922770/" TargetMode="External"/><Relationship Id="rId17" Type="http://schemas.openxmlformats.org/officeDocument/2006/relationships/hyperlink" Target="https://vereshagino.bezformata.com/listnews/mchs-rossii-po-permskomu-krayu/119917255/" TargetMode="External"/><Relationship Id="rId25" Type="http://schemas.openxmlformats.org/officeDocument/2006/relationships/hyperlink" Target="https://admkochevo.ru/news/423811" TargetMode="External"/><Relationship Id="rId33" Type="http://schemas.openxmlformats.org/officeDocument/2006/relationships/hyperlink" Target="https://admkochevo.ru/news/423716" TargetMode="External"/><Relationship Id="rId38" Type="http://schemas.openxmlformats.org/officeDocument/2006/relationships/hyperlink" Target="https://mchsrf.ru/news/856606-v-permskom-krae-proveden-metodicheskiy-sbor-s-rukovoditelyami-kadrovyih-podrazdeleniy.html"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zwezda.su/security/2023/8/mchs-preduprezhdaet-permyakov-o-vysokoj-pozharnoj-opasnosti" TargetMode="External"/><Relationship Id="rId20" Type="http://schemas.openxmlformats.org/officeDocument/2006/relationships/hyperlink" Target="https://vesti-perm.ru/pages/336f5152e9104862b9d3e06ab485dd6d" TargetMode="External"/><Relationship Id="rId29" Type="http://schemas.openxmlformats.org/officeDocument/2006/relationships/hyperlink" Target="https://sensaciy.net/vspykhnuvshij-na-trasse-pod-permyu-dvukhetazhnyj-avtobus-sgorel-dotla/" TargetMode="External"/><Relationship Id="rId41" Type="http://schemas.openxmlformats.org/officeDocument/2006/relationships/hyperlink" Target="https://adm-osa.ru/news/4237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m.bezformata.com/listnews/permskogo-kraya-rasskazali-o-postradavshih/119926446/" TargetMode="External"/><Relationship Id="rId24" Type="http://schemas.openxmlformats.org/officeDocument/2006/relationships/hyperlink" Target="https://krasnokamsk.ru/dejatelnost/obshhestvennaja_bezopasnost/jedds/2023/08/07/356617/" TargetMode="External"/><Relationship Id="rId32" Type="http://schemas.openxmlformats.org/officeDocument/2006/relationships/hyperlink" Target="https://ohansk-adm.ru/news/423717" TargetMode="External"/><Relationship Id="rId37" Type="http://schemas.openxmlformats.org/officeDocument/2006/relationships/hyperlink" Target="https://udm-info.ru/news/2023-08-07/v-udmurtii-proshel-zabeg-pozharnyh-na-goru-chekeril-3005051" TargetMode="External"/><Relationship Id="rId40" Type="http://schemas.openxmlformats.org/officeDocument/2006/relationships/hyperlink" Target="https://59.ru/text/summer/2023/08/07/72575279/?from=yanews&amp;utm_source=yxnews&amp;utm_medium=desktop&amp;utm_referrer=https%3A%2F%2Fdzen.ru%2Fnews%2Fsearch%3Ftext%3D"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erm.bezformata.com/listnews/permyakov-o-visokoy-pozharnoy-opasnosti/119919304/" TargetMode="External"/><Relationship Id="rId23" Type="http://schemas.openxmlformats.org/officeDocument/2006/relationships/hyperlink" Target="https://vladikavkaz.bezformata.com/listnews/permskom-krae-proveden-metodicheskiy/119915471/" TargetMode="External"/><Relationship Id="rId28" Type="http://schemas.openxmlformats.org/officeDocument/2006/relationships/hyperlink" Target="https://lisva.bezformata.com/listnews/press-reliz-po-pozharam/119908624/" TargetMode="External"/><Relationship Id="rId36" Type="http://schemas.openxmlformats.org/officeDocument/2006/relationships/hyperlink" Target="https://ura.news/news/1052673505" TargetMode="External"/><Relationship Id="rId49" Type="http://schemas.openxmlformats.org/officeDocument/2006/relationships/theme" Target="theme/theme1.xml"/><Relationship Id="rId10" Type="http://schemas.openxmlformats.org/officeDocument/2006/relationships/hyperlink" Target="https://www.perm.kp.ru/online/news/5396793/" TargetMode="External"/><Relationship Id="rId19" Type="http://schemas.openxmlformats.org/officeDocument/2006/relationships/hyperlink" Target="https://ohansk-adm.ru/news/423826" TargetMode="External"/><Relationship Id="rId31" Type="http://schemas.openxmlformats.org/officeDocument/2006/relationships/hyperlink" Target="https://www.dynamo.su/media/news/Pozharnye-spasateli-Udmurtii-pokorili-vershinu-tramplina-v-skorostnom-vertikalnom-zabeg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rm.bezformata.com/listnews/grozah-i-silnih-livnyah-v-permskom/119931908/" TargetMode="External"/><Relationship Id="rId14" Type="http://schemas.openxmlformats.org/officeDocument/2006/relationships/hyperlink" Target="https://arhangelsk.bezformata.com/listnews/rukovoditeley-kadrovih-podrazdeleniy-mchs/119920274/" TargetMode="External"/><Relationship Id="rId22" Type="http://schemas.openxmlformats.org/officeDocument/2006/relationships/hyperlink" Target="https://perm.bezformata.com/listnews/predupredili-o-visokoy-pozharnoy-opasnosti/119915504/" TargetMode="External"/><Relationship Id="rId27" Type="http://schemas.openxmlformats.org/officeDocument/2006/relationships/hyperlink" Target="https://kungur.bezformata.com/listnews/mchs-informiruet-o-pozharah-za-sutki/119909212/" TargetMode="External"/><Relationship Id="rId30" Type="http://schemas.openxmlformats.org/officeDocument/2006/relationships/hyperlink" Target="https://krasnokamsk.ru/dejatelnost/obshhestvennaja_bezopasnost/jedds/2023/08/07/356601/" TargetMode="External"/><Relationship Id="rId35" Type="http://schemas.openxmlformats.org/officeDocument/2006/relationships/hyperlink" Target="https://www.permnews.ru/novosti/incidents/2023/08/07/oryaschiy_tur_v_rikame_zagorelsya_avtobus_erm__ol-leck/" TargetMode="External"/><Relationship Id="rId43" Type="http://schemas.openxmlformats.org/officeDocument/2006/relationships/hyperlink" Target="https://www.&#1088;&#1072;&#1081;&#1086;&#1085;&#1082;&#1072;-&#1087;&#1077;&#1088;&#1084;&#1100;.&#1088;&#1092;/news/permskij_glavk_mchs_priobretet_medali_dlja_nagrazhdenija_sotrudnikov/2023-08-07-1647?utm_source=yxnews&amp;utm_medium=desktop&amp;utm_referrer=https%3A%2F%2Fdzen.ru%2Fnews%2Fsearch%3Ftext%3D" TargetMode="External"/><Relationship Id="rId48"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FE47E-5C97-4502-9487-2F1AB303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3240</Words>
  <Characters>18470</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3</cp:revision>
  <cp:lastPrinted>2020-03-12T12:40:00Z</cp:lastPrinted>
  <dcterms:created xsi:type="dcterms:W3CDTF">2022-12-30T15:50:00Z</dcterms:created>
  <dcterms:modified xsi:type="dcterms:W3CDTF">2023-08-07T21:27:00Z</dcterms:modified>
</cp:coreProperties>
</file>