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CA" w:rsidRDefault="002443A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FCA" w:rsidRDefault="002443A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A7FCA" w:rsidRDefault="002443A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A7FCA" w:rsidRDefault="00AA7FC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A7FCA" w:rsidRDefault="002443A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августа - 09 августа 2023 г.</w:t>
                            </w:r>
                          </w:p>
                          <w:p w:rsidR="00AA7FCA" w:rsidRDefault="002443A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A7FCA" w:rsidRDefault="002443A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A7FCA" w:rsidRDefault="002443A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A7FCA" w:rsidRDefault="00AA7FC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A7FCA" w:rsidRDefault="002443A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августа - 09 августа 2023 г.</w:t>
                      </w:r>
                    </w:p>
                    <w:p w:rsidR="00AA7FCA" w:rsidRDefault="002443A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FCA" w:rsidRDefault="002443A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A7FCA" w:rsidRDefault="002443A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A7FCA" w:rsidRDefault="002443A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A7FCA" w:rsidRDefault="002443AA">
      <w:pPr>
        <w:pStyle w:val="Base"/>
      </w:pPr>
      <w:r>
        <w:fldChar w:fldCharType="end"/>
      </w:r>
    </w:p>
    <w:p w:rsidR="00AA7FCA" w:rsidRDefault="002443AA">
      <w:pPr>
        <w:pStyle w:val="Base"/>
      </w:pPr>
      <w:r>
        <w:br w:type="page"/>
      </w: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Сергей Половников: решаем проблемы вместе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Совместно с главой округа, представителями местной прокуратуры, ГУ МЧС России по Пермскому краю и профильных министерств главный федеральный инспектор провел встречу с инициативной группой из деревни Дубовая.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не допустили гибели детей: В России участились случаи утопления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не допустили гибели детей: В России участились случаи утопления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не допустили гибели детей: В России участились случаи утопления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Перми напоминают, что в городе есть только несколько пляжей, которые оборудованы для к</w:t>
      </w:r>
      <w:r>
        <w:rPr>
          <w:rFonts w:ascii="Times New Roman" w:hAnsi="Times New Roman" w:cs="Times New Roman"/>
          <w:sz w:val="24"/>
        </w:rPr>
        <w:t xml:space="preserve">упания. Жителей призывают не купаться в местах, не предназначенных для этого.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Подмосковье сегодня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</w:t>
      </w:r>
      <w:r>
        <w:rPr>
          <w:rFonts w:ascii="Times New Roman" w:hAnsi="Times New Roman" w:cs="Times New Roman"/>
          <w:sz w:val="24"/>
        </w:rPr>
        <w:t>авное управление МЧС России по Пермскому краю напоминает: пожар легче предупредить, чем устранять его последствия!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получения населением травм различной степени тяжести, а также в целях предупреждения гибели людей на п</w:t>
      </w:r>
      <w:r>
        <w:rPr>
          <w:rFonts w:ascii="Times New Roman" w:hAnsi="Times New Roman" w:cs="Times New Roman"/>
          <w:sz w:val="24"/>
        </w:rPr>
        <w:t xml:space="preserve">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</w:t>
        </w:r>
        <w:r>
          <w:rPr>
            <w:rStyle w:val="a5"/>
            <w:rFonts w:ascii="Times New Roman" w:hAnsi="Times New Roman" w:cs="Times New Roman"/>
            <w:sz w:val="24"/>
          </w:rPr>
          <w:t>амского ГО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 сообщить в пожарную охрану по номеру «101» (для звонка с мобильного т</w:t>
      </w:r>
      <w:r>
        <w:rPr>
          <w:rFonts w:ascii="Times New Roman" w:hAnsi="Times New Roman" w:cs="Times New Roman"/>
          <w:sz w:val="24"/>
        </w:rPr>
        <w:t xml:space="preserve">елефона), со стационарного телефона - «01».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Пятеро детей без крова. Крупный пожар произошел в деревне Карагайцы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пл</w:t>
      </w:r>
      <w:r>
        <w:rPr>
          <w:rFonts w:ascii="Times New Roman" w:hAnsi="Times New Roman" w:cs="Times New Roman"/>
          <w:sz w:val="24"/>
        </w:rPr>
        <w:t xml:space="preserve">ощадь составила 48 квадратных метров, - рассказала Диана Паршукова, руководитель пресс-службы ГУ МЧС России по Пермскому краю. - На пожаре погибших и травмированных нет.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</w:t>
      </w:r>
      <w:r>
        <w:rPr>
          <w:rFonts w:ascii="Times New Roman" w:hAnsi="Times New Roman" w:cs="Times New Roman"/>
          <w:b/>
          <w:sz w:val="24"/>
        </w:rPr>
        <w:t>информирует о пожарах за сутки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14 муниципальных образований Пермского края действует особый противопожарный режим: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Неконтролируемое использование открытого огня может привести к уголовной ответственности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патрулировании территорий применяются беспилот</w:t>
      </w:r>
      <w:r>
        <w:rPr>
          <w:rFonts w:ascii="Times New Roman" w:hAnsi="Times New Roman" w:cs="Times New Roman"/>
          <w:sz w:val="24"/>
        </w:rPr>
        <w:t xml:space="preserve">ные авиационные системы – беспилотники Главного управления МЧС России по Пермскому краю, для большего обзора и охвата территории, для выявления и пресечения нарушений требований пожарной безопасности на ранней стадии.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Пятеро детей без крова. Крупный пожар произошел в деревне Карагайцы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площадь составила 48 квадратных метров, - рассказала Диана Паршукова, руководитель пресс-службы ГУ МЧС Рос</w:t>
      </w:r>
      <w:r>
        <w:rPr>
          <w:rFonts w:ascii="Times New Roman" w:hAnsi="Times New Roman" w:cs="Times New Roman"/>
          <w:sz w:val="24"/>
        </w:rPr>
        <w:t xml:space="preserve">сии по Пермскому краю. - На пожаре погибших и травмированных нет.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о 4 классе пожарной опасности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высокой </w:t>
      </w:r>
      <w:r>
        <w:rPr>
          <w:rFonts w:ascii="Times New Roman" w:hAnsi="Times New Roman" w:cs="Times New Roman"/>
          <w:sz w:val="24"/>
        </w:rPr>
        <w:t>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Немедленно сообщить в пожарную охрану по номеру «101» (для звонка с мобильного телефона), со стационарного телефона - «01».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14 муниципальных образ</w:t>
      </w:r>
      <w:r>
        <w:rPr>
          <w:rFonts w:ascii="Times New Roman" w:hAnsi="Times New Roman" w:cs="Times New Roman"/>
          <w:sz w:val="24"/>
        </w:rPr>
        <w:t xml:space="preserve">ований Пермского края действует особый противопожарный режим: 1. Чайковский ГО с 01.07.2023 по 31.08.2023; 2.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Косе произошёл пожар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пресс-службы ГУ МЧС по Пермскому краю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пятницу 4 а</w:t>
      </w:r>
      <w:r>
        <w:rPr>
          <w:rFonts w:ascii="Times New Roman" w:hAnsi="Times New Roman" w:cs="Times New Roman"/>
          <w:sz w:val="24"/>
        </w:rPr>
        <w:t xml:space="preserve">вгуста, в селе Коса на улице Колхозная произошёл пожар, пострадал двухквартирный жилой дом с надворными постройками.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Напоминаем о необходимости регистрации туристических групп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Министерство </w:t>
      </w:r>
      <w:r>
        <w:rPr>
          <w:rFonts w:ascii="Times New Roman" w:hAnsi="Times New Roman" w:cs="Times New Roman"/>
          <w:sz w:val="24"/>
        </w:rPr>
        <w:t xml:space="preserve">по туризму Пермского края напоминает, что в соответствии с приказом МЧС России № 270 от 29 марта 2023 года при осуществлении путешествий по маршрутам, проходящим по труднодоступной местности, водным, горным, спелеологическим и другим объектам, связанным с </w:t>
      </w:r>
      <w:r>
        <w:rPr>
          <w:rFonts w:ascii="Times New Roman" w:hAnsi="Times New Roman" w:cs="Times New Roman"/>
          <w:sz w:val="24"/>
        </w:rPr>
        <w:t>повышенным риском для жизни, причинением вреда здоровью и имуществу туристов (экскурсантов), а также при организации походов, экскурсии, туристских слетов, соревнований и иных мероприятий, связанных с активными видами туризма представители туристских орган</w:t>
      </w:r>
      <w:r>
        <w:rPr>
          <w:rFonts w:ascii="Times New Roman" w:hAnsi="Times New Roman" w:cs="Times New Roman"/>
          <w:sz w:val="24"/>
        </w:rPr>
        <w:t xml:space="preserve">изаций и туристов должны в обязательном порядке информировать Главное управление МЧС России по Пермскому краю не позднее чем за десять рабочих дней до начала передвижения по маршруту (до начала туристского мероприятия).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Пятеро детей без крова. Крупный пожар произошел в деревне Карагайцы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Его площадь составила 48 квадратных метров, - рассказала Диана Паршукова, руководитель пресс-службы </w:t>
      </w:r>
      <w:r>
        <w:rPr>
          <w:rFonts w:ascii="Times New Roman" w:hAnsi="Times New Roman" w:cs="Times New Roman"/>
          <w:sz w:val="24"/>
        </w:rPr>
        <w:t xml:space="preserve">ГУ МЧС России по Пермскому краю. - На пожаре погибших и травмированных нет.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вытащили из Камы двух тонущих подростков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 были унесены течением</w:t>
      </w:r>
      <w:r>
        <w:rPr>
          <w:rFonts w:ascii="Times New Roman" w:hAnsi="Times New Roman" w:cs="Times New Roman"/>
          <w:sz w:val="24"/>
        </w:rPr>
        <w:t xml:space="preserve"> в районе городского пляжа.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Едва не закончилось трагедией купание на городском пляже Перми для двух подростков. Лишь вмешательство спасателей позволило сохранить им жизнь, сообщают в ЕДДС Перми.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опасность.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</w:t>
      </w:r>
      <w:r>
        <w:rPr>
          <w:rFonts w:ascii="Times New Roman" w:hAnsi="Times New Roman" w:cs="Times New Roman"/>
          <w:sz w:val="24"/>
        </w:rPr>
        <w:t xml:space="preserve">но сообщить в пожарную охрану по номеру «101» (для звонка с мобильного телефона), со стационарного телефона - «01».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Дедушкино сгорел автомобиль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</w:t>
      </w:r>
      <w:r>
        <w:rPr>
          <w:rFonts w:ascii="Times New Roman" w:hAnsi="Times New Roman" w:cs="Times New Roman"/>
          <w:sz w:val="24"/>
        </w:rPr>
        <w:t xml:space="preserve">раю напоминает: при обнаружении пожара необходимо незамедлительно сообщить по телефонам: «01» - со стационарного телефона; «101» и «112» - с мобильного телефона.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Чайковские.рф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Дедушкино сгорел</w:t>
      </w:r>
      <w:r>
        <w:rPr>
          <w:rFonts w:ascii="Times New Roman" w:hAnsi="Times New Roman" w:cs="Times New Roman"/>
          <w:b/>
          <w:sz w:val="24"/>
        </w:rPr>
        <w:t xml:space="preserve"> автомобиль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при обнаружении пожара необходимо незамедлительно сообщить по телефонам: «01» - со стационарного телефона; «101» и «112» - с мобильного телефона.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Пожарные, тушившие горящую траву в Пермском крае, обнаружили труп мужчины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Сообщение о пожаре на улице Новая в селе Усть-Качка поступило 6</w:t>
      </w:r>
      <w:r>
        <w:rPr>
          <w:rFonts w:ascii="Times New Roman" w:hAnsi="Times New Roman" w:cs="Times New Roman"/>
          <w:sz w:val="24"/>
        </w:rPr>
        <w:t xml:space="preserve"> августа в 23.03, - сообщили в пресс-службе ГУ МЧС России по Пермскому краю . - В 23.10 прибывшим подразделениями удалось локализовать огонь, а в 23.12 – полностью потушить.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Верещагинском районе от пожара спаслись пять детей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прибытия пожарных из дома самостоятельно эвакуировались шесть человек – в том числе пятеро детей. Как сообщает пресс-служба ГУ МЧС России по Пермскому краю, пре</w:t>
      </w:r>
      <w:r>
        <w:rPr>
          <w:rFonts w:ascii="Times New Roman" w:hAnsi="Times New Roman" w:cs="Times New Roman"/>
          <w:sz w:val="24"/>
        </w:rPr>
        <w:t xml:space="preserve">дварительная причина пожара – короткое замыкание электропровода.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крае спаслись пятеро детей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Сообщение о пожаре</w:t>
      </w:r>
      <w:r>
        <w:rPr>
          <w:rFonts w:ascii="Times New Roman" w:hAnsi="Times New Roman" w:cs="Times New Roman"/>
          <w:sz w:val="24"/>
        </w:rPr>
        <w:t xml:space="preserve"> в частном жилом доме в деревне Карагайцы поступило 7 августа в 13.35, - сообщила пресс-служба ГУ МЧС России по Пермскому краю . – Когда на место прибыли первые пожарные подразделения, горела веранда и кровли частного жилого дома.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пятеро детей остались без дома из-за короткого замыкания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 прибытии к месту вызова первых по</w:t>
      </w:r>
      <w:r>
        <w:rPr>
          <w:rFonts w:ascii="Times New Roman" w:hAnsi="Times New Roman" w:cs="Times New Roman"/>
          <w:sz w:val="24"/>
        </w:rPr>
        <w:t xml:space="preserve">жарно-спасательных подразделений было установлено, что происходит горение веранды и кровли частного жилого дома.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пятеро детей </w:t>
      </w:r>
      <w:r>
        <w:rPr>
          <w:rFonts w:ascii="Times New Roman" w:hAnsi="Times New Roman" w:cs="Times New Roman"/>
          <w:b/>
          <w:sz w:val="24"/>
        </w:rPr>
        <w:t>остались без дома из-за короткого замыкания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вызова первых пожарно-спасательных подразделений было установлено, что происходит горение веранды и кровли частного жилого дома.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Верещагинском районе от пожара спаслись пять детей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прибытия пожарных из дома самостоятельно эвакуировались шесть человек – в том числе пятеро детей. Как сообщает пресс-служба ГУ МЧС России по Пермско</w:t>
      </w:r>
      <w:r>
        <w:rPr>
          <w:rFonts w:ascii="Times New Roman" w:hAnsi="Times New Roman" w:cs="Times New Roman"/>
          <w:sz w:val="24"/>
        </w:rPr>
        <w:t xml:space="preserve">му краю, предварительная причина пожара – короткое замыкание электропровода.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жителей Прикамья о вы</w:t>
      </w:r>
      <w:r>
        <w:rPr>
          <w:rFonts w:ascii="Times New Roman" w:hAnsi="Times New Roman" w:cs="Times New Roman"/>
          <w:b/>
          <w:sz w:val="24"/>
        </w:rPr>
        <w:t>сокой пожарной опасности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связи с прогнозируемыми опасными метеорологическими явлениями, связанными с пожарной опасностью, Главное управление МЧС России по Пермскому краю рекомендует соблюдать требования пожарной безопасности!», — говорится в заявлении п</w:t>
      </w:r>
      <w:r>
        <w:rPr>
          <w:rFonts w:ascii="Times New Roman" w:hAnsi="Times New Roman" w:cs="Times New Roman"/>
          <w:sz w:val="24"/>
        </w:rPr>
        <w:t xml:space="preserve">ресс-службы ведомства.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AA7FCA" w:rsidRDefault="002443A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Неконтролируемое использование открытого огня может привести к уголовной ответственности</w:t>
      </w:r>
    </w:p>
    <w:p w:rsidR="00AA7FCA" w:rsidRDefault="002443A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патрулировании территорий применяются беспилотные авиационны</w:t>
      </w:r>
      <w:r>
        <w:rPr>
          <w:rFonts w:ascii="Times New Roman" w:hAnsi="Times New Roman" w:cs="Times New Roman"/>
          <w:sz w:val="24"/>
        </w:rPr>
        <w:t xml:space="preserve">е системы – беспилотники Главного управления МЧС России по Пермскому краю, для большего обзора и охвата территории, для выявления и пресечения нарушений требований пожарной безопасности на ранней стадии.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AA7FCA" w:rsidRDefault="00AA7FCA">
      <w:pPr>
        <w:pStyle w:val="aff4"/>
        <w:rPr>
          <w:rFonts w:ascii="Times New Roman" w:hAnsi="Times New Roman" w:cs="Times New Roman"/>
          <w:sz w:val="24"/>
        </w:rPr>
      </w:pPr>
    </w:p>
    <w:p w:rsidR="00F9499F" w:rsidRPr="00F9499F" w:rsidRDefault="00F9499F" w:rsidP="00F9499F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F9499F">
        <w:rPr>
          <w:b/>
          <w:bCs/>
          <w:kern w:val="36"/>
        </w:rPr>
        <w:t>В Усть-Качке тушили горящую траву и обнаружили труп</w:t>
      </w:r>
    </w:p>
    <w:p w:rsidR="00F9499F" w:rsidRDefault="00F9499F" w:rsidP="00F9499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При этом площадь пожара была всего 5 квадратных метров</w:t>
      </w:r>
    </w:p>
    <w:p w:rsidR="00F9499F" w:rsidRDefault="00F9499F" w:rsidP="00F9499F">
      <w:pPr>
        <w:pStyle w:val="aff6"/>
      </w:pPr>
      <w:r>
        <w:t xml:space="preserve">В Усть-Качке вечером 6 августа пожарные тушили горящую траву на площади 5 метров и обнаружили труп. </w:t>
      </w:r>
    </w:p>
    <w:p w:rsidR="00F9499F" w:rsidRDefault="00F9499F" w:rsidP="00F9499F">
      <w:pPr>
        <w:pStyle w:val="aff6"/>
      </w:pPr>
      <w:r>
        <w:lastRenderedPageBreak/>
        <w:t xml:space="preserve">Пожарные потушили огонь всего за 2 минуты. </w:t>
      </w:r>
    </w:p>
    <w:p w:rsidR="00F9499F" w:rsidRDefault="00F9499F" w:rsidP="00F9499F">
      <w:pPr>
        <w:pStyle w:val="aff6"/>
      </w:pPr>
      <w:r>
        <w:t>— К сожалению, на пожаре имеется погибший, травмированных нет, — сообщили в МЧС Прикамья.</w:t>
      </w:r>
    </w:p>
    <w:p w:rsidR="00F9499F" w:rsidRDefault="00F9499F" w:rsidP="00F9499F">
      <w:pPr>
        <w:pStyle w:val="aff6"/>
      </w:pPr>
      <w:r>
        <w:t>Обстоятельства и причины пожара, а также гибели человека сейчас выясняются. Мы запросили подробности произошедшего у пресс-службы Следственного комитета Пермского края.</w:t>
      </w:r>
    </w:p>
    <w:p w:rsidR="00F9499F" w:rsidRPr="00F9499F" w:rsidRDefault="00F9499F" w:rsidP="00F9499F">
      <w:pPr>
        <w:rPr>
          <w:color w:val="2F5496" w:themeColor="accent1" w:themeShade="BF"/>
          <w:sz w:val="22"/>
          <w:szCs w:val="22"/>
        </w:rPr>
      </w:pPr>
      <w:r w:rsidRPr="00F9499F">
        <w:rPr>
          <w:color w:val="2F5496" w:themeColor="accent1" w:themeShade="BF"/>
        </w:rPr>
        <w:t>https://59.ru/text/incidents/2023/08/08/72577226/</w:t>
      </w:r>
    </w:p>
    <w:p w:rsidR="00AA7FCA" w:rsidRDefault="00AA7FC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9499F" w:rsidRPr="00F9499F" w:rsidRDefault="00F9499F" w:rsidP="00F9499F">
      <w:pPr>
        <w:pStyle w:val="2"/>
        <w:rPr>
          <w:sz w:val="36"/>
          <w:szCs w:val="36"/>
          <w:lang w:val="ru-RU"/>
        </w:rPr>
      </w:pPr>
      <w:r w:rsidRPr="00F9499F">
        <w:rPr>
          <w:lang w:val="ru-RU"/>
        </w:rPr>
        <w:t>Пятеро детей без крова. Крупный пожар произошел в деревне Карагайцы</w:t>
      </w:r>
    </w:p>
    <w:p w:rsidR="00F9499F" w:rsidRDefault="00F9499F" w:rsidP="00F9499F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35" w:history="1">
        <w:r>
          <w:rPr>
            <w:rStyle w:val="a5"/>
          </w:rPr>
          <w:t>08.08.2023</w:t>
        </w:r>
      </w:hyperlink>
      <w:r>
        <w:t xml:space="preserve"> </w:t>
      </w:r>
    </w:p>
    <w:p w:rsidR="00F9499F" w:rsidRDefault="00F9499F" w:rsidP="00F9499F">
      <w:pPr>
        <w:numPr>
          <w:ilvl w:val="0"/>
          <w:numId w:val="47"/>
        </w:numPr>
        <w:spacing w:before="100" w:beforeAutospacing="1" w:after="100" w:afterAutospacing="1"/>
        <w:jc w:val="left"/>
      </w:pPr>
      <w:hyperlink r:id="rId36" w:history="1">
        <w:r>
          <w:rPr>
            <w:rStyle w:val="a5"/>
          </w:rPr>
          <w:t>16:20</w:t>
        </w:r>
      </w:hyperlink>
      <w:r>
        <w:t xml:space="preserve"> </w:t>
      </w:r>
    </w:p>
    <w:p w:rsidR="00F9499F" w:rsidRDefault="00F9499F" w:rsidP="00F9499F">
      <w:pPr>
        <w:pStyle w:val="aff6"/>
      </w:pPr>
      <w:r>
        <w:t xml:space="preserve">Крупный пожар произошел в деревне Карагайцы Верещагинского округа. Без крова осталась семья с 5 детьми. К счастью, все остались живы. </w:t>
      </w:r>
    </w:p>
    <w:p w:rsidR="00F9499F" w:rsidRDefault="00F9499F" w:rsidP="00F9499F">
      <w:r>
        <w:t xml:space="preserve">"В тушении принимали участие 11 человек личного состава и 4 единицы техники. Пожар ликвидирован в 14:09. Его площадь составила 48 квадратных метров, - рассказала Диана Паршукова, руководитель пресс-службы ГУ МЧС России по Пермскому краю. - На пожаре погибших и травмированных нет. Самостоятельно до прибытия подразделений пожарной охраны эвакуировано 6 человек, в том числе пятеро детей. Предварительно, причина пожара - нарушение правил устройства и эксплуатации электрооборудования. Проводится проверка". </w:t>
      </w:r>
    </w:p>
    <w:p w:rsidR="00F9499F" w:rsidRDefault="00F9499F">
      <w:pPr>
        <w:jc w:val="left"/>
        <w:rPr>
          <w:rStyle w:val="a5"/>
          <w:rFonts w:eastAsia="Arial"/>
          <w:bCs/>
          <w:shd w:val="clear" w:color="auto" w:fill="FFFFFF"/>
        </w:rPr>
      </w:pPr>
      <w:r w:rsidRPr="00F9499F">
        <w:rPr>
          <w:rStyle w:val="a5"/>
          <w:rFonts w:eastAsia="Arial"/>
          <w:bCs/>
          <w:shd w:val="clear" w:color="auto" w:fill="FFFFFF"/>
        </w:rPr>
        <w:t>https://vesti-perm.ru/pages/441a70aafbf045b3b4a93dca7d4d970a</w:t>
      </w:r>
    </w:p>
    <w:p w:rsidR="00F9499F" w:rsidRDefault="00F9499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9499F" w:rsidRPr="00F9499F" w:rsidRDefault="00F9499F" w:rsidP="00F9499F">
      <w:pPr>
        <w:pStyle w:val="2"/>
        <w:rPr>
          <w:sz w:val="36"/>
          <w:szCs w:val="36"/>
          <w:lang w:val="ru-RU"/>
        </w:rPr>
      </w:pPr>
      <w:r w:rsidRPr="00F9499F">
        <w:rPr>
          <w:lang w:val="ru-RU"/>
        </w:rPr>
        <w:t>Во</w:t>
      </w:r>
      <w:r>
        <w:t> </w:t>
      </w:r>
      <w:r w:rsidRPr="00F9499F">
        <w:rPr>
          <w:lang w:val="ru-RU"/>
        </w:rPr>
        <w:t>время тушения горящей травы в</w:t>
      </w:r>
      <w:r>
        <w:t> </w:t>
      </w:r>
      <w:r w:rsidRPr="00F9499F">
        <w:rPr>
          <w:lang w:val="ru-RU"/>
        </w:rPr>
        <w:t>селе Усть-Качка Пермского края обнаружили труп</w:t>
      </w:r>
    </w:p>
    <w:p w:rsidR="00F9499F" w:rsidRDefault="00F9499F" w:rsidP="00F9499F">
      <w:r>
        <w:t>Огонь потушили за две минуты.</w:t>
      </w:r>
    </w:p>
    <w:p w:rsidR="00F9499F" w:rsidRDefault="00F9499F" w:rsidP="00F9499F">
      <w:pPr>
        <w:pStyle w:val="aff6"/>
      </w:pPr>
      <w:r>
        <w:t>В селе Усть-Качка на ул. Новая в минувшее воскресенье, 6 августа, в 23:03, во время тушения горящей травы обнаружили тело погибшего человека. На место вызова выезжали девять человек и две единицы техники, рассказали в пресс-службе ГУ МЧС России по Пермскому краю.</w:t>
      </w:r>
    </w:p>
    <w:p w:rsidR="00F9499F" w:rsidRDefault="00F9499F" w:rsidP="00F9499F">
      <w:pPr>
        <w:pStyle w:val="aff6"/>
      </w:pPr>
      <w:r>
        <w:t>Площадь пожара составила 5 кв. м, он был локализован в 23:10, а ликвидирован две минуты спустя после локализации. Сейчас проводится проверка, выясняются обстоятельства и причины случившегося. В региональном МЧС просят жителей Прикамья быть внимательными при обращении с огнем и соблюдать требования пожарной безопасности.</w:t>
      </w:r>
    </w:p>
    <w:p w:rsidR="00F9499F" w:rsidRDefault="00F9499F">
      <w:pPr>
        <w:jc w:val="left"/>
        <w:rPr>
          <w:rStyle w:val="a5"/>
          <w:rFonts w:eastAsia="Arial"/>
          <w:bCs/>
          <w:shd w:val="clear" w:color="auto" w:fill="FFFFFF"/>
        </w:rPr>
      </w:pPr>
      <w:r w:rsidRPr="00F9499F">
        <w:rPr>
          <w:rStyle w:val="a5"/>
          <w:rFonts w:eastAsia="Arial"/>
          <w:bCs/>
          <w:shd w:val="clear" w:color="auto" w:fill="FFFFFF"/>
        </w:rPr>
        <w:t>https://properm.ru/news/2023-08-08/v-ust-kachke-obnaruzhili-trup-vo-vremya-tusheniya-goryaschey-travy-3006933?utm_source=yxnews&amp;utm_medium=desktop&amp;utm_referrer=https%3A%2F%2Fdzen.ru%2Fnews%2Fsearch%3Ftext%3D</w:t>
      </w:r>
    </w:p>
    <w:p w:rsidR="00F9499F" w:rsidRDefault="00F9499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9499F" w:rsidRDefault="00F9499F" w:rsidP="00F9499F">
      <w:pPr>
        <w:pStyle w:val="nk-width-xxlarge"/>
      </w:pPr>
      <w:r>
        <w:t xml:space="preserve">В ходе тушения пожара в Пермском крае было обнаружено тело погибшего. В соответствии с информацией, предоставленной краевым МЧС, оперативные службы получили сообщение о возгорании на ул. Новая, расположенной в селе Усть-Качка Пермского муниципального округа, около 23 час. 6 августа. </w:t>
      </w:r>
    </w:p>
    <w:p w:rsidR="00F9499F" w:rsidRDefault="00F9499F" w:rsidP="00F9499F">
      <w:pPr>
        <w:pStyle w:val="nk-width-xxlarge"/>
      </w:pPr>
      <w:r>
        <w:t xml:space="preserve">Пожарные, вызванные на место происшествия, обнаружили горящую траву. Площадь пожара составила 5 кв. м. Пожар был потушен в течение десяти минут. Во время тушения спасатели </w:t>
      </w:r>
      <w:r>
        <w:lastRenderedPageBreak/>
        <w:t xml:space="preserve">столкнулись с телом погибшего человека. В настоящее время проводится расследование, в ходе которого устанавливаются обстоятельства и причины гибели. </w:t>
      </w:r>
    </w:p>
    <w:p w:rsidR="00F9499F" w:rsidRDefault="00F9499F" w:rsidP="00F9499F">
      <w:r>
        <w:br/>
        <w:t xml:space="preserve">Подробнее: </w:t>
      </w:r>
      <w:hyperlink r:id="rId37" w:history="1">
        <w:r>
          <w:rPr>
            <w:rStyle w:val="a5"/>
          </w:rPr>
          <w:t>https://www.newsko.ru/news/nk-7816315.html?utm_source=yxnews&amp;utm_medium=desktop&amp;utm_referrer=https%3A%2F%2Fdzen.ru%2Fnews%2Fsearch%3Ftext%3D</w:t>
        </w:r>
      </w:hyperlink>
    </w:p>
    <w:p w:rsidR="00F9499F" w:rsidRDefault="00F9499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9499F" w:rsidRDefault="00F9499F" w:rsidP="00F9499F">
      <w:pPr>
        <w:pStyle w:val="aff6"/>
      </w:pPr>
      <w:r>
        <w:t>По информации противопожарной службы 6 августа около 23 часов поступило сообщение о возгорании автомобиля в д. Дедушкино. Общая площадь пожара составила 5 кв.м., огнём был уничтожен автомобиль. Погибших и травмированных людей нет. Конкретная причина пожара устанавливается.</w:t>
      </w:r>
    </w:p>
    <w:p w:rsidR="00F9499F" w:rsidRDefault="00F9499F" w:rsidP="00F9499F">
      <w:pPr>
        <w:pStyle w:val="aff6"/>
      </w:pPr>
      <w:r>
        <w:t>Главное управление МЧС России по Пермскому краю напоминает: при обнаружении пожара необходимо незамедлительно сообщить по телефонам: «01» - со стационарного телефона; «101» и «112» - с мобильного телефона.</w:t>
      </w:r>
    </w:p>
    <w:p w:rsidR="00F9499F" w:rsidRDefault="00F9499F">
      <w:pPr>
        <w:jc w:val="left"/>
        <w:rPr>
          <w:rStyle w:val="a5"/>
          <w:rFonts w:eastAsia="Arial"/>
          <w:bCs/>
          <w:shd w:val="clear" w:color="auto" w:fill="FFFFFF"/>
        </w:rPr>
      </w:pPr>
      <w:r w:rsidRPr="00F9499F">
        <w:rPr>
          <w:rStyle w:val="a5"/>
          <w:rFonts w:eastAsia="Arial"/>
          <w:bCs/>
          <w:shd w:val="clear" w:color="auto" w:fill="FFFFFF"/>
        </w:rPr>
        <w:t>http://www.chaikovskie.ru/novosti/all/23029/?utm_source=yxnews&amp;utm_medium=desktop&amp;utm_referrer=https%3A%2F%2Fdzen.ru%2Fnews%2Fsearch%3Ftext%3D</w:t>
      </w:r>
    </w:p>
    <w:p w:rsidR="00F9499F" w:rsidRDefault="00F9499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9499F" w:rsidRDefault="00F9499F" w:rsidP="00F9499F">
      <w:pPr>
        <w:pStyle w:val="aff6"/>
      </w:pPr>
      <w:r>
        <w:t>В деревне Карагайцы в Пермском крае из-за пожара семья из шести человек лишилась крыши над головой, из них пятеро — дети. Об этом сообщает пресс-служба ГУ МЧС по Пермскому краю.</w:t>
      </w:r>
    </w:p>
    <w:p w:rsidR="00F9499F" w:rsidRDefault="00F9499F" w:rsidP="00F9499F">
      <w:pPr>
        <w:pStyle w:val="aff6"/>
      </w:pPr>
      <w:r>
        <w:t>«По прибытии к месту вызова первых пожарно-спасательных подразделений было установлено, что происходит горение веранды и кровли частного жилого дома. На пожаре самостоятельно до прибытия подразделений эвакуированы 6 человек (в том числе 5 детей)», — рассказали в пресс-службе. Предварительно установлено, что причиной пожара стало короткое замыкание.</w:t>
      </w:r>
    </w:p>
    <w:p w:rsidR="00F9499F" w:rsidRDefault="00F9499F" w:rsidP="00F9499F">
      <w:pPr>
        <w:pStyle w:val="aff6"/>
      </w:pPr>
      <w:r>
        <w:t>В тушении пожара принимали участие 11 пожарных 4 единицами техники. Потушить пожар удалось за 12 минут после его локализации. Площадь огня составила 48 квадратных метров. Ранее URA.RU рассказывало о том, как пожарные спасли из </w:t>
      </w:r>
      <w:hyperlink r:id="rId38" w:tgtFrame="_blank" w:history="1">
        <w:r>
          <w:rPr>
            <w:rStyle w:val="a5"/>
          </w:rPr>
          <w:t>горящей квартиры</w:t>
        </w:r>
      </w:hyperlink>
      <w:r>
        <w:t xml:space="preserve"> 10 человек. Жильцы не могли выбраться самостоятельно из-за плотного задымления.</w:t>
      </w:r>
    </w:p>
    <w:p w:rsidR="00F9499F" w:rsidRDefault="00F9499F">
      <w:pPr>
        <w:jc w:val="left"/>
        <w:rPr>
          <w:rStyle w:val="a5"/>
          <w:rFonts w:eastAsia="Arial"/>
          <w:bCs/>
          <w:shd w:val="clear" w:color="auto" w:fill="FFFFFF"/>
        </w:rPr>
      </w:pPr>
      <w:r w:rsidRPr="00F9499F">
        <w:rPr>
          <w:rStyle w:val="a5"/>
          <w:rFonts w:eastAsia="Arial"/>
          <w:bCs/>
          <w:shd w:val="clear" w:color="auto" w:fill="FFFFFF"/>
        </w:rPr>
        <w:t>https://ura.news/news/1052673833?utm_source=yxnews&amp;utm_medium=desktop&amp;utm_referrer=https%3A%2F%2Fdzen.ru%2Fnews%2Fsearch%3Ftext%3D</w:t>
      </w:r>
    </w:p>
    <w:p w:rsidR="00F9499F" w:rsidRDefault="00F9499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9499F" w:rsidRPr="00F9499F" w:rsidRDefault="00F9499F" w:rsidP="00F9499F">
      <w:pPr>
        <w:jc w:val="left"/>
        <w:rPr>
          <w:rStyle w:val="a5"/>
          <w:rFonts w:eastAsia="Arial"/>
          <w:bCs/>
          <w:shd w:val="clear" w:color="auto" w:fill="FFFFFF"/>
        </w:rPr>
      </w:pPr>
      <w:r w:rsidRPr="00F9499F">
        <w:rPr>
          <w:rStyle w:val="a5"/>
          <w:rFonts w:eastAsia="Arial"/>
          <w:bCs/>
          <w:shd w:val="clear" w:color="auto" w:fill="FFFFFF"/>
        </w:rPr>
        <w:t>На пожаре в Пермском крае спаслись пятеро детей</w:t>
      </w:r>
    </w:p>
    <w:p w:rsidR="00F9499F" w:rsidRPr="00F9499F" w:rsidRDefault="00F9499F" w:rsidP="00F9499F">
      <w:pPr>
        <w:jc w:val="left"/>
        <w:rPr>
          <w:rStyle w:val="a5"/>
          <w:rFonts w:eastAsia="Arial"/>
          <w:bCs/>
          <w:shd w:val="clear" w:color="auto" w:fill="FFFFFF"/>
        </w:rPr>
      </w:pPr>
      <w:r w:rsidRPr="00F9499F">
        <w:rPr>
          <w:rStyle w:val="a5"/>
          <w:rFonts w:eastAsia="Arial"/>
          <w:bCs/>
          <w:shd w:val="clear" w:color="auto" w:fill="FFFFFF"/>
        </w:rPr>
        <w:t>Возгорание в частном доме многодетной семьи в Прикамье началось из-за короткого замыкания</w:t>
      </w:r>
    </w:p>
    <w:p w:rsidR="00F9499F" w:rsidRPr="00F9499F" w:rsidRDefault="00F9499F" w:rsidP="00F9499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F9499F" w:rsidRPr="00F9499F" w:rsidRDefault="00F9499F" w:rsidP="00F9499F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F9499F">
        <w:rPr>
          <w:rStyle w:val="a5"/>
          <w:rFonts w:eastAsia="Arial"/>
          <w:bCs/>
          <w:color w:val="auto"/>
          <w:u w:val="none"/>
          <w:shd w:val="clear" w:color="auto" w:fill="FFFFFF"/>
        </w:rPr>
        <w:t>Читайте на WWW.PERM.KP.RU: https://www.perm.kp.ru/online/news/5397164/</w:t>
      </w:r>
    </w:p>
    <w:p w:rsidR="00F9499F" w:rsidRPr="00F9499F" w:rsidRDefault="00F9499F" w:rsidP="00F9499F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F9499F">
        <w:rPr>
          <w:rStyle w:val="a5"/>
          <w:rFonts w:eastAsia="Arial"/>
          <w:bCs/>
          <w:color w:val="auto"/>
          <w:u w:val="none"/>
          <w:shd w:val="clear" w:color="auto" w:fill="FFFFFF"/>
        </w:rPr>
        <w:t>Когда огонь начал гулять по частному жилому дому в деревне Карагайцы Верещагинского городского округа, в нем находилось шесть человек: один из родителей и пятеро детей. К счастью, все они успели выбежать на улицу и не пострадали. О том, как дом многодетной семьи тушили, а также о причинах его возгорания, рассказали в МЧС.</w:t>
      </w:r>
    </w:p>
    <w:p w:rsidR="00F9499F" w:rsidRPr="00F9499F" w:rsidRDefault="00F9499F" w:rsidP="00F9499F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</w:p>
    <w:p w:rsidR="00F9499F" w:rsidRPr="0020552D" w:rsidRDefault="00F9499F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F9499F">
        <w:rPr>
          <w:rStyle w:val="a5"/>
          <w:rFonts w:eastAsia="Arial"/>
          <w:bCs/>
          <w:color w:val="auto"/>
          <w:u w:val="none"/>
          <w:shd w:val="clear" w:color="auto" w:fill="FFFFFF"/>
        </w:rPr>
        <w:t>- Сообщение о пожаре в частном жилом доме в деревне Карагайцы поступило 7 августа в 13.35, - сообщила пресс-служба ГУ МЧС России по Пермскому краю. – Когда на место прибыли первые пожарные подразделения, горела веранда и кровли частного жилого дома. В тушении принимали участие 11 человек личного состава и 4 единицы техники.</w:t>
      </w:r>
      <w:bookmarkStart w:id="1" w:name="_GoBack"/>
      <w:bookmarkEnd w:id="1"/>
    </w:p>
    <w:p w:rsidR="00F9499F" w:rsidRDefault="00F9499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F9499F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AA" w:rsidRDefault="002443AA">
      <w:r>
        <w:separator/>
      </w:r>
    </w:p>
  </w:endnote>
  <w:endnote w:type="continuationSeparator" w:id="0">
    <w:p w:rsidR="002443AA" w:rsidRDefault="0024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CA" w:rsidRDefault="002443A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A7FCA" w:rsidRDefault="00AA7FC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A7FCA" w:rsidRDefault="002443A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55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AA" w:rsidRDefault="002443AA">
      <w:r>
        <w:separator/>
      </w:r>
    </w:p>
  </w:footnote>
  <w:footnote w:type="continuationSeparator" w:id="0">
    <w:p w:rsidR="002443AA" w:rsidRDefault="0024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CA" w:rsidRDefault="002443A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CA" w:rsidRDefault="00AA7FCA">
    <w:pPr>
      <w:pStyle w:val="ae"/>
      <w:rPr>
        <w:color w:val="FFFFFF"/>
        <w:sz w:val="20"/>
        <w:szCs w:val="20"/>
      </w:rPr>
    </w:pPr>
  </w:p>
  <w:p w:rsidR="00AA7FCA" w:rsidRDefault="00AA7F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C9316F1"/>
    <w:multiLevelType w:val="multilevel"/>
    <w:tmpl w:val="A89E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CA"/>
    <w:rsid w:val="0020552D"/>
    <w:rsid w:val="002443AA"/>
    <w:rsid w:val="00AA7FCA"/>
    <w:rsid w:val="00F9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2316C"/>
  <w15:docId w15:val="{4541FCCD-DF12-4C41-9CD7-CF85F058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F9499F"/>
    <w:pPr>
      <w:spacing w:before="100" w:beforeAutospacing="1" w:after="100" w:afterAutospacing="1"/>
      <w:jc w:val="left"/>
    </w:pPr>
  </w:style>
  <w:style w:type="paragraph" w:customStyle="1" w:styleId="nk-width-xxlarge">
    <w:name w:val="nk-width-xxlarge"/>
    <w:basedOn w:val="a"/>
    <w:rsid w:val="00F9499F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nokamsk.ru/dejatelnost/obshhestvennaja_bezopasnost/jedds/2023/08/08/356677/" TargetMode="External"/><Relationship Id="rId18" Type="http://schemas.openxmlformats.org/officeDocument/2006/relationships/hyperlink" Target="https://kungur.bezformata.com/listnews/informiruet-o-4-klasse-pozharnoy-opasnosti/119960047/" TargetMode="External"/><Relationship Id="rId26" Type="http://schemas.openxmlformats.org/officeDocument/2006/relationships/hyperlink" Target="https://chaykovskiy.bezformata.com/listnews/v-dedushkino-sgorel-avtomobil/119947674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gubaha.bezformata.com/listnews/napominaem-o-neobhodimosti-registratcii/119958615/" TargetMode="External"/><Relationship Id="rId34" Type="http://schemas.openxmlformats.org/officeDocument/2006/relationships/hyperlink" Target="https://mchsrf.ru/news/856772-nekontroliruemoe-ispolzovanie-otkryitogo-ognya-mojet-privesti-k-ugolovnoy-otvetstvennosti.html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krasnokamsk.ru/dejatelnost/obshhestvennaja_bezopasnost/jedds/2023/08/08/356707/" TargetMode="External"/><Relationship Id="rId17" Type="http://schemas.openxmlformats.org/officeDocument/2006/relationships/hyperlink" Target="https://perm.bezformata.com/listnews/pozhar-proizoshel-v-derevne-karagaytci/119960653/" TargetMode="External"/><Relationship Id="rId25" Type="http://schemas.openxmlformats.org/officeDocument/2006/relationships/hyperlink" Target="http://www.chaikovskie.ru/novosti/all/23029/" TargetMode="External"/><Relationship Id="rId33" Type="http://schemas.openxmlformats.org/officeDocument/2006/relationships/hyperlink" Target="https://perm.rbc.ru/perm/freenews/64d0ea249a794735b13b436c" TargetMode="External"/><Relationship Id="rId38" Type="http://schemas.openxmlformats.org/officeDocument/2006/relationships/hyperlink" Target="https://ura.news/news/10526727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ognya-mozhet-privesti-k-ugolovnoy/119963290/" TargetMode="External"/><Relationship Id="rId20" Type="http://schemas.openxmlformats.org/officeDocument/2006/relationships/hyperlink" Target="https://parmanews.ru/novost/95280/" TargetMode="External"/><Relationship Id="rId29" Type="http://schemas.openxmlformats.org/officeDocument/2006/relationships/hyperlink" Target="https://perm.bezformata.com/listnews/pozhare-v-permskom-krae-spaslis/119941341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regtoday.ru/news/actual/permskie-spasateli-ne-dopustili-gibeli-detej-v-rossii-uchastilis-sluchai-utoplenija/" TargetMode="External"/><Relationship Id="rId24" Type="http://schemas.openxmlformats.org/officeDocument/2006/relationships/hyperlink" Target="https://admkochevo.ru/news/424077" TargetMode="External"/><Relationship Id="rId32" Type="http://schemas.openxmlformats.org/officeDocument/2006/relationships/hyperlink" Target="https://www.permnews.ru/novosti/incidents/2023/08/08/_ereschaginskom_rayone_ot_pozhara_spaslis_pyat_detey/" TargetMode="External"/><Relationship Id="rId37" Type="http://schemas.openxmlformats.org/officeDocument/2006/relationships/hyperlink" Target="https://www.newsko.ru/news/nk-7816315.html?utm_source=yxnews&amp;utm_medium=desktop&amp;utm_referrer=https%3A%2F%2Fdzen.ru%2Fnews%2Fsearch%3Ftext%3D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ungur.bezformata.com/listnews/mchs-informiruet-o-pozharah-za-sutki/119963655/" TargetMode="External"/><Relationship Id="rId23" Type="http://schemas.openxmlformats.org/officeDocument/2006/relationships/hyperlink" Target="https://properm.ru/news/2023-08-08/permskie-spasateli-vytaschili-iz-kamy-dvuh-tonuschih-podrostkov-3007186" TargetMode="External"/><Relationship Id="rId28" Type="http://schemas.openxmlformats.org/officeDocument/2006/relationships/hyperlink" Target="https://perm.bezformata.com/listnews/vereshaginskom-rayone-ot-pozhara-spaslis/119941464/" TargetMode="External"/><Relationship Id="rId36" Type="http://schemas.openxmlformats.org/officeDocument/2006/relationships/hyperlink" Target="https://vesti-perm.ru/pages/441a70aafbf045b3b4a93dca7d4d970a" TargetMode="External"/><Relationship Id="rId10" Type="http://schemas.openxmlformats.org/officeDocument/2006/relationships/hyperlink" Target="https://news.myseldon.com/ru/news/index/290640531" TargetMode="External"/><Relationship Id="rId19" Type="http://schemas.openxmlformats.org/officeDocument/2006/relationships/hyperlink" Target="https://admkochevo.ru/news/424147" TargetMode="External"/><Relationship Id="rId31" Type="http://schemas.openxmlformats.org/officeDocument/2006/relationships/hyperlink" Target="https://ura.news/news/105267383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sergey-polovnikov-reshaem-problemi/119973920/" TargetMode="External"/><Relationship Id="rId14" Type="http://schemas.openxmlformats.org/officeDocument/2006/relationships/hyperlink" Target="http://t7-inform.ru/s/videonews/20230808162000" TargetMode="External"/><Relationship Id="rId22" Type="http://schemas.openxmlformats.org/officeDocument/2006/relationships/hyperlink" Target="https://vesti-perm.ru/pages/441a70aafbf045b3b4a93dca7d4d970a" TargetMode="External"/><Relationship Id="rId27" Type="http://schemas.openxmlformats.org/officeDocument/2006/relationships/hyperlink" Target="https://perm.bezformata.com/listnews/tushivshie-goryashuyu-travu-v-permskom/119945671/" TargetMode="External"/><Relationship Id="rId30" Type="http://schemas.openxmlformats.org/officeDocument/2006/relationships/hyperlink" Target="http://gorodskoyportal.ru/ekaterinburg/news/news/84839260/" TargetMode="External"/><Relationship Id="rId35" Type="http://schemas.openxmlformats.org/officeDocument/2006/relationships/hyperlink" Target="https://vesti-perm.ru/pages/441a70aafbf045b3b4a93dca7d4d970a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AC0A-8975-458B-BD80-01C6FE0E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2495</Words>
  <Characters>14222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2023-08-08T21:14:00Z</dcterms:modified>
</cp:coreProperties>
</file>