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75" w:rsidRPr="00B63BE9" w:rsidRDefault="007402C5" w:rsidP="00B63BE9">
      <w:pPr>
        <w:jc w:val="center"/>
      </w:pPr>
      <w:r w:rsidRPr="00B63B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275" w:rsidRDefault="007402C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33275" w:rsidRDefault="007402C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33275" w:rsidRDefault="00C3327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33275" w:rsidRDefault="007402C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августа - 14 августа 2023 г.</w:t>
                            </w:r>
                          </w:p>
                          <w:p w:rsidR="00C33275" w:rsidRDefault="007402C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33275" w:rsidRDefault="007402C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33275" w:rsidRDefault="007402C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33275" w:rsidRDefault="00C3327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33275" w:rsidRDefault="007402C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августа - 14 августа 2023 г.</w:t>
                      </w:r>
                    </w:p>
                    <w:p w:rsidR="00C33275" w:rsidRDefault="007402C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 w:rsidRPr="00B63BE9"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275" w:rsidRPr="00B63BE9" w:rsidRDefault="007402C5" w:rsidP="00B63BE9">
      <w:pPr>
        <w:tabs>
          <w:tab w:val="right" w:pos="10205"/>
        </w:tabs>
        <w:jc w:val="left"/>
      </w:pPr>
      <w:r w:rsidRPr="00B63BE9">
        <w:lastRenderedPageBreak/>
        <w:tab/>
      </w:r>
    </w:p>
    <w:p w:rsidR="00C33275" w:rsidRPr="00B63BE9" w:rsidRDefault="007402C5" w:rsidP="00B63BE9">
      <w:pPr>
        <w:pStyle w:val="a9"/>
        <w:spacing w:before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GPT_contents"/>
      <w:r w:rsidRPr="00B63BE9">
        <w:rPr>
          <w:rFonts w:ascii="Times New Roman" w:hAnsi="Times New Roman"/>
          <w:b/>
          <w:bCs/>
          <w:color w:val="auto"/>
          <w:sz w:val="24"/>
          <w:szCs w:val="24"/>
        </w:rPr>
        <w:t>Оглавление</w:t>
      </w:r>
      <w:bookmarkEnd w:id="0"/>
      <w:r w:rsidRPr="00B63BE9">
        <w:rPr>
          <w:rFonts w:ascii="Times New Roman" w:hAnsi="Times New Roman"/>
          <w:b/>
          <w:bCs/>
          <w:color w:val="auto"/>
          <w:sz w:val="24"/>
          <w:szCs w:val="24"/>
        </w:rPr>
        <w:fldChar w:fldCharType="begin"/>
      </w:r>
      <w:r w:rsidRPr="00B63BE9">
        <w:rPr>
          <w:rFonts w:ascii="Times New Roman" w:hAnsi="Times New Roman"/>
          <w:b/>
          <w:bCs/>
          <w:color w:val="auto"/>
          <w:sz w:val="24"/>
          <w:szCs w:val="24"/>
        </w:rPr>
        <w:instrText xml:space="preserve"> TOC \o "1-1" \h \z \t "Заголовок 3;2;Подзаголовок;2" </w:instrText>
      </w:r>
      <w:r w:rsidRPr="00B63BE9">
        <w:rPr>
          <w:rFonts w:ascii="Times New Roman" w:hAnsi="Times New Roman"/>
          <w:b/>
          <w:bCs/>
          <w:color w:val="auto"/>
          <w:sz w:val="24"/>
          <w:szCs w:val="24"/>
        </w:rPr>
        <w:fldChar w:fldCharType="separate"/>
      </w:r>
    </w:p>
    <w:p w:rsidR="00C33275" w:rsidRPr="00B63BE9" w:rsidRDefault="007402C5" w:rsidP="00B63BE9">
      <w:pPr>
        <w:pStyle w:val="11"/>
        <w:spacing w:before="0"/>
        <w:rPr>
          <w:rFonts w:eastAsiaTheme="minorEastAsia" w:cs="Times New Roman"/>
          <w:b w:val="0"/>
          <w:bCs w:val="0"/>
          <w:iCs w:val="0"/>
          <w:caps w:val="0"/>
        </w:rPr>
      </w:pPr>
      <w:hyperlink w:anchor="_Toc123318657" w:history="1">
        <w:r w:rsidRPr="00B63BE9">
          <w:rPr>
            <w:rStyle w:val="a5"/>
            <w:rFonts w:cs="Times New Roman"/>
          </w:rPr>
          <w:t>Нажмите F9 для обновления содержания</w:t>
        </w:r>
        <w:r w:rsidRPr="00B63BE9">
          <w:rPr>
            <w:rStyle w:val="a5"/>
            <w:rFonts w:cs="Times New Roman"/>
          </w:rPr>
          <w:br/>
        </w:r>
        <w:r w:rsidRPr="00B63BE9">
          <w:rPr>
            <w:rFonts w:cs="Times New Roman"/>
          </w:rPr>
          <w:t>или в контекстном меню выберите пункт «Обновить поле»</w:t>
        </w:r>
        <w:r w:rsidRPr="00B63BE9">
          <w:rPr>
            <w:rFonts w:cs="Times New Roman"/>
          </w:rPr>
          <w:br/>
          <w:t>выберите «обновить целиком» и нажмите «ОК»</w:t>
        </w:r>
        <w:r w:rsidRPr="00B63BE9">
          <w:rPr>
            <w:rFonts w:cs="Times New Roman"/>
            <w:webHidden/>
          </w:rPr>
          <w:tab/>
        </w:r>
        <w:r w:rsidRPr="00B63BE9">
          <w:rPr>
            <w:rFonts w:cs="Times New Roman"/>
            <w:webHidden/>
          </w:rPr>
          <w:fldChar w:fldCharType="begin"/>
        </w:r>
        <w:r w:rsidRPr="00B63BE9">
          <w:rPr>
            <w:rFonts w:cs="Times New Roman"/>
            <w:webHidden/>
          </w:rPr>
          <w:instrText xml:space="preserve"> PAGEREF _Toc123318657 \h </w:instrText>
        </w:r>
        <w:r w:rsidRPr="00B63BE9">
          <w:rPr>
            <w:rFonts w:cs="Times New Roman"/>
            <w:webHidden/>
          </w:rPr>
        </w:r>
        <w:r w:rsidRPr="00B63BE9">
          <w:rPr>
            <w:rFonts w:cs="Times New Roman"/>
            <w:webHidden/>
          </w:rPr>
          <w:fldChar w:fldCharType="separate"/>
        </w:r>
        <w:r w:rsidRPr="00B63BE9">
          <w:rPr>
            <w:rFonts w:cs="Times New Roman"/>
            <w:webHidden/>
          </w:rPr>
          <w:t>5</w:t>
        </w:r>
        <w:r w:rsidRPr="00B63BE9">
          <w:rPr>
            <w:rFonts w:cs="Times New Roman"/>
            <w:webHidden/>
          </w:rPr>
          <w:fldChar w:fldCharType="end"/>
        </w:r>
      </w:hyperlink>
    </w:p>
    <w:p w:rsidR="00C33275" w:rsidRPr="00B63BE9" w:rsidRDefault="007402C5" w:rsidP="00B63BE9">
      <w:pPr>
        <w:pStyle w:val="Base"/>
        <w:rPr>
          <w:rFonts w:cs="Times New Roman"/>
          <w:szCs w:val="24"/>
        </w:rPr>
      </w:pPr>
      <w:r w:rsidRPr="00B63BE9">
        <w:rPr>
          <w:rFonts w:cs="Times New Roman"/>
          <w:szCs w:val="24"/>
        </w:rPr>
        <w:fldChar w:fldCharType="end"/>
      </w:r>
    </w:p>
    <w:p w:rsidR="00C33275" w:rsidRPr="00B63BE9" w:rsidRDefault="007402C5" w:rsidP="00B63BE9">
      <w:pPr>
        <w:pStyle w:val="Base"/>
        <w:rPr>
          <w:rFonts w:cs="Times New Roman"/>
          <w:szCs w:val="24"/>
        </w:rPr>
      </w:pPr>
      <w:r w:rsidRPr="00B63BE9">
        <w:rPr>
          <w:rFonts w:cs="Times New Roman"/>
          <w:szCs w:val="24"/>
        </w:rPr>
        <w:br w:type="page"/>
      </w:r>
    </w:p>
    <w:p w:rsidR="00C33275" w:rsidRPr="00B63BE9" w:rsidRDefault="007402C5" w:rsidP="00B63BE9">
      <w:pPr>
        <w:pStyle w:val="aff1"/>
        <w:keepNext/>
        <w:outlineLvl w:val="9"/>
        <w:rPr>
          <w:rFonts w:ascii="Times New Roman" w:hAnsi="Times New Roman" w:cs="Times New Roman"/>
          <w:b/>
          <w:sz w:val="24"/>
        </w:rPr>
      </w:pPr>
      <w:r w:rsidRPr="00B63BE9">
        <w:rPr>
          <w:rFonts w:ascii="Times New Roman" w:hAnsi="Times New Roman" w:cs="Times New Roman"/>
          <w:b/>
          <w:sz w:val="24"/>
        </w:rPr>
        <w:lastRenderedPageBreak/>
        <w:t>В МЧС сообщили подробности крупного пожара в Прикамье</w:t>
      </w:r>
    </w:p>
    <w:p w:rsidR="00C33275" w:rsidRPr="00B63BE9" w:rsidRDefault="007402C5" w:rsidP="00B63BE9">
      <w:pPr>
        <w:pStyle w:val="aff4"/>
        <w:keepLines/>
        <w:rPr>
          <w:rFonts w:ascii="Times New Roman" w:hAnsi="Times New Roman" w:cs="Times New Roman"/>
          <w:sz w:val="24"/>
        </w:rPr>
      </w:pPr>
      <w:r w:rsidRPr="00B63BE9">
        <w:rPr>
          <w:rFonts w:ascii="Times New Roman" w:hAnsi="Times New Roman" w:cs="Times New Roman"/>
          <w:sz w:val="24"/>
        </w:rPr>
        <w:t>Как сообщили в ГУ МЧС по Пермскому краю, огонь охватил деревянные постройки площадью более 400 квадратных метров на улице Белинского.</w:t>
      </w:r>
    </w:p>
    <w:p w:rsidR="00C33275" w:rsidRPr="00B63BE9" w:rsidRDefault="007402C5" w:rsidP="00B63BE9">
      <w:pPr>
        <w:pStyle w:val="aff4"/>
        <w:keepLines/>
        <w:rPr>
          <w:rFonts w:ascii="Times New Roman" w:hAnsi="Times New Roman" w:cs="Times New Roman"/>
          <w:sz w:val="24"/>
        </w:rPr>
      </w:pPr>
      <w:r w:rsidRPr="00B63BE9">
        <w:rPr>
          <w:rFonts w:ascii="Times New Roman" w:hAnsi="Times New Roman" w:cs="Times New Roman"/>
          <w:sz w:val="24"/>
        </w:rPr>
        <w:t xml:space="preserve">С пламенем боролись 24 пожарных, были подтянуты 7 единиц техники. </w:t>
      </w:r>
      <w:hyperlink r:id="rId9" w:history="1">
        <w:r w:rsidRPr="00B63BE9"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33275" w:rsidRPr="00B63BE9" w:rsidRDefault="00C33275" w:rsidP="00B63BE9">
      <w:pPr>
        <w:pStyle w:val="aff4"/>
        <w:rPr>
          <w:rFonts w:ascii="Times New Roman" w:hAnsi="Times New Roman" w:cs="Times New Roman"/>
          <w:sz w:val="24"/>
        </w:rPr>
      </w:pPr>
    </w:p>
    <w:p w:rsidR="00C33275" w:rsidRPr="00B63BE9" w:rsidRDefault="007402C5" w:rsidP="00B63BE9">
      <w:pPr>
        <w:pStyle w:val="aff1"/>
        <w:keepNext/>
        <w:outlineLvl w:val="9"/>
        <w:rPr>
          <w:rFonts w:ascii="Times New Roman" w:hAnsi="Times New Roman" w:cs="Times New Roman"/>
          <w:b/>
          <w:sz w:val="24"/>
        </w:rPr>
      </w:pPr>
      <w:r w:rsidRPr="00B63BE9">
        <w:rPr>
          <w:rFonts w:ascii="Times New Roman" w:hAnsi="Times New Roman" w:cs="Times New Roman"/>
          <w:b/>
          <w:sz w:val="24"/>
        </w:rPr>
        <w:t>Жители жалуются на запах гари и дым в районе финансового колледжа в Перми</w:t>
      </w:r>
    </w:p>
    <w:p w:rsidR="00C33275" w:rsidRPr="00B63BE9" w:rsidRDefault="007402C5" w:rsidP="00B63BE9">
      <w:pPr>
        <w:pStyle w:val="aff4"/>
        <w:keepLines/>
        <w:rPr>
          <w:rFonts w:ascii="Times New Roman" w:hAnsi="Times New Roman" w:cs="Times New Roman"/>
          <w:sz w:val="24"/>
        </w:rPr>
      </w:pPr>
      <w:r w:rsidRPr="00B63BE9">
        <w:rPr>
          <w:rFonts w:ascii="Times New Roman" w:hAnsi="Times New Roman" w:cs="Times New Roman"/>
          <w:sz w:val="24"/>
        </w:rPr>
        <w:t xml:space="preserve">Сайт perm.aif.ru уточнил информацию о наличии </w:t>
      </w:r>
      <w:r w:rsidRPr="00B63BE9">
        <w:rPr>
          <w:rFonts w:ascii="Times New Roman" w:hAnsi="Times New Roman" w:cs="Times New Roman"/>
          <w:sz w:val="24"/>
        </w:rPr>
        <w:t>пожаров в районе лога и финансового колледжа в МЧС.</w:t>
      </w:r>
    </w:p>
    <w:p w:rsidR="00C33275" w:rsidRPr="00B63BE9" w:rsidRDefault="007402C5" w:rsidP="00B63BE9">
      <w:pPr>
        <w:pStyle w:val="aff4"/>
        <w:keepLines/>
        <w:rPr>
          <w:rFonts w:ascii="Times New Roman" w:hAnsi="Times New Roman" w:cs="Times New Roman"/>
          <w:sz w:val="24"/>
        </w:rPr>
      </w:pPr>
      <w:r w:rsidRPr="00B63BE9">
        <w:rPr>
          <w:rFonts w:ascii="Times New Roman" w:hAnsi="Times New Roman" w:cs="Times New Roman"/>
          <w:sz w:val="24"/>
        </w:rPr>
        <w:t xml:space="preserve">«В Главное управление МЧС России по Пермскому краю сообщений не поступало», – рассказали в министерстве. </w:t>
      </w:r>
      <w:hyperlink r:id="rId10" w:history="1">
        <w:r w:rsidRPr="00B63BE9"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33275" w:rsidRPr="00B63BE9" w:rsidRDefault="00C33275" w:rsidP="00B63BE9">
      <w:pPr>
        <w:pStyle w:val="aff4"/>
        <w:rPr>
          <w:rFonts w:ascii="Times New Roman" w:hAnsi="Times New Roman" w:cs="Times New Roman"/>
          <w:sz w:val="24"/>
        </w:rPr>
      </w:pPr>
    </w:p>
    <w:p w:rsidR="00D37CF5" w:rsidRPr="00D37CF5" w:rsidRDefault="00D37CF5" w:rsidP="00B63BE9">
      <w:pPr>
        <w:jc w:val="left"/>
        <w:rPr>
          <w:b/>
          <w:bCs/>
          <w:kern w:val="36"/>
        </w:rPr>
      </w:pPr>
      <w:r w:rsidRPr="00D37CF5">
        <w:rPr>
          <w:b/>
          <w:bCs/>
          <w:kern w:val="36"/>
        </w:rPr>
        <w:t>На бумажном комбинате в Перми загорелись КАМАЗ и опил — огонь разошёлся на 500 кв. м</w:t>
      </w:r>
    </w:p>
    <w:p w:rsidR="00D37CF5" w:rsidRPr="00D37CF5" w:rsidRDefault="00D37CF5" w:rsidP="00B63BE9">
      <w:pPr>
        <w:jc w:val="left"/>
      </w:pPr>
      <w:r w:rsidRPr="00D37CF5">
        <w:t>В микрорайоне Голованово произошел крупный пожар на территории Пермского целлюлозно-бумажного комбината</w:t>
      </w:r>
    </w:p>
    <w:p w:rsidR="00D37CF5" w:rsidRPr="00B63BE9" w:rsidRDefault="00D37CF5" w:rsidP="00B63BE9">
      <w:pPr>
        <w:pStyle w:val="aff6"/>
        <w:spacing w:before="0" w:beforeAutospacing="0" w:after="0" w:afterAutospacing="0"/>
      </w:pPr>
      <w:r w:rsidRPr="00B63BE9">
        <w:t>Как сообщают в ГУ МЧС по Пермскому краю, 12 августа в 16 часов 58 минут поступило сообщение о горении автомобиля КАМАЗ и отходов лесопиления на ул. Бумажников в Перми. Первоначальная площадь пожара составляла 150 кв. метров, затем она увеличилась до 500 кв. метров. В тушении были задействованы 23 пожарных и семь единиц техники. Возгорание удалось ликвидировать только в 19 часов 40 минут, отмечают в МЧС.</w:t>
      </w:r>
    </w:p>
    <w:p w:rsidR="00D37CF5" w:rsidRPr="00B63BE9" w:rsidRDefault="00D37CF5" w:rsidP="00B63BE9">
      <w:pPr>
        <w:pStyle w:val="aff6"/>
        <w:spacing w:before="0" w:beforeAutospacing="0" w:after="0" w:afterAutospacing="0"/>
      </w:pPr>
      <w:r w:rsidRPr="00B63BE9">
        <w:t>Пермские пожарные не допустили распространения огня на рядом стоящие дачные дома. В результате пожара никто не пострадал. На самом предприятии уточнили, что технологический процесс не остановлен, угрозы экологии, жизни и здоровью работников предприятия и жителей микрорайона нет.</w:t>
      </w:r>
    </w:p>
    <w:p w:rsidR="00C33275" w:rsidRPr="00B63BE9" w:rsidRDefault="00D37CF5" w:rsidP="00B63BE9">
      <w:pPr>
        <w:jc w:val="left"/>
      </w:pPr>
      <w:hyperlink r:id="rId11" w:history="1">
        <w:r w:rsidRPr="00B63BE9">
          <w:rPr>
            <w:color w:val="0000FF"/>
            <w:u w:val="single"/>
          </w:rPr>
          <w:t>http://www.chaikovskie.ru/novosti/all/23061/?utm_source=yxnews&amp;utm_medium=desktop&amp;utm_referrer=https%3A%2F%2Fdzen.ru%2Fnews%2Fsearch%3Ftext%3D</w:t>
        </w:r>
      </w:hyperlink>
    </w:p>
    <w:p w:rsidR="00D37CF5" w:rsidRPr="00B63BE9" w:rsidRDefault="00D37CF5" w:rsidP="00B63BE9">
      <w:pPr>
        <w:jc w:val="left"/>
      </w:pPr>
    </w:p>
    <w:p w:rsidR="00D37CF5" w:rsidRPr="00D37CF5" w:rsidRDefault="00D37CF5" w:rsidP="00B63BE9">
      <w:pPr>
        <w:jc w:val="left"/>
        <w:rPr>
          <w:b/>
          <w:bCs/>
          <w:kern w:val="36"/>
        </w:rPr>
      </w:pPr>
      <w:r w:rsidRPr="00D37CF5">
        <w:rPr>
          <w:b/>
          <w:bCs/>
          <w:kern w:val="36"/>
        </w:rPr>
        <w:t xml:space="preserve">В Углеуральском произошёл крупный пожар </w:t>
      </w:r>
    </w:p>
    <w:p w:rsidR="00D37CF5" w:rsidRPr="00B63BE9" w:rsidRDefault="00D37CF5" w:rsidP="00B63BE9">
      <w:pPr>
        <w:jc w:val="left"/>
      </w:pPr>
      <w:r w:rsidRPr="00B63BE9">
        <w:t>Один человек получил травмы.</w:t>
      </w:r>
    </w:p>
    <w:p w:rsidR="00D37CF5" w:rsidRPr="00B63BE9" w:rsidRDefault="00D37CF5" w:rsidP="00B63BE9">
      <w:pPr>
        <w:pStyle w:val="nk-width-xxlarge"/>
        <w:spacing w:before="0" w:beforeAutospacing="0" w:after="0" w:afterAutospacing="0"/>
      </w:pPr>
      <w:r w:rsidRPr="00B63BE9">
        <w:t xml:space="preserve">Вечером 12 августа в посёлке Углеуральском Губахинского округа произошёл крупный пожар — горели деревянные сараи. Об этом сообщили в пресс-службе ГУ МЧС России по Пермскому краю. </w:t>
      </w:r>
    </w:p>
    <w:p w:rsidR="00D37CF5" w:rsidRPr="00B63BE9" w:rsidRDefault="00D37CF5" w:rsidP="00B63BE9">
      <w:pPr>
        <w:pStyle w:val="nk-width-xxlarge"/>
        <w:spacing w:before="0" w:beforeAutospacing="0" w:after="0" w:afterAutospacing="0"/>
      </w:pPr>
      <w:r w:rsidRPr="00B63BE9">
        <w:t xml:space="preserve">Как уточнили в ведомстве, сообщение о пожаре на ул. Белинского поступило в оперативные службы в 20:01. К месту происшествия выехали 24 спасателя и семь спецмашин. На месте огнеборцы установили, что горят деревянные сараи. </w:t>
      </w:r>
    </w:p>
    <w:p w:rsidR="00D37CF5" w:rsidRPr="00B63BE9" w:rsidRDefault="00D37CF5" w:rsidP="00B63BE9">
      <w:pPr>
        <w:pStyle w:val="nk-width-xxlarge"/>
        <w:spacing w:before="0" w:beforeAutospacing="0" w:after="0" w:afterAutospacing="0"/>
      </w:pPr>
      <w:r w:rsidRPr="00B63BE9">
        <w:t xml:space="preserve">Пожар был локализован в 20:45, а полностью ликвидирован в 21:30. Его площадь составила 400 кв. м. </w:t>
      </w:r>
    </w:p>
    <w:p w:rsidR="00D37CF5" w:rsidRPr="00B63BE9" w:rsidRDefault="00D37CF5" w:rsidP="00B63BE9">
      <w:pPr>
        <w:pStyle w:val="nk-width-xxlarge"/>
        <w:spacing w:before="0" w:beforeAutospacing="0" w:after="0" w:afterAutospacing="0"/>
      </w:pPr>
      <w:r w:rsidRPr="00B63BE9">
        <w:t xml:space="preserve">Во время происшествия никто не погиб, но один человек получил травмы. </w:t>
      </w:r>
    </w:p>
    <w:p w:rsidR="00D37CF5" w:rsidRPr="00B63BE9" w:rsidRDefault="00D37CF5" w:rsidP="00B63BE9">
      <w:pPr>
        <w:pStyle w:val="nk-width-xxlarge"/>
        <w:spacing w:before="0" w:beforeAutospacing="0" w:after="0" w:afterAutospacing="0"/>
      </w:pPr>
      <w:r w:rsidRPr="00B63BE9">
        <w:t xml:space="preserve">Сейчас МЧС устанавливает причины возгорания. </w:t>
      </w:r>
    </w:p>
    <w:p w:rsidR="00D37CF5" w:rsidRPr="00B63BE9" w:rsidRDefault="00D37CF5" w:rsidP="00B63BE9">
      <w:pPr>
        <w:pStyle w:val="nk-width-xxlarge"/>
        <w:spacing w:before="0" w:beforeAutospacing="0" w:after="0" w:afterAutospacing="0"/>
      </w:pPr>
      <w:hyperlink r:id="rId12" w:history="1">
        <w:r w:rsidRPr="00B63BE9">
          <w:rPr>
            <w:rStyle w:val="a5"/>
          </w:rPr>
          <w:t>https://www.newsko.ru/news/nk-7820033.html?utm_source=yxnews&amp;utm_medium=desktop&amp;utm_referrer=https%3A%2F%2Fdzen.ru%2Fnews%2Fsearch%3Ftext%3D</w:t>
        </w:r>
      </w:hyperlink>
    </w:p>
    <w:p w:rsidR="00D37CF5" w:rsidRPr="00D37CF5" w:rsidRDefault="00D37CF5" w:rsidP="00B63BE9">
      <w:pPr>
        <w:jc w:val="left"/>
      </w:pPr>
    </w:p>
    <w:p w:rsidR="00D37CF5" w:rsidRPr="00D37CF5" w:rsidRDefault="00D37CF5" w:rsidP="00B63BE9">
      <w:pPr>
        <w:jc w:val="left"/>
        <w:rPr>
          <w:b/>
          <w:bCs/>
          <w:kern w:val="36"/>
        </w:rPr>
      </w:pPr>
      <w:r w:rsidRPr="00D37CF5">
        <w:rPr>
          <w:b/>
          <w:bCs/>
          <w:kern w:val="36"/>
        </w:rPr>
        <w:t>Произошел крупный пожар в поселке Звездный Пермского муниципального округа</w:t>
      </w:r>
    </w:p>
    <w:p w:rsidR="00D37CF5" w:rsidRPr="00D37CF5" w:rsidRDefault="00D37CF5" w:rsidP="00B63BE9">
      <w:pPr>
        <w:jc w:val="left"/>
      </w:pPr>
      <w:r w:rsidRPr="00D37CF5">
        <w:t>Сигнал на пульт диспетчера 112 поступил в 15 часов 22 минуты. На место происшествия незамедлительно выехали специалисты МЧС, полиции, газовой службы, управляющей компании, администрации Звёздного.</w:t>
      </w:r>
    </w:p>
    <w:p w:rsidR="00D37CF5" w:rsidRPr="00D37CF5" w:rsidRDefault="00D37CF5" w:rsidP="00B63BE9">
      <w:pPr>
        <w:jc w:val="left"/>
      </w:pPr>
      <w:r w:rsidRPr="00D37CF5">
        <w:t>В ликвидации пожара участвовали три пожарных караула из Звëздного, Кукуштана, Кондратово. Огонь удалось локализовать в 16 часов 07 минут, сообщили в единой дежурно-диспетчерской службе ЗАТО Звëздный.</w:t>
      </w:r>
      <w:r w:rsidRPr="00D37CF5">
        <w:br/>
        <w:t>По предварительным данным, во время пожара пострадало 120 квадратных метров имущества одного из жителей Звёздного. Сумма ущерба и причины возгорания выясняются.</w:t>
      </w:r>
    </w:p>
    <w:p w:rsidR="00D37CF5" w:rsidRPr="00D37CF5" w:rsidRDefault="00D37CF5" w:rsidP="00B63BE9">
      <w:pPr>
        <w:jc w:val="left"/>
      </w:pPr>
      <w:r w:rsidRPr="00D37CF5">
        <w:t>Возгорание на улице Лесной практически ликвидировано. Сейчас огнеборцы проливают территорию и соседние участки. На месте работают дознаватели.</w:t>
      </w:r>
    </w:p>
    <w:p w:rsidR="00D37CF5" w:rsidRPr="00D37CF5" w:rsidRDefault="00D37CF5" w:rsidP="00B63BE9">
      <w:pPr>
        <w:jc w:val="left"/>
      </w:pPr>
      <w:r w:rsidRPr="00D37CF5">
        <w:lastRenderedPageBreak/>
        <w:br/>
      </w:r>
      <w:hyperlink r:id="rId13" w:history="1">
        <w:r w:rsidRPr="00B63BE9">
          <w:rPr>
            <w:color w:val="0000FF"/>
            <w:u w:val="single"/>
          </w:rPr>
          <w:t>https://properm.ru/news/2023-08-13/proizoshel-krupnyy-pozhar-v-poselke-zvezdnyy-permskogo-munitsipalnogo-okruga-3011043?utm_source=yxnews&amp;utm_medium=desktop&amp;utm_referrer=https%3A%2F%2Fdzen.ru%2Fnews%2Fsearch%3Ftext%3D</w:t>
        </w:r>
      </w:hyperlink>
    </w:p>
    <w:p w:rsidR="00D37CF5" w:rsidRPr="00B63BE9" w:rsidRDefault="00D37CF5" w:rsidP="00B63BE9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p w:rsidR="00D37CF5" w:rsidRPr="00B63BE9" w:rsidRDefault="00D37CF5" w:rsidP="00B63BE9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B63BE9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В Кукуштане произошёл крупный пожар в жилом доме </w:t>
      </w:r>
    </w:p>
    <w:p w:rsidR="00D37CF5" w:rsidRPr="00B63BE9" w:rsidRDefault="00D37CF5" w:rsidP="00B63BE9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63BE9">
        <w:rPr>
          <w:rStyle w:val="a5"/>
          <w:rFonts w:eastAsia="Arial"/>
          <w:bCs/>
          <w:color w:val="auto"/>
          <w:u w:val="none"/>
          <w:shd w:val="clear" w:color="auto" w:fill="FFFFFF"/>
        </w:rPr>
        <w:t>Рано утром 12 августа в частном жилом доме в Кукуштане произошёл пожар. Из загоревшегося строения спаслись 11 человек, в том числе четверо детей.</w:t>
      </w:r>
    </w:p>
    <w:p w:rsidR="00D37CF5" w:rsidRPr="00B63BE9" w:rsidRDefault="00D37CF5" w:rsidP="00B63BE9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63BE9">
        <w:rPr>
          <w:rStyle w:val="a5"/>
          <w:rFonts w:eastAsia="Arial"/>
          <w:bCs/>
          <w:color w:val="auto"/>
          <w:u w:val="none"/>
          <w:shd w:val="clear" w:color="auto" w:fill="FFFFFF"/>
        </w:rPr>
        <w:t>В МЧС по Пермскому краю рассказали, что сообщение о пожаре в жилом доме на Пальниковсковском тракте поступило в 3.29. Когда приехали пожарные, горели дом и баня. Огонь затушили в 5.18. В тушении пожара участвовали 20 человек личного состава и пять  единиц техники. Погибших и травмированных нет. Жильцы самостоятельно эвакуировались из дома до прибытия пожарных.</w:t>
      </w:r>
    </w:p>
    <w:p w:rsidR="00D37CF5" w:rsidRPr="00B63BE9" w:rsidRDefault="00D37CF5" w:rsidP="00B63BE9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63BE9">
        <w:rPr>
          <w:rStyle w:val="a5"/>
          <w:rFonts w:eastAsia="Arial"/>
          <w:bCs/>
          <w:color w:val="auto"/>
          <w:u w:val="none"/>
          <w:shd w:val="clear" w:color="auto" w:fill="FFFFFF"/>
        </w:rPr>
        <w:t>Площадь возгорания составила 409 квадратных метров. Вероятной причиной пожара стало нарушение правил эксплуатации и выбора аппаратов защиты электросетей. В сгоревшем доме жила большая семья цыган.</w:t>
      </w:r>
    </w:p>
    <w:p w:rsidR="00D37CF5" w:rsidRPr="00B63BE9" w:rsidRDefault="00D37CF5" w:rsidP="00B63BE9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B63BE9">
        <w:rPr>
          <w:rStyle w:val="a5"/>
          <w:rFonts w:eastAsia="Arial"/>
          <w:bCs/>
          <w:color w:val="auto"/>
          <w:u w:val="none"/>
          <w:shd w:val="clear" w:color="auto" w:fill="FFFFFF"/>
        </w:rPr>
        <w:t>По факту ЧП проводится проверка, устанавливаются обстоятельства произошедшего. 12 августа 2023 года в Пермском крае ликвидировали 20 пожаров. Спасатели просят пермяков соблюдать правила пожарной безопасности, быть осторожнее при обращении с огнем. В случае пожара следует сообщить по номеру 101 или 01.</w:t>
      </w:r>
      <w:r w:rsidRPr="00B63BE9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 </w:t>
      </w:r>
    </w:p>
    <w:p w:rsidR="00B63BE9" w:rsidRDefault="00B63BE9" w:rsidP="00B63BE9">
      <w:pPr>
        <w:jc w:val="left"/>
      </w:pPr>
      <w:hyperlink r:id="rId14" w:history="1">
        <w:r w:rsidRPr="00B63BE9">
          <w:rPr>
            <w:color w:val="0000FF"/>
            <w:u w:val="single"/>
          </w:rPr>
          <w:t>https://solevar.online/v-kukushtane-proizoshyol-krupnyy-pozhar-v-zhilom-dome/?utm_source=yxnews&amp;utm_medium=desktop&amp;utm_referrer=https%3A%2F%2Fdzen.ru%2Fnews%2Fsearch%3Ftext%3D</w:t>
        </w:r>
      </w:hyperlink>
    </w:p>
    <w:p w:rsidR="00B63BE9" w:rsidRPr="00B63BE9" w:rsidRDefault="00B63BE9" w:rsidP="00B63BE9">
      <w:pPr>
        <w:jc w:val="left"/>
      </w:pPr>
    </w:p>
    <w:p w:rsidR="00B63BE9" w:rsidRPr="00B63BE9" w:rsidRDefault="00B63BE9" w:rsidP="00B63BE9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63BE9">
        <w:rPr>
          <w:rFonts w:ascii="Times New Roman" w:hAnsi="Times New Roman"/>
          <w:sz w:val="24"/>
          <w:szCs w:val="24"/>
          <w:lang w:val="ru-RU"/>
        </w:rPr>
        <w:t>Жара не отступает — в Пермском крае сохраняется высокий, 4 класс пожарной опасности</w:t>
      </w:r>
    </w:p>
    <w:p w:rsidR="00B63BE9" w:rsidRPr="00B63BE9" w:rsidRDefault="00B63BE9" w:rsidP="00B63BE9">
      <w:pPr>
        <w:jc w:val="left"/>
      </w:pPr>
      <w:r w:rsidRPr="00B63BE9">
        <w:t>По данным Пермского ЦГМС — филиала ФГБУ «Уральское УГМС»: 13 августа местами по краю сохранится высокая пожарная опасность (4 класс).</w:t>
      </w:r>
    </w:p>
    <w:p w:rsidR="00B63BE9" w:rsidRPr="00B63BE9" w:rsidRDefault="00B63BE9" w:rsidP="00B63BE9">
      <w:pPr>
        <w:jc w:val="left"/>
      </w:pPr>
      <w:r w:rsidRPr="00B63BE9">
        <w:t>В связи с высокой пожарной опасностью, Главное управление МЧС России по Пермскому краю рекомендует соблюдать требования пожарной безопасности. Немедленно сообщать о возгораниях в пожарную охрану по номеру «101» (для звонка с мобильного телефона), со стационарного телефона — «01». Обязательно указать наименование объекта защиты, адрес места расположения объекта, место возникновения пожара, а также свою фамилию.</w:t>
      </w:r>
      <w:r w:rsidRPr="00B63BE9">
        <w:br/>
        <w:t xml:space="preserve">Если вы увидели пожар, примите меры по эвакуации людей, а при условии отсутствия угрозы жизни и здоровью — меры по тушению пожара в начальной стадии. </w:t>
      </w:r>
      <w:r w:rsidRPr="00B63BE9">
        <w:br/>
        <w:t>Природные пожары, как правило, представляют угрозу садоводческим товариществам, населённым пунктам и объектам экономики.</w:t>
      </w:r>
      <w:r w:rsidRPr="00B63BE9">
        <w:br/>
        <w:t>Если вы заметили небольшое возгорание, необходимо принять немедленные меры, чтобы остановить его и одновременно, по возможности, отправить кого-нибудь в ближайший населенный пункт или лесничество за помощью, сообщить по телефону: 8-800-100-94-00 (круглосуточно).</w:t>
      </w:r>
      <w:r w:rsidRPr="00B63BE9">
        <w:br/>
        <w:t>Водителям рекомендуют соблюдать скоростной режим и дистанцию, избегать резких маневров и торможений.</w:t>
      </w:r>
    </w:p>
    <w:p w:rsidR="00B63BE9" w:rsidRPr="00B63BE9" w:rsidRDefault="00B63BE9" w:rsidP="00B63BE9">
      <w:pPr>
        <w:jc w:val="left"/>
      </w:pPr>
      <w:hyperlink r:id="rId15" w:history="1">
        <w:r w:rsidRPr="00B63BE9">
          <w:rPr>
            <w:color w:val="0000FF"/>
            <w:u w:val="single"/>
          </w:rPr>
          <w:t>https://properm.ru/news/2023-08-13/zhara-ne-otstupaet-v-permskom-krae-sohranyaetsya-vysokiy-4-klass-pozharnoy-opasnosti-3010933?utm_source=yxnews&amp;utm_medium=desktop&amp;utm_referrer=https%3A%2F%2Fdzen.ru%2Fnews%2Fsearch%3Ftext%3D</w:t>
        </w:r>
      </w:hyperlink>
    </w:p>
    <w:p w:rsidR="00B63BE9" w:rsidRPr="00B63BE9" w:rsidRDefault="00B63BE9" w:rsidP="00B63BE9">
      <w:pPr>
        <w:jc w:val="left"/>
      </w:pPr>
    </w:p>
    <w:p w:rsidR="00B63BE9" w:rsidRPr="00B63BE9" w:rsidRDefault="00B63BE9" w:rsidP="00B63BE9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63BE9">
        <w:rPr>
          <w:rFonts w:ascii="Times New Roman" w:hAnsi="Times New Roman"/>
          <w:sz w:val="24"/>
          <w:szCs w:val="24"/>
          <w:lang w:val="ru-RU"/>
        </w:rPr>
        <w:t>МЧС: крупный пожар на целлюлозно-бумажном комбинате в Перми потушен</w:t>
      </w:r>
    </w:p>
    <w:p w:rsidR="00B63BE9" w:rsidRPr="00B63BE9" w:rsidRDefault="00B63BE9" w:rsidP="00B63BE9">
      <w:pPr>
        <w:pStyle w:val="aff6"/>
        <w:spacing w:before="0" w:beforeAutospacing="0" w:after="0" w:afterAutospacing="0"/>
      </w:pPr>
      <w:r w:rsidRPr="00B63BE9">
        <w:t xml:space="preserve">Крупный пожар на территории целлюлозно-бумажного комбината в Перми потушен, сообщает пресс-служба МЧС. Напомним, днем в микрорайоне Голованово на улице Бумажников загорелся </w:t>
      </w:r>
      <w:r w:rsidRPr="00B63BE9">
        <w:lastRenderedPageBreak/>
        <w:t>КАМАЗ, после чего огонь перекинулся на опил на насыпи отходов. Первоначальная площадь пожара составляла 150 кв. метров, затем она увеличилась до 500 кв. метров.</w:t>
      </w:r>
    </w:p>
    <w:p w:rsidR="00B63BE9" w:rsidRPr="00B63BE9" w:rsidRDefault="00B63BE9" w:rsidP="00B63BE9">
      <w:pPr>
        <w:pStyle w:val="aff6"/>
        <w:spacing w:before="0" w:beforeAutospacing="0" w:after="0" w:afterAutospacing="0"/>
      </w:pPr>
      <w:r w:rsidRPr="00B63BE9">
        <w:t>В тушении были задействованы 23 пожарных и семь единиц техники. В 19:40 объявлена ликвидация возгорания, сообщили в МЧС. Пермские пожарные не допустили распространения огня на рядом стоящие дачные дома. В результате пожара никто не пострадал. На самом предприятии уточнили, что технологический процесс не остановлен, угрозы экологии, жизни и здоровью работников предприятия и жителей микрорайона нет.</w:t>
      </w:r>
    </w:p>
    <w:p w:rsidR="00B63BE9" w:rsidRPr="00B63BE9" w:rsidRDefault="00B63BE9" w:rsidP="00B63BE9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hyperlink r:id="rId16" w:history="1">
        <w:r w:rsidRPr="00B63BE9">
          <w:rPr>
            <w:color w:val="0000FF"/>
            <w:u w:val="single"/>
          </w:rPr>
          <w:t>https://rifey.ru/news/list/id_126611?utm_source=yxnews&amp;utm_medium=desktop&amp;utm_referrer=https%3A%2F%2Fdzen.ru%2Fnews%2Fsearch%3Ftext%3D</w:t>
        </w:r>
      </w:hyperlink>
    </w:p>
    <w:sectPr w:rsidR="00B63BE9" w:rsidRPr="00B63BE9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C5" w:rsidRDefault="007402C5">
      <w:r>
        <w:separator/>
      </w:r>
    </w:p>
  </w:endnote>
  <w:endnote w:type="continuationSeparator" w:id="0">
    <w:p w:rsidR="007402C5" w:rsidRDefault="0074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75" w:rsidRDefault="007402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33275" w:rsidRDefault="00C3327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33275" w:rsidRDefault="007402C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3B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C5" w:rsidRDefault="007402C5">
      <w:r>
        <w:separator/>
      </w:r>
    </w:p>
  </w:footnote>
  <w:footnote w:type="continuationSeparator" w:id="0">
    <w:p w:rsidR="007402C5" w:rsidRDefault="0074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75" w:rsidRDefault="007402C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75" w:rsidRDefault="00C33275">
    <w:pPr>
      <w:pStyle w:val="ae"/>
      <w:rPr>
        <w:color w:val="FFFFFF"/>
        <w:sz w:val="20"/>
        <w:szCs w:val="20"/>
      </w:rPr>
    </w:pPr>
  </w:p>
  <w:p w:rsidR="00C33275" w:rsidRDefault="00C332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75"/>
    <w:rsid w:val="007402C5"/>
    <w:rsid w:val="00B63BE9"/>
    <w:rsid w:val="00C33275"/>
    <w:rsid w:val="00D3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FD80D"/>
  <w15:docId w15:val="{939D5C51-C659-4D22-BEF3-8E2F1D1D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D37CF5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D37CF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perm.ru/news/2023-08-13/proizoshel-krupnyy-pozhar-v-poselke-zvezdnyy-permskogo-munitsipalnogo-okruga-3011043?utm_source=yxnews&amp;utm_medium=desktop&amp;utm_referrer=https%3A%2F%2Fdzen.ru%2Fnews%2Fsearch%3Ftext%3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7820033.html?utm_source=yxnews&amp;utm_medium=desktop&amp;utm_referrer=https%3A%2F%2Fdzen.ru%2Fnews%2Fsearch%3Ftext%3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ifey.ru/news/list/id_126611?utm_source=yxnews&amp;utm_medium=desktop&amp;utm_referrer=https%3A%2F%2Fdzen.ru%2Fnews%2Fsearch%3Ftext%3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ikovskie.ru/novosti/all/23061/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perm.ru/news/2023-08-13/zhara-ne-otstupaet-v-permskom-krae-sohranyaetsya-vysokiy-4-klass-pozharnoy-opasnosti-3010933?utm_source=yxnews&amp;utm_medium=desktop&amp;utm_referrer=https%3A%2F%2Fdzen.ru%2Fnews%2Fsearch%3Ftext%3D" TargetMode="External"/><Relationship Id="rId10" Type="http://schemas.openxmlformats.org/officeDocument/2006/relationships/hyperlink" Target="https://perm.aif.ru/incidents/zhiteli_zhaluyutsya_na_zapah_gari_i_dym_v_rayone_finansovogo_kolledzha_v_perm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5404992/" TargetMode="External"/><Relationship Id="rId14" Type="http://schemas.openxmlformats.org/officeDocument/2006/relationships/hyperlink" Target="https://solevar.online/v-kukushtane-proizoshyol-krupnyy-pozhar-v-zhilom-dome/?utm_source=yxnews&amp;utm_medium=desktop&amp;utm_referrer=https%3A%2F%2Fdzen.ru%2Fnews%2Fsearch%3Ftext%3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C54F-3B4F-489C-92E3-2F716011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2023-08-13T20:03:00Z</dcterms:modified>
</cp:coreProperties>
</file>