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FC" w:rsidRDefault="006D21E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DFC" w:rsidRDefault="006D21E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B3DFC" w:rsidRDefault="006D21E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B3DFC" w:rsidRDefault="004B3DF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B3DFC" w:rsidRDefault="006D21E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15 августа - 16 августа 2023 г.</w:t>
                            </w:r>
                          </w:p>
                          <w:p w:rsidR="004B3DFC" w:rsidRDefault="006D21E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B3DFC" w:rsidRDefault="006D21E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B3DFC" w:rsidRDefault="006D21E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B3DFC" w:rsidRDefault="004B3DF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B3DFC" w:rsidRDefault="006D21E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15 августа - 16 августа 2023 г.</w:t>
                      </w:r>
                    </w:p>
                    <w:p w:rsidR="004B3DFC" w:rsidRDefault="006D21E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DFC" w:rsidRDefault="006D21EB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B3DFC" w:rsidRDefault="006D21EB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4B3DFC" w:rsidRDefault="006D21EB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B3DFC" w:rsidRDefault="006D21EB">
      <w:pPr>
        <w:pStyle w:val="Base"/>
      </w:pPr>
      <w:r>
        <w:fldChar w:fldCharType="end"/>
      </w:r>
    </w:p>
    <w:p w:rsidR="004B3DFC" w:rsidRDefault="006D21EB">
      <w:pPr>
        <w:pStyle w:val="Base"/>
      </w:pPr>
      <w:r>
        <w:br w:type="page"/>
      </w: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Чайковском прокуратура начала проверку в связи с происшествием на мясокомбинате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пределами мясо-жирового цеха предельно допустимая концентрация загрязняющего вещества не превышена, поэтому угрозы для здоровья и жизни населения нет, пояснили в пресс-службе ГУ МЧС России по Пермскому краю.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Три человека пострадали от утечки аммиака на мясокомбинате в Пермском крае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Трое работников мясокомбината пострадали в результате утечки аммиака на площадке Чайковского мясокомбината. Об этом сообщили в управлении МЧС России </w:t>
      </w:r>
      <w:r>
        <w:rPr>
          <w:rFonts w:ascii="Times New Roman" w:hAnsi="Times New Roman" w:cs="Times New Roman"/>
          <w:sz w:val="24"/>
        </w:rPr>
        <w:t>по Пермскому краю.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Три человека пострадали от утечки аммиака на мясокомбинате в Пермском крае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Новые Известия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СК проводит проверку по факту ЧП с прорывом трубы с аммиаком в Прикамье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РБК Пермь сообщал о том, что в городе Чайковский Пермского края на мясокомбинате в городе Чайковский </w:t>
      </w:r>
      <w:r>
        <w:rPr>
          <w:rFonts w:ascii="Times New Roman" w:hAnsi="Times New Roman" w:cs="Times New Roman"/>
          <w:sz w:val="24"/>
        </w:rPr>
        <w:t xml:space="preserve">произошёл прорыв трубы с аммиаком, сообщает пресс-служба ГУ МЧС по Пермскому краю.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 время утечки аммиака на пермском мясокомбинате пострадали три человека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Р</w:t>
      </w:r>
      <w:r>
        <w:rPr>
          <w:rFonts w:ascii="Times New Roman" w:hAnsi="Times New Roman" w:cs="Times New Roman"/>
          <w:sz w:val="24"/>
        </w:rPr>
        <w:t>оссии по Пермскому краю, для устранения ситуации были задействованы силы и средства от Единой государственной системы предупреждения и ликвидации чрезвычайных ситуаций в числе 39 человек личного состава и 12 единиц техники, а также от МЧС России привлекалс</w:t>
      </w:r>
      <w:r>
        <w:rPr>
          <w:rFonts w:ascii="Times New Roman" w:hAnsi="Times New Roman" w:cs="Times New Roman"/>
          <w:sz w:val="24"/>
        </w:rPr>
        <w:t xml:space="preserve">я 21 человек личного состава и шесть единиц техники.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RuNews24.ru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пермском мясокомбинате произошел выброс аммиака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РИА Новости со ссылкой на ГУ МЧС Росс</w:t>
      </w:r>
      <w:r>
        <w:rPr>
          <w:rFonts w:ascii="Times New Roman" w:hAnsi="Times New Roman" w:cs="Times New Roman"/>
          <w:sz w:val="24"/>
        </w:rPr>
        <w:t>ии по Пермскому краю.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Отмечается, что выброс аммиака произошел в производственном помещении.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Казань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Соблюдайте правила безопасности на </w:t>
      </w:r>
      <w:r>
        <w:rPr>
          <w:rFonts w:ascii="Times New Roman" w:hAnsi="Times New Roman" w:cs="Times New Roman"/>
          <w:b/>
          <w:sz w:val="24"/>
        </w:rPr>
        <w:t>водоёмах!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Инспекторский участок г. Чусовой центра ГИМС Главного управления МЧС России по Пермскому краю информирует: погода стабильно остаётся тёплой, жители активно купаются в водоёмах.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При происшествии с аммиаком на мясокомбинате в Пермском крае пострадали люди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ГУ МЧС по Пермскому краю, есть пострадавшие. «РБК-Пермь» со ссылкой на Министерство здравоохранения региона пишет, </w:t>
      </w:r>
      <w:r>
        <w:rPr>
          <w:rFonts w:ascii="Times New Roman" w:hAnsi="Times New Roman" w:cs="Times New Roman"/>
          <w:sz w:val="24"/>
        </w:rPr>
        <w:t xml:space="preserve">что пострадали трое, двое из них госпитализированы.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Чайковском на мясокомбинате прорвало трубу с аммиаком, есть пострадавшие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</w:t>
      </w:r>
      <w:r>
        <w:rPr>
          <w:rFonts w:ascii="Times New Roman" w:hAnsi="Times New Roman" w:cs="Times New Roman"/>
          <w:sz w:val="24"/>
        </w:rPr>
        <w:t xml:space="preserve">пределами мясожирового цеха ПДК не превышено. Угрозы для здоровья и жизни населения нет. Обстоятельства и причина происшествия устанавливаются», - сообщает пресс-служба ГУ МЧС России по Пермскому краю.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Три человека пострадали при выбросе аммиака на мясокомбинате в Пермском крае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Угрозы для здоровья и жизни населения нет", – отметили в пресс-службе ГУ МЧС по Пермскому краю.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Самостоятельно из здания эвакуировались 220 человек. Троим сотрудникам потребовалась медицинская помощь.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ИА "Ура</w:t>
        </w:r>
        <w:r>
          <w:rPr>
            <w:rStyle w:val="a5"/>
            <w:rFonts w:ascii="Times New Roman" w:hAnsi="Times New Roman" w:cs="Times New Roman"/>
            <w:sz w:val="24"/>
          </w:rPr>
          <w:t>линформбюро"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При происшествии с аммиаком на мясокомбинате в Пермском крае пострадали люди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ГУ МЧС по Пермскому краю, есть пострадавшие. «РБК-Пермь» со ссылкой на Министерство здравоохранения региона пишет, что пострадали трое, двое из них го</w:t>
      </w:r>
      <w:r>
        <w:rPr>
          <w:rFonts w:ascii="Times New Roman" w:hAnsi="Times New Roman" w:cs="Times New Roman"/>
          <w:sz w:val="24"/>
        </w:rPr>
        <w:t xml:space="preserve">спитализированы.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Krasnokamskii-gorodovoi.ru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Три человека пострадали в результате прорыва трубы с аммиаком на мясокомбинате в Пермском крае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Пермскому краю.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здания самостоятельно эвакуировались 220 чел. Три челове</w:t>
      </w:r>
      <w:r>
        <w:rPr>
          <w:rFonts w:ascii="Times New Roman" w:hAnsi="Times New Roman" w:cs="Times New Roman"/>
          <w:sz w:val="24"/>
        </w:rPr>
        <w:t xml:space="preserve">ка пострадали. Как сообщили «Новому компаньону» в минздраве, трое мужчин были доставлены в больницу.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Три человека пострадали при прорыв</w:t>
      </w:r>
      <w:r>
        <w:rPr>
          <w:rFonts w:ascii="Times New Roman" w:hAnsi="Times New Roman" w:cs="Times New Roman"/>
          <w:b/>
          <w:sz w:val="24"/>
        </w:rPr>
        <w:t>е трубы с аммиаком на мясокомбинате в Чайковском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регионального МЧС сообщили, что информация о ЧП на предприятии оперативному дежурному ГУ МЧС России по Пермскому краю поступила сегодня, 15 августа, в 10:20. В производственном помещении прорв</w:t>
      </w:r>
      <w:r>
        <w:rPr>
          <w:rFonts w:ascii="Times New Roman" w:hAnsi="Times New Roman" w:cs="Times New Roman"/>
          <w:sz w:val="24"/>
        </w:rPr>
        <w:t xml:space="preserve">ало трубу с аммиаком.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мясокомбинате прорвало трубу с аммиаком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 оперативную дежурную смену Главного </w:t>
      </w:r>
      <w:r>
        <w:rPr>
          <w:rFonts w:ascii="Times New Roman" w:hAnsi="Times New Roman" w:cs="Times New Roman"/>
          <w:sz w:val="24"/>
        </w:rPr>
        <w:t xml:space="preserve">управления МЧС по Пермскому краю поступила информация о происшествии на мясокомбинате в городе Чайковский. В производственном помещении произошел выход аммиака.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МСЧ РФ: На мясокомбинате в Пермском крае произошел выброс аммиака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сообщило, что на мясокомбинате в городе Чайк</w:t>
      </w:r>
      <w:r>
        <w:rPr>
          <w:rFonts w:ascii="Times New Roman" w:hAnsi="Times New Roman" w:cs="Times New Roman"/>
          <w:sz w:val="24"/>
        </w:rPr>
        <w:t>овский произошел выброс аммиака.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пояснили, что выхода аммиака за пределы помещения не допущено, угрозы для жителей населенного пункта нет.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ЦСН-ТВ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«Предупрежден —  значит, спасен!»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рамкам реализации проекта сотрудниками ПКОО «Добровольная пожарная охрана», совместно с сотрудниками Главного управления МЧС России по Пермскому краю и представителями социальной службы проходят рейды</w:t>
      </w:r>
      <w:r>
        <w:rPr>
          <w:rFonts w:ascii="Times New Roman" w:hAnsi="Times New Roman" w:cs="Times New Roman"/>
          <w:sz w:val="24"/>
        </w:rPr>
        <w:t xml:space="preserve"> по вручению огнетушителей многодетным и малоимущим семьям.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Социально ориентированные НКО г. Перми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Чайковском на мясокомбинате прорвало трубу с аммиаком, есть пострадавшие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 xml:space="preserve">а пределами мясожирового цеха ПДК не превышено. Угрозы для здоровья и жизни населения нет. Обстоятельства и причина происшествия устанавливаются", - сообщает пресс-служба ГУ МЧС России по Пермскому краю.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При происшествии с аммиаком на мясокомбинате в Пермском крае пострадали люди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ГУ МЧС по Пермскому краю, есть пострадавшие. «РБК-Пермь» со ссылкой на Министерство здравоохранения региона пишет, что пострадали трое, двое из них госпитализированы.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из-за утечки аммиака на мясокомбинате пострадали три человека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России по Пермскому краю, к месту происшествия привлекались силы и с</w:t>
      </w:r>
      <w:r>
        <w:rPr>
          <w:rFonts w:ascii="Times New Roman" w:hAnsi="Times New Roman" w:cs="Times New Roman"/>
          <w:sz w:val="24"/>
        </w:rPr>
        <w:t xml:space="preserve">редства от Единой государственной системы предупреждения и ликвидации чрезвычайных ситуаций в количестве 39 человек личного состава и 12 единиц техники, от МЧС России привлекался 21 человек личного состава и 6 единиц техники.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ТАСС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Чайковском на мясокомбинате произошла утечка аммиака. Есть пострадавшие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Чайковском на мясокомбинате Агрофирма "Мясо" произошла утечка аммиака, сообщили Накануне.RU в пресс-службе ГУ МЧС России по Пермскому краю.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Инцидент</w:t>
      </w:r>
      <w:r>
        <w:rPr>
          <w:rFonts w:ascii="Times New Roman" w:hAnsi="Times New Roman" w:cs="Times New Roman"/>
          <w:sz w:val="24"/>
        </w:rPr>
        <w:t xml:space="preserve"> произошел в 10.20 по местному времени, в производственном помещении.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Накануне.RU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при выбросе аммиака на мясокомбинате пострадали люди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INTERFAX.RU - В городе Чайковский в пр</w:t>
      </w:r>
      <w:r>
        <w:rPr>
          <w:rFonts w:ascii="Times New Roman" w:hAnsi="Times New Roman" w:cs="Times New Roman"/>
          <w:sz w:val="24"/>
        </w:rPr>
        <w:t xml:space="preserve">оизводственном помещении мясокомбината произошел выброс аммиака, есть пострадавшие, сообщили в управлении МЧС по Пермскому краю. Их число и состояние не уточняется.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Интерфакс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4 классе</w:t>
      </w:r>
      <w:r>
        <w:rPr>
          <w:rFonts w:ascii="Times New Roman" w:hAnsi="Times New Roman" w:cs="Times New Roman"/>
          <w:b/>
          <w:sz w:val="24"/>
        </w:rPr>
        <w:t xml:space="preserve"> пожарной опасности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 опасным метеорологическим явлением, связанным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Три человека пострадали в результате прорыва трубы с аммиаком на мясокомбинате в Пермском крае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Пермскому краю.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здания самостоятельно эвакуировались 220 чел. Три человека пострадали. Как сообщили «Новому компаньону» в минздраве, трое мужчин были доставлены в больницу.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Три</w:t>
      </w:r>
      <w:r>
        <w:rPr>
          <w:rFonts w:ascii="Times New Roman" w:hAnsi="Times New Roman" w:cs="Times New Roman"/>
          <w:b/>
          <w:sz w:val="24"/>
        </w:rPr>
        <w:t xml:space="preserve"> человека пострадали в результате прорыва трубы с аммиаком на мясокомбинате в Пермском крае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Пермскому краю.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здания самостоятельно эвакуировались 220 чел. Три человека пострадали. Как сообщили «Новому компаньону» в минздраве,</w:t>
      </w:r>
      <w:r>
        <w:rPr>
          <w:rFonts w:ascii="Times New Roman" w:hAnsi="Times New Roman" w:cs="Times New Roman"/>
          <w:sz w:val="24"/>
        </w:rPr>
        <w:t xml:space="preserve"> трое мужчин были доставлены в больницу.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происшествии с аммиаком в Чайковском пострадали люди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по Пермскому краю, сообщение о происшествии поступило в 10 ча</w:t>
      </w:r>
      <w:r>
        <w:rPr>
          <w:rFonts w:ascii="Times New Roman" w:hAnsi="Times New Roman" w:cs="Times New Roman"/>
          <w:sz w:val="24"/>
        </w:rPr>
        <w:t xml:space="preserve">сов 20 минут местного времени. К месту происшествия выехали 39 человек личного состава и 12 единиц техники, среди которых 21 человек из МЧС.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КоммерсантЪ. Прикамье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Чайковском мясокомбинате прорвало </w:t>
      </w:r>
      <w:r>
        <w:rPr>
          <w:rFonts w:ascii="Times New Roman" w:hAnsi="Times New Roman" w:cs="Times New Roman"/>
          <w:b/>
          <w:sz w:val="24"/>
        </w:rPr>
        <w:t>трубу с аммиаком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Пермскому краю. На предприятие выехали специалисты Единой государственной системы предупреждения и ликвидации чрезвычайных ситуаций.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Был произведен забор воздуха¸- отметили в МЧС.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мясокомбинате в Прикамье произошёл прорыв трубы с аммиаком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Пресс-служба ГУ МЧС по Пермскому краю подтверждает факт ЧП, отмечая, что выхода аммиака за пределы помещения не допущено.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</w:t>
      </w:r>
      <w:r>
        <w:rPr>
          <w:rFonts w:ascii="Times New Roman" w:hAnsi="Times New Roman" w:cs="Times New Roman"/>
          <w:sz w:val="24"/>
        </w:rPr>
        <w:t xml:space="preserve">сту происшествия привлекались силы и средства от Единой государственной системы предупреждения и ликвидации чрезвычайных ситуаций (РСЧС) в количестве 39 человек личного состава и 12 единиц техники.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управлении МЧС раскрыли подробности ЧП на мясокомбинате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сообщается на сайте ГУ МЧС по Пермскому краю. По данным ведомства, после происшествия производство самостоятельно покинуло 220 человек.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«Из здания самостоятел</w:t>
      </w:r>
      <w:r>
        <w:rPr>
          <w:rFonts w:ascii="Times New Roman" w:hAnsi="Times New Roman" w:cs="Times New Roman"/>
          <w:sz w:val="24"/>
        </w:rPr>
        <w:t xml:space="preserve">ьно эвакуировались 220 человек.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управлении МЧС раскрыли подробности ЧП на мясокомбинате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сообщается на сайте ГУ МЧС по Пермскому к</w:t>
      </w:r>
      <w:r>
        <w:rPr>
          <w:rFonts w:ascii="Times New Roman" w:hAnsi="Times New Roman" w:cs="Times New Roman"/>
          <w:sz w:val="24"/>
        </w:rPr>
        <w:t>раю. По данным ведомства, после происшествия производство самостоятельно покинуло 220 человек.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«Из здания самостоятельно эвакуировались 220 человек.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На мясокомбинате в Пермском крае прорвало трубу с</w:t>
      </w:r>
      <w:r>
        <w:rPr>
          <w:rFonts w:ascii="Times New Roman" w:hAnsi="Times New Roman" w:cs="Times New Roman"/>
          <w:b/>
          <w:sz w:val="24"/>
        </w:rPr>
        <w:t xml:space="preserve"> аммиаком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Пермскому краю информацию о происшествии подтвердили. «В производственном помещении произошел выход аммиака. Выхода аммиака за пределы помещения не допущено.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</w:t>
      </w:r>
      <w:r>
        <w:rPr>
          <w:rFonts w:ascii="Times New Roman" w:hAnsi="Times New Roman" w:cs="Times New Roman"/>
          <w:b/>
          <w:sz w:val="24"/>
        </w:rPr>
        <w:t>ском крае на мясокомбинате прорвало трубу с аммиаком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 оперативную дежурную смену Главного управления МЧС по Пермскому краю поступила информация о происшествии на мясокомбинате в городе Чайковский. В производственном помещении произошел выход аммиака.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Телекомпания "Ветта"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 опасным метеорологическим явлением, связанным с высокой пожарной опасностью, Главное </w:t>
      </w:r>
      <w:r>
        <w:rPr>
          <w:rFonts w:ascii="Times New Roman" w:hAnsi="Times New Roman" w:cs="Times New Roman"/>
          <w:sz w:val="24"/>
        </w:rPr>
        <w:t xml:space="preserve">управление МЧС России по Пермскому краю рекомендует соблюдать требования пожарной безопасности.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7 – 13 августа на тер</w:t>
      </w:r>
      <w:r>
        <w:rPr>
          <w:rFonts w:ascii="Times New Roman" w:hAnsi="Times New Roman" w:cs="Times New Roman"/>
          <w:b/>
          <w:sz w:val="24"/>
        </w:rPr>
        <w:t>ритории Чайковского округа произошел 1 пожар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при обнаружении пожара необходимо незамедлительно сообщить по телефонам: «01» - со стационарного телефона; «101» и «112» - с мобильного телефона.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16 августа местами на территории Пермского края сохраняется высокая пожарная опасность (4 класс)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 опасным ме</w:t>
      </w:r>
      <w:r>
        <w:rPr>
          <w:rFonts w:ascii="Times New Roman" w:hAnsi="Times New Roman" w:cs="Times New Roman"/>
          <w:sz w:val="24"/>
        </w:rPr>
        <w:t xml:space="preserve">теорологическим явлением, связанным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МЧС </w:t>
      </w:r>
      <w:r>
        <w:rPr>
          <w:rFonts w:ascii="Times New Roman" w:hAnsi="Times New Roman" w:cs="Times New Roman"/>
          <w:b/>
          <w:sz w:val="24"/>
        </w:rPr>
        <w:t>информирует Пресс-релиз по пожарам 15.08.23.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избежание утраты личного имущества, получения населением травм различной степени тяжести, а</w:t>
      </w:r>
      <w:r>
        <w:rPr>
          <w:rFonts w:ascii="Times New Roman" w:hAnsi="Times New Roman" w:cs="Times New Roman"/>
          <w:sz w:val="24"/>
        </w:rPr>
        <w:t xml:space="preserve">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провели учения по тушению гостиницы «Урал»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вторник, 15 августа, подразделения ГУ МЧС по Пермскому краю приняли участие в пожарно-тактических учениях по тушению возгорания в гостинице «Урал».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легенде </w:t>
      </w:r>
      <w:r>
        <w:rPr>
          <w:rFonts w:ascii="Times New Roman" w:hAnsi="Times New Roman" w:cs="Times New Roman"/>
          <w:sz w:val="24"/>
        </w:rPr>
        <w:t xml:space="preserve">тренировки пожар вспыхнул на втором этаже отеля.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«Сибур-Химпроме» прозвучала симфония нефтехимии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финале зрительского путешествия о</w:t>
      </w:r>
      <w:r>
        <w:rPr>
          <w:rFonts w:ascii="Times New Roman" w:hAnsi="Times New Roman" w:cs="Times New Roman"/>
          <w:sz w:val="24"/>
        </w:rPr>
        <w:t xml:space="preserve">ркестр ГУ МЧС России по Пермскому краю исполнил симфонию композитора Олега Гудачева: в ней сплелись пульсирующие звуки нефтехимических заводов, классические инструменты и голос.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Чайковском на мясокомбинате прорвало трубу с аммиаком, есть пострадавшие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по Прикамью не смогли оперативно прокомментировать ЧП на мясокомбинате. Генеральный директор ЗАО «Агрофирма «Мясо» Игорь Ким на телефонный звонок корреспондента URA.RU не ответил.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URA.R</w:t>
        </w:r>
        <w:r>
          <w:rPr>
            <w:rStyle w:val="a5"/>
            <w:rFonts w:ascii="Times New Roman" w:hAnsi="Times New Roman" w:cs="Times New Roman"/>
            <w:sz w:val="24"/>
          </w:rPr>
          <w:t>U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Чайковском на мясокомбинате прорвало трубу с аммиаком, есть пострадавшие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по Прикамью не смогли оперативно прокомментировать ЧП на мясокомбинате. Генеральный директор ЗАО «Агрофирма «Мясо» Игорь Ким на телефонный звонок корреспонд</w:t>
      </w:r>
      <w:r>
        <w:rPr>
          <w:rFonts w:ascii="Times New Roman" w:hAnsi="Times New Roman" w:cs="Times New Roman"/>
          <w:sz w:val="24"/>
        </w:rPr>
        <w:t xml:space="preserve">ента URA.RU не ответил.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Основная причина - неосторожное обращение с огнем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</w:t>
      </w:r>
      <w:r>
        <w:rPr>
          <w:rFonts w:ascii="Times New Roman" w:hAnsi="Times New Roman" w:cs="Times New Roman"/>
          <w:sz w:val="24"/>
        </w:rPr>
        <w:t>мя на территории 14 муниципальных образований Пермского края действует особый противопожарный режим: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Чайковский ГО с 01.07.2023 по 31.08.2023; Уинский МО с 05.06.2023 до особого распоряжения; Частинский МО с 11.07.2023 до особого распоряжения; Оханский МО </w:t>
      </w:r>
      <w:r>
        <w:rPr>
          <w:rFonts w:ascii="Times New Roman" w:hAnsi="Times New Roman" w:cs="Times New Roman"/>
          <w:sz w:val="24"/>
        </w:rPr>
        <w:t xml:space="preserve">с 21.07.2023 по 15.08.2023;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SMI59.ru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провели учения по тушению гостиницы «Урал»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вторник, 15 августа, подразделения ГУ МЧС по Пермск</w:t>
      </w:r>
      <w:r>
        <w:rPr>
          <w:rFonts w:ascii="Times New Roman" w:hAnsi="Times New Roman" w:cs="Times New Roman"/>
          <w:sz w:val="24"/>
        </w:rPr>
        <w:t>ому краю приняли участие в пожарно-тактических учениях по тушению возгорания в гостинице «Урал».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легенде тренировки пожар вспыхнул на втором этаже отеля. 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провели учени</w:t>
      </w:r>
      <w:r>
        <w:rPr>
          <w:rFonts w:ascii="Times New Roman" w:hAnsi="Times New Roman" w:cs="Times New Roman"/>
          <w:b/>
          <w:sz w:val="24"/>
        </w:rPr>
        <w:t>я по тушению гостиницы «Урал»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вторник, 15 августа, подразделения ГУ МЧС по Пермскому краю приняли участие в пожарно-тактических учениях по тушению возгорания в гостинице «Урал».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легенде тренировки пожар вспыхнул на втором этаже отеля. 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избежание утраты личного имущ</w:t>
      </w:r>
      <w:r>
        <w:rPr>
          <w:rFonts w:ascii="Times New Roman" w:hAnsi="Times New Roman" w:cs="Times New Roman"/>
          <w:sz w:val="24"/>
        </w:rPr>
        <w:t xml:space="preserve">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(14 августа 2023 года)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</w:t>
      </w:r>
      <w:r>
        <w:rPr>
          <w:rFonts w:ascii="Times New Roman" w:hAnsi="Times New Roman" w:cs="Times New Roman"/>
          <w:sz w:val="24"/>
        </w:rPr>
        <w:t>о Пермскому краю напоминает, в настоящее время на территории 14 муниципальных образований Пермского края действует особый противопожарный режим: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Чайковский ГО с 01.07.2023 по 31.08.2023;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</w:t>
        </w:r>
        <w:r>
          <w:rPr>
            <w:rStyle w:val="a5"/>
            <w:rFonts w:ascii="Times New Roman" w:hAnsi="Times New Roman" w:cs="Times New Roman"/>
            <w:sz w:val="24"/>
          </w:rPr>
          <w:t>ой округ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пожарам.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14 муниципальных образований Пермского края действует особый противопожарный режим: 1. Чайковский ГО с 01.07.2023 по 31.08.2023; 2. 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жителей Пермского края о тумане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просят жителей региона быть внимательными и осторожными, а также предупредить своих родных и знакомых о пого</w:t>
      </w:r>
      <w:r>
        <w:rPr>
          <w:rFonts w:ascii="Times New Roman" w:hAnsi="Times New Roman" w:cs="Times New Roman"/>
          <w:sz w:val="24"/>
        </w:rPr>
        <w:t>дных условиях.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вы попали в беду или заметили происшествие, сообщите об этом в службы экстренного реагирования по телефону 01, 101 или 112.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4B3DFC" w:rsidRDefault="006D2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На мясокомбинате в Чайковском из-за прорыва трубы с аммиаком пострадали люди</w:t>
      </w:r>
    </w:p>
    <w:p w:rsidR="004B3DFC" w:rsidRDefault="006D2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происшествии на мясокомбинате поступила оперативному дежурному ГУ МЧС России по Пермскому краю сегодня, 15 августа, в 10:20. В производственном помещении</w:t>
      </w:r>
      <w:r>
        <w:rPr>
          <w:rFonts w:ascii="Times New Roman" w:hAnsi="Times New Roman" w:cs="Times New Roman"/>
          <w:sz w:val="24"/>
        </w:rPr>
        <w:t xml:space="preserve"> произошел прорыв трубы с аммиаком, за пределы помещения вещество не вышло. 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4B3DFC" w:rsidRDefault="004B3DFC">
      <w:pPr>
        <w:pStyle w:val="aff4"/>
        <w:rPr>
          <w:rFonts w:ascii="Times New Roman" w:hAnsi="Times New Roman" w:cs="Times New Roman"/>
          <w:sz w:val="24"/>
        </w:rPr>
      </w:pPr>
    </w:p>
    <w:p w:rsidR="00DA3B1D" w:rsidRPr="00DA3B1D" w:rsidRDefault="00DA3B1D" w:rsidP="00DA3B1D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DA3B1D">
        <w:rPr>
          <w:rFonts w:ascii="Times New Roman" w:hAnsi="Times New Roman"/>
          <w:sz w:val="24"/>
          <w:szCs w:val="24"/>
          <w:lang w:val="ru-RU"/>
        </w:rPr>
        <w:t>В Пермском крае произошел выброс аммиака на мясокомбинате</w:t>
      </w:r>
    </w:p>
    <w:p w:rsidR="00DA3B1D" w:rsidRPr="00DA3B1D" w:rsidRDefault="00DA3B1D" w:rsidP="00DA3B1D">
      <w:pPr>
        <w:jc w:val="left"/>
      </w:pPr>
      <w:r w:rsidRPr="00DA3B1D">
        <w:t>В Пермском крае на производстве мяса произошло ЧП. В результате пострадали три человека. Об этом сообщает региональное управление МЧС.</w:t>
      </w:r>
    </w:p>
    <w:p w:rsidR="00DA3B1D" w:rsidRPr="00DA3B1D" w:rsidRDefault="00DA3B1D" w:rsidP="00DA3B1D">
      <w:pPr>
        <w:jc w:val="left"/>
      </w:pPr>
      <w:r w:rsidRPr="00DA3B1D">
        <w:t>Выброс аммиака произошел в городе Чайковский. Из здания эвакуировали 220 человек.</w:t>
      </w:r>
    </w:p>
    <w:p w:rsidR="00DA3B1D" w:rsidRPr="00DA3B1D" w:rsidRDefault="00DA3B1D" w:rsidP="00DA3B1D">
      <w:pPr>
        <w:jc w:val="left"/>
      </w:pPr>
      <w:r w:rsidRPr="00DA3B1D">
        <w:t>Три человека были доставлены в больницу, сообщили «Интерфаксу» в региональном минздраве. Одному из пострадавших оказана необходимая медицинская помощь, он отправлен на амбулаторное лечение. «Двое других мужчин госпитализированы, состояние обоих оценивается как удовлетворительное», – сказал собеседник агентства.</w:t>
      </w:r>
    </w:p>
    <w:p w:rsidR="00DA3B1D" w:rsidRPr="00DA3B1D" w:rsidRDefault="00DA3B1D" w:rsidP="00DA3B1D">
      <w:pPr>
        <w:jc w:val="left"/>
      </w:pPr>
      <w:r w:rsidRPr="00DA3B1D">
        <w:t>Причина случившегося устанавливается. Отмечается, что за пределами цеха ПДК аммиака не превышена. Угрозы для здоровья и жизни населения нет.</w:t>
      </w:r>
      <w:r w:rsidRPr="00DA3B1D">
        <w:br/>
      </w:r>
      <w:hyperlink r:id="rId55" w:history="1">
        <w:r w:rsidRPr="00DA3B1D">
          <w:rPr>
            <w:color w:val="0000FF"/>
            <w:u w:val="single"/>
          </w:rPr>
          <w:t>https://newdaynews.ru/incidents/803725.html</w:t>
        </w:r>
      </w:hyperlink>
    </w:p>
    <w:p w:rsidR="00DA3B1D" w:rsidRDefault="00DA3B1D">
      <w:pPr>
        <w:pStyle w:val="aff4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4B3DFC" w:rsidRDefault="004B3DFC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4B3DFC">
      <w:headerReference w:type="default" r:id="rId56"/>
      <w:footerReference w:type="even" r:id="rId57"/>
      <w:footerReference w:type="default" r:id="rId58"/>
      <w:headerReference w:type="first" r:id="rId5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1EB" w:rsidRDefault="006D21EB">
      <w:r>
        <w:separator/>
      </w:r>
    </w:p>
  </w:endnote>
  <w:endnote w:type="continuationSeparator" w:id="0">
    <w:p w:rsidR="006D21EB" w:rsidRDefault="006D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FC" w:rsidRDefault="006D21E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B3DFC" w:rsidRDefault="004B3DF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B3DFC" w:rsidRDefault="006D21E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</w:instrText>
        </w:r>
        <w:r>
          <w:instrText>RGEFORMAT</w:instrText>
        </w:r>
        <w:r>
          <w:fldChar w:fldCharType="separate"/>
        </w:r>
        <w:r w:rsidR="00DA3B1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1EB" w:rsidRDefault="006D21EB">
      <w:r>
        <w:separator/>
      </w:r>
    </w:p>
  </w:footnote>
  <w:footnote w:type="continuationSeparator" w:id="0">
    <w:p w:rsidR="006D21EB" w:rsidRDefault="006D2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FC" w:rsidRDefault="006D21E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FC" w:rsidRDefault="004B3DFC">
    <w:pPr>
      <w:pStyle w:val="ae"/>
      <w:rPr>
        <w:color w:val="FFFFFF"/>
        <w:sz w:val="20"/>
        <w:szCs w:val="20"/>
      </w:rPr>
    </w:pPr>
  </w:p>
  <w:p w:rsidR="004B3DFC" w:rsidRDefault="004B3D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FC"/>
    <w:rsid w:val="004B3DFC"/>
    <w:rsid w:val="006D21EB"/>
    <w:rsid w:val="00DA3B1D"/>
    <w:rsid w:val="00F7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78288C"/>
  <w15:docId w15:val="{4694C3FF-8646-4BED-AD2B-F89DE222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zan.bezformata.com/listnews/myasokombinate-proizoshel-vibros-ammiaka/120212028/" TargetMode="External"/><Relationship Id="rId18" Type="http://schemas.openxmlformats.org/officeDocument/2006/relationships/hyperlink" Target="http://www.krasnokamskii-gorodovoi.ru/2023/08/15/%e2%80%8b%d0%bf%d1%80%d0%b8-%d0%bf%d1%80%d0%be%d0%b8%d1%81%d1%88%d0%b5%d1%81%d1%82%d0%b2%d0%b8%d0%b8-%d1%81-%d0%b0%d0%bc%d0%bc%d0%b8%d0%b0%d0%ba%d0%be%d0%bc-%d0%bd%d0%b0-%d0%bc%d1%8f%d1%81%d0%be%d0%ba/" TargetMode="External"/><Relationship Id="rId26" Type="http://schemas.openxmlformats.org/officeDocument/2006/relationships/hyperlink" Target="https://tass.ru/proisshestviya/18513407" TargetMode="External"/><Relationship Id="rId39" Type="http://schemas.openxmlformats.org/officeDocument/2006/relationships/hyperlink" Target="https://krasnokamsk.ru/dejatelnost/obshhestvennaja_bezopasnost/jedds/2023/08/15/356918/" TargetMode="External"/><Relationship Id="rId21" Type="http://schemas.openxmlformats.org/officeDocument/2006/relationships/hyperlink" Target="https://perm.bezformata.com/listnews/myasokombinate-prorvalo-trubu-s-ammiakom/120207530/" TargetMode="External"/><Relationship Id="rId34" Type="http://schemas.openxmlformats.org/officeDocument/2006/relationships/hyperlink" Target="https://perm.rbc.ru/perm/freenews/64db47a29a794742cec58b51" TargetMode="External"/><Relationship Id="rId42" Type="http://schemas.openxmlformats.org/officeDocument/2006/relationships/hyperlink" Target="https://kungur.bezformata.com/listnews/informiruet-press-reliz-po-pozharam/120196543/" TargetMode="External"/><Relationship Id="rId47" Type="http://schemas.openxmlformats.org/officeDocument/2006/relationships/hyperlink" Target="https://smi59.ru/proisshestviya/17701-osnovnaja-prichina-neostorozhnoe-obraschenie-s-ognem.html" TargetMode="External"/><Relationship Id="rId50" Type="http://schemas.openxmlformats.org/officeDocument/2006/relationships/hyperlink" Target="https://krasnokamsk.ru/dejatelnost/obshhestvennaja_bezopasnost/jedds/2023/08/15/356909/" TargetMode="External"/><Relationship Id="rId55" Type="http://schemas.openxmlformats.org/officeDocument/2006/relationships/hyperlink" Target="https://newdaynews.ru/incidents/803725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erm.bezformata.com/listnews/chaykovskom-na-myasokombinate-prorvalo-trubu/120208428/" TargetMode="External"/><Relationship Id="rId20" Type="http://schemas.openxmlformats.org/officeDocument/2006/relationships/hyperlink" Target="https://solevar.online/tri-cheloveka-postradali-pri-proryve-truby-s-ammiakom-na-myasokombinate-v-chaykovskom/" TargetMode="External"/><Relationship Id="rId29" Type="http://schemas.openxmlformats.org/officeDocument/2006/relationships/hyperlink" Target="https://kungur.bezformata.com/listnews/informiruet-o-4-klasse-pozharnoy-opasnosti/120205213/" TargetMode="External"/><Relationship Id="rId41" Type="http://schemas.openxmlformats.org/officeDocument/2006/relationships/hyperlink" Target="https://ohansk-adm.ru/news/425527" TargetMode="External"/><Relationship Id="rId54" Type="http://schemas.openxmlformats.org/officeDocument/2006/relationships/hyperlink" Target="https://properm.ru/news/2023-08-15/na-myasokombinate-v-chaykovskom-iz-za-proryva-truby-s-ammiakom-postradali-lyudi-30130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rbc.ru/perm/freenews/64db6f909a7947afd659dac9" TargetMode="External"/><Relationship Id="rId24" Type="http://schemas.openxmlformats.org/officeDocument/2006/relationships/hyperlink" Target="https://www.permnews.ru/novosti/incidents/2023/08/15/_aykovskom_na_myasokombinate_prorvalo_trubu_s_ammiakom__est_postradavshie/" TargetMode="External"/><Relationship Id="rId32" Type="http://schemas.openxmlformats.org/officeDocument/2006/relationships/hyperlink" Target="https://www.kommersant.ru/doc/6161048" TargetMode="External"/><Relationship Id="rId37" Type="http://schemas.openxmlformats.org/officeDocument/2006/relationships/hyperlink" Target="https://v-kurse.ru/2023/08/15/329387" TargetMode="External"/><Relationship Id="rId40" Type="http://schemas.openxmlformats.org/officeDocument/2006/relationships/hyperlink" Target="https://chaykovskiy.bezformata.com/listnews/chaykovskogo-okruga-proizoshel-1-pozhar/120202595/" TargetMode="External"/><Relationship Id="rId45" Type="http://schemas.openxmlformats.org/officeDocument/2006/relationships/hyperlink" Target="https://ura.news/news/1052676013" TargetMode="External"/><Relationship Id="rId53" Type="http://schemas.openxmlformats.org/officeDocument/2006/relationships/hyperlink" Target="https://properm.ru/news/2023-08-15/v-mchs-predupredili-zhiteley-permskogo-kraya-o-tumane-3013176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ammiakom-na-myasokombinate-v-permskom-krae/120208457/" TargetMode="External"/><Relationship Id="rId23" Type="http://schemas.openxmlformats.org/officeDocument/2006/relationships/hyperlink" Target="https://nko.gorodperm.ru/news/preduprezhden-znachit-spasen.html" TargetMode="External"/><Relationship Id="rId28" Type="http://schemas.openxmlformats.org/officeDocument/2006/relationships/hyperlink" Target="https://www.interfax.ru/russia/916295" TargetMode="External"/><Relationship Id="rId36" Type="http://schemas.openxmlformats.org/officeDocument/2006/relationships/hyperlink" Target="https://ura.news/news/1052676081" TargetMode="External"/><Relationship Id="rId49" Type="http://schemas.openxmlformats.org/officeDocument/2006/relationships/hyperlink" Target="http://gorodskoyportal.ru/perm/news/news/84976927/" TargetMode="External"/><Relationship Id="rId57" Type="http://schemas.openxmlformats.org/officeDocument/2006/relationships/footer" Target="footer1.xml"/><Relationship Id="rId61" Type="http://schemas.openxmlformats.org/officeDocument/2006/relationships/theme" Target="theme/theme1.xml"/><Relationship Id="rId10" Type="http://schemas.openxmlformats.org/officeDocument/2006/relationships/hyperlink" Target="https://newizv.ru/news/2023-08-15/tri-cheloveka-postradali-ot-utechki-ammiaka-na-myasokombinate-v-permskom-krae-416593" TargetMode="External"/><Relationship Id="rId19" Type="http://schemas.openxmlformats.org/officeDocument/2006/relationships/hyperlink" Target="https://perm.bezformata.com/listnews/ammiakom-na-myasokombinate-v-permskom/120207810/" TargetMode="External"/><Relationship Id="rId31" Type="http://schemas.openxmlformats.org/officeDocument/2006/relationships/hyperlink" Target="https://www.newsko.ru/news/nk-7822918.html" TargetMode="External"/><Relationship Id="rId44" Type="http://schemas.openxmlformats.org/officeDocument/2006/relationships/hyperlink" Target="https://perm.bezformata.com/listnews/sibur-himprome-prozvuchala-simfoniya/120195563/" TargetMode="External"/><Relationship Id="rId52" Type="http://schemas.openxmlformats.org/officeDocument/2006/relationships/hyperlink" Target="https://admkochevo.ru/news/425486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ewsko.ru/news/nk-7823199.html" TargetMode="External"/><Relationship Id="rId14" Type="http://schemas.openxmlformats.org/officeDocument/2006/relationships/hyperlink" Target="https://lisva.bezformata.com/listnews/pravila-bezopasnosti-na-vodoyomah/120209617/" TargetMode="External"/><Relationship Id="rId22" Type="http://schemas.openxmlformats.org/officeDocument/2006/relationships/hyperlink" Target="https://csn-tv.ru/posts/id207838-msch-rf-na-mjasokombinate-v-permskom-krae-proizoshel-vybros-ammiaka" TargetMode="External"/><Relationship Id="rId27" Type="http://schemas.openxmlformats.org/officeDocument/2006/relationships/hyperlink" Target="https://www.nakanune.ru/news/2023/8/15/22731357/" TargetMode="External"/><Relationship Id="rId30" Type="http://schemas.openxmlformats.org/officeDocument/2006/relationships/hyperlink" Target="http://gorodskoyportal.ru/perm/news/news/84981607/" TargetMode="External"/><Relationship Id="rId35" Type="http://schemas.openxmlformats.org/officeDocument/2006/relationships/hyperlink" Target="http://gorodskoyportal.ru/ekaterinburg/news/news/84980681/" TargetMode="External"/><Relationship Id="rId43" Type="http://schemas.openxmlformats.org/officeDocument/2006/relationships/hyperlink" Target="https://perm.bezformata.com/listnews/ucheniya-po-tusheniyu-gostinitci-ural/120198125/" TargetMode="External"/><Relationship Id="rId48" Type="http://schemas.openxmlformats.org/officeDocument/2006/relationships/hyperlink" Target="https://www.newsko.ru/news/nk-7822557.html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ohansk-adm.ru/news/425491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news24.ru/perm/15/08/2023/1d1fa39e5e6a73f0887cf89cf68e2c0d" TargetMode="External"/><Relationship Id="rId17" Type="http://schemas.openxmlformats.org/officeDocument/2006/relationships/hyperlink" Target="https://www.uralinform.ru/news/incidents/362570-tri-cheloveka-postradali-pri-vybrose-ammiaka-na-myasokombinate-v-permskom-krae/" TargetMode="External"/><Relationship Id="rId25" Type="http://schemas.openxmlformats.org/officeDocument/2006/relationships/hyperlink" Target="https://www.business-class.su/news/2023/08/15/pri-proisshestvii-s-ammiakom-na-myasokombinate-v-permskom-krae-postradali-lyudi" TargetMode="External"/><Relationship Id="rId33" Type="http://schemas.openxmlformats.org/officeDocument/2006/relationships/hyperlink" Target="https://www.perm.kp.ru/online/news/5408153/" TargetMode="External"/><Relationship Id="rId38" Type="http://schemas.openxmlformats.org/officeDocument/2006/relationships/hyperlink" Target="https://vetta.tv/news/incidents/v-permskom-krae-na-myasokombinate-prorvalo-trubu-s-ammiakom/" TargetMode="External"/><Relationship Id="rId46" Type="http://schemas.openxmlformats.org/officeDocument/2006/relationships/hyperlink" Target="http://gorodskoyportal.ru/ekaterinburg/news/news/84977523/" TargetMode="External"/><Relationship Id="rId5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03AB9-05AF-4256-A47A-05D82E00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2932</Words>
  <Characters>16715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2023-08-16T02:11:00Z</dcterms:modified>
</cp:coreProperties>
</file>