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012" w:rsidRDefault="00FC3E33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012" w:rsidRDefault="00FC3E33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821012" w:rsidRDefault="00FC3E3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821012" w:rsidRDefault="0082101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821012" w:rsidRDefault="00FC3E3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17 августа - 17 августа 2023 г.</w:t>
                            </w:r>
                          </w:p>
                          <w:p w:rsidR="00821012" w:rsidRDefault="00FC3E33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821012" w:rsidRDefault="00FC3E33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821012" w:rsidRDefault="00FC3E3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821012" w:rsidRDefault="0082101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821012" w:rsidRDefault="00FC3E33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17 августа - 17 августа 2023 г.</w:t>
                      </w:r>
                    </w:p>
                    <w:p w:rsidR="00821012" w:rsidRDefault="00FC3E33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012" w:rsidRDefault="00FC3E33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821012" w:rsidRDefault="00FC3E33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821012" w:rsidRDefault="00FC3E33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21012" w:rsidRDefault="00FC3E33">
      <w:pPr>
        <w:pStyle w:val="Base"/>
      </w:pPr>
      <w:r>
        <w:fldChar w:fldCharType="end"/>
      </w:r>
    </w:p>
    <w:p w:rsidR="00821012" w:rsidRDefault="00FC3E33">
      <w:pPr>
        <w:pStyle w:val="Base"/>
      </w:pPr>
      <w:r>
        <w:br w:type="page"/>
      </w:r>
    </w:p>
    <w:p w:rsidR="00A30A0F" w:rsidRPr="005D15E8" w:rsidRDefault="00A30A0F" w:rsidP="00A30A0F">
      <w:pPr>
        <w:pStyle w:val="aff7"/>
        <w:numPr>
          <w:ilvl w:val="0"/>
          <w:numId w:val="47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D15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В Перми ночью из Камы достали тело утонувшего ребенка</w:t>
      </w:r>
    </w:p>
    <w:p w:rsidR="00A30A0F" w:rsidRPr="00B22129" w:rsidRDefault="00A30A0F" w:rsidP="00A30A0F">
      <w:r w:rsidRPr="00B22129">
        <w:t xml:space="preserve">В Перми в реке Кама утонул ребенок. Информация о происшествии появилась в социальных сетях. </w:t>
      </w:r>
    </w:p>
    <w:p w:rsidR="00A30A0F" w:rsidRPr="005D15E8" w:rsidRDefault="00A30A0F" w:rsidP="00A30A0F">
      <w:r w:rsidRPr="005D15E8">
        <w:t xml:space="preserve">В МЧС уточнили, что ночью 17 августа поступила информация о происшествии в акватории реки Кама в Перми. На место выехали 6 спасателей, которые втащили на берег тело утонувшего. </w:t>
      </w:r>
      <w:r w:rsidRPr="005D15E8">
        <w:br/>
      </w:r>
      <w:r w:rsidRPr="005D15E8">
        <w:br/>
        <w:t>Как уточнили в СКР, утонул 15-летний мальчик, который находился с друзьями на берегу реки Кама без присмотра взрослых.</w:t>
      </w:r>
    </w:p>
    <w:p w:rsidR="00A30A0F" w:rsidRPr="005D15E8" w:rsidRDefault="00A30A0F" w:rsidP="00A30A0F">
      <w:r w:rsidRPr="005D15E8">
        <w:rPr>
          <w:b/>
        </w:rPr>
        <w:t>Ссылка:</w:t>
      </w:r>
      <w:r w:rsidRPr="005D15E8">
        <w:t xml:space="preserve"> https://vetta.tv/news/incidents/v-permi-nochyu-iz-kamy-dostali-telo-utonuvshego-rebenka/</w:t>
      </w:r>
    </w:p>
    <w:p w:rsidR="00A30A0F" w:rsidRPr="005D15E8" w:rsidRDefault="00A30A0F" w:rsidP="00A30A0F"/>
    <w:p w:rsidR="00A30A0F" w:rsidRPr="00A30A0F" w:rsidRDefault="00A30A0F" w:rsidP="00A30A0F">
      <w:pPr>
        <w:pStyle w:val="1"/>
        <w:keepNext w:val="0"/>
        <w:numPr>
          <w:ilvl w:val="0"/>
          <w:numId w:val="47"/>
        </w:numPr>
        <w:spacing w:before="100" w:beforeAutospacing="1" w:after="100" w:afterAutospacing="1"/>
        <w:rPr>
          <w:sz w:val="24"/>
          <w:szCs w:val="24"/>
          <w:lang w:val="ru-RU"/>
        </w:rPr>
      </w:pPr>
      <w:r w:rsidRPr="00A30A0F">
        <w:rPr>
          <w:sz w:val="24"/>
          <w:szCs w:val="24"/>
          <w:lang w:val="ru-RU"/>
        </w:rPr>
        <w:t>МЧС предупреждает о высокой пожарной опасности в Пермском крае с 17 по 21 августа</w:t>
      </w:r>
    </w:p>
    <w:p w:rsidR="00A30A0F" w:rsidRPr="005D15E8" w:rsidRDefault="00A30A0F" w:rsidP="00A30A0F">
      <w:pPr>
        <w:pStyle w:val="aff6"/>
        <w:jc w:val="both"/>
      </w:pPr>
      <w:r w:rsidRPr="005D15E8">
        <w:t>В ближайшие дни в Пермском крае ожидается высокая пожарная опасность – 4 класс горимости. С 17 по 21 августа сохраняется риск лесных пожаров на территории Прикамья, сообщает МЧС по Пермскому краю. </w:t>
      </w:r>
    </w:p>
    <w:p w:rsidR="00A30A0F" w:rsidRPr="005D15E8" w:rsidRDefault="00A30A0F" w:rsidP="00A30A0F">
      <w:pPr>
        <w:pStyle w:val="aff6"/>
        <w:jc w:val="both"/>
      </w:pPr>
      <w:r w:rsidRPr="005D15E8">
        <w:t>Жителей просят соблюдать меры безопасности при разведении костров, топке печей в банях, а также при разведении открытого огня в парках и на сельхозугодьях. Телефоны вызова служб экстренного реагирования: «01», «101», «112».</w:t>
      </w:r>
    </w:p>
    <w:p w:rsidR="00A30A0F" w:rsidRPr="005D15E8" w:rsidRDefault="00A30A0F" w:rsidP="00A30A0F">
      <w:r w:rsidRPr="005D15E8">
        <w:rPr>
          <w:b/>
        </w:rPr>
        <w:t>Ссылка:</w:t>
      </w:r>
      <w:r w:rsidRPr="005D15E8">
        <w:t xml:space="preserve"> https://rifey.ru/news/list/id_126742</w:t>
      </w:r>
    </w:p>
    <w:p w:rsidR="00A30A0F" w:rsidRPr="00A30A0F" w:rsidRDefault="00A30A0F" w:rsidP="00A30A0F">
      <w:pPr>
        <w:pStyle w:val="1"/>
        <w:keepNext w:val="0"/>
        <w:numPr>
          <w:ilvl w:val="0"/>
          <w:numId w:val="47"/>
        </w:numPr>
        <w:spacing w:before="100" w:beforeAutospacing="1" w:after="100" w:afterAutospacing="1"/>
        <w:rPr>
          <w:sz w:val="24"/>
          <w:szCs w:val="24"/>
          <w:lang w:val="ru-RU"/>
        </w:rPr>
      </w:pPr>
      <w:r w:rsidRPr="00A30A0F">
        <w:rPr>
          <w:sz w:val="24"/>
          <w:szCs w:val="24"/>
          <w:lang w:val="ru-RU"/>
        </w:rPr>
        <w:t>В Перми спасатели вытащили тонувшего мужчину</w:t>
      </w:r>
    </w:p>
    <w:p w:rsidR="00A30A0F" w:rsidRPr="005D15E8" w:rsidRDefault="00A30A0F" w:rsidP="00A30A0F">
      <w:pPr>
        <w:pStyle w:val="aff6"/>
        <w:jc w:val="both"/>
      </w:pPr>
      <w:r w:rsidRPr="005D15E8">
        <w:t>14 августа в 15:30 на пульт оперативного дежурного поступило сообщение, что на Каме в районе Мотовилихинских заводов тонет мужчина и его сносит по течению, рассказали в Пермской городской службе спасения.</w:t>
      </w:r>
    </w:p>
    <w:p w:rsidR="00A30A0F" w:rsidRPr="005D15E8" w:rsidRDefault="00A30A0F" w:rsidP="00A30A0F">
      <w:pPr>
        <w:pStyle w:val="aff6"/>
        <w:jc w:val="both"/>
      </w:pPr>
      <w:r w:rsidRPr="005D15E8">
        <w:t>Спасательный катер «Русбот-65Н» с двумя спасателями на борту немедленно отправился в путь. Благодаря оперативным действиям спасателя 1 класса Александра Инюшина тонувшего пермяка удалось своевременно эвакуировать на берег.</w:t>
      </w:r>
    </w:p>
    <w:p w:rsidR="00A30A0F" w:rsidRPr="005D15E8" w:rsidRDefault="00A30A0F" w:rsidP="00A30A0F">
      <w:r w:rsidRPr="005D15E8">
        <w:rPr>
          <w:b/>
        </w:rPr>
        <w:t>Ссылка:</w:t>
      </w:r>
      <w:r w:rsidRPr="005D15E8">
        <w:t xml:space="preserve"> </w:t>
      </w:r>
    </w:p>
    <w:p w:rsidR="00A30A0F" w:rsidRPr="005D15E8" w:rsidRDefault="00A30A0F" w:rsidP="00A30A0F">
      <w:r w:rsidRPr="005D15E8">
        <w:t>https://perm.mk.ru/social/2023/08/16/v-permi-spasateli-vytashhili-tonuvshego-muzhchinu.html?utm_source=yxnews&amp;utm_medium=desktop</w:t>
      </w:r>
    </w:p>
    <w:p w:rsidR="00A30A0F" w:rsidRPr="00A30A0F" w:rsidRDefault="00A30A0F" w:rsidP="00A30A0F">
      <w:pPr>
        <w:pStyle w:val="1"/>
        <w:keepNext w:val="0"/>
        <w:numPr>
          <w:ilvl w:val="0"/>
          <w:numId w:val="47"/>
        </w:numPr>
        <w:spacing w:before="100" w:beforeAutospacing="1" w:after="100" w:afterAutospacing="1"/>
        <w:rPr>
          <w:sz w:val="24"/>
          <w:szCs w:val="24"/>
          <w:lang w:val="ru-RU"/>
        </w:rPr>
      </w:pPr>
      <w:r w:rsidRPr="00A30A0F">
        <w:rPr>
          <w:sz w:val="24"/>
          <w:szCs w:val="24"/>
          <w:lang w:val="ru-RU"/>
        </w:rPr>
        <w:t xml:space="preserve">В Перми ночью из воды достали тело утонувшего человека </w:t>
      </w:r>
    </w:p>
    <w:p w:rsidR="00A30A0F" w:rsidRPr="005D15E8" w:rsidRDefault="00A30A0F" w:rsidP="00A30A0F">
      <w:pPr>
        <w:pStyle w:val="aff6"/>
        <w:jc w:val="both"/>
      </w:pPr>
      <w:r w:rsidRPr="005D15E8">
        <w:t>Тело утонувшего человека достали из Камы ночью 17 августа.</w:t>
      </w:r>
    </w:p>
    <w:p w:rsidR="00A30A0F" w:rsidRPr="005D15E8" w:rsidRDefault="00A30A0F" w:rsidP="00A30A0F">
      <w:pPr>
        <w:pStyle w:val="aff6"/>
        <w:jc w:val="both"/>
      </w:pPr>
      <w:r w:rsidRPr="005D15E8">
        <w:t>В МЧС по Пермскому краю рассказали, что сообщение о происшествии на воде поступило в 0.40. На место выехали шесть сотрудников Единой государственной системы предупреждения и ликвидации чрезвычайных ситуаций, работали три единицы техники.</w:t>
      </w:r>
    </w:p>
    <w:p w:rsidR="00A30A0F" w:rsidRPr="005D15E8" w:rsidRDefault="00A30A0F" w:rsidP="00A30A0F">
      <w:pPr>
        <w:pStyle w:val="aff6"/>
        <w:jc w:val="both"/>
      </w:pPr>
      <w:r w:rsidRPr="005D15E8">
        <w:t>Из воды достали тело погибшего.</w:t>
      </w:r>
    </w:p>
    <w:p w:rsidR="00A30A0F" w:rsidRPr="005D15E8" w:rsidRDefault="00A30A0F" w:rsidP="00A30A0F">
      <w:r w:rsidRPr="005D15E8">
        <w:rPr>
          <w:b/>
        </w:rPr>
        <w:t xml:space="preserve">Ссылка:  </w:t>
      </w:r>
      <w:r w:rsidRPr="005D15E8">
        <w:t>https://perm.aif.ru/incidents/v_permi_nochyu_iz_vody_dostali_telo_utonuvshego_cheloveka?utm_source=yxnews&amp;utm_medium=desktop</w:t>
      </w:r>
    </w:p>
    <w:p w:rsidR="00A30A0F" w:rsidRPr="005D15E8" w:rsidRDefault="00A30A0F" w:rsidP="00A30A0F">
      <w:pPr>
        <w:pStyle w:val="aff7"/>
        <w:numPr>
          <w:ilvl w:val="0"/>
          <w:numId w:val="47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D15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В Перми ночью из Камы достали тело утонувшего человека</w:t>
      </w:r>
    </w:p>
    <w:p w:rsidR="00A30A0F" w:rsidRPr="00B64D1D" w:rsidRDefault="00A30A0F" w:rsidP="00A30A0F">
      <w:r w:rsidRPr="00B64D1D">
        <w:t>12 часов назад</w:t>
      </w:r>
    </w:p>
    <w:p w:rsidR="00A30A0F" w:rsidRPr="00B64D1D" w:rsidRDefault="00A30A0F" w:rsidP="00A30A0F">
      <w:pPr>
        <w:spacing w:before="100" w:beforeAutospacing="1" w:after="100" w:afterAutospacing="1"/>
      </w:pPr>
      <w:r w:rsidRPr="005D15E8">
        <w:rPr>
          <w:b/>
          <w:bCs/>
        </w:rPr>
        <w:t>Несчастный случай произошел 17 августа.</w:t>
      </w:r>
    </w:p>
    <w:p w:rsidR="00A30A0F" w:rsidRPr="00B64D1D" w:rsidRDefault="00A30A0F" w:rsidP="00A30A0F">
      <w:pPr>
        <w:spacing w:before="100" w:beforeAutospacing="1" w:after="100" w:afterAutospacing="1"/>
      </w:pPr>
      <w:r w:rsidRPr="005D15E8">
        <w:t>В Перми спасатели вытащили из Камы тело утонувшего человека. Об этом сообщили «В курсе.ру» в пресс-службе краевого ГУ МЧС.</w:t>
      </w:r>
    </w:p>
    <w:p w:rsidR="00A30A0F" w:rsidRPr="005D15E8" w:rsidRDefault="00A30A0F" w:rsidP="00A30A0F">
      <w:pPr>
        <w:pStyle w:val="p1"/>
        <w:jc w:val="both"/>
      </w:pPr>
      <w:r w:rsidRPr="005D15E8">
        <w:t>Информация о ЧП поступила на пульт дежурному 17 августа в 00:40. На вызов реагировали шесть человек от РСЧС.</w:t>
      </w:r>
    </w:p>
    <w:p w:rsidR="00A30A0F" w:rsidRPr="005D15E8" w:rsidRDefault="00A30A0F" w:rsidP="00A30A0F">
      <w:pPr>
        <w:pStyle w:val="p1"/>
        <w:jc w:val="both"/>
      </w:pPr>
      <w:r w:rsidRPr="005D15E8">
        <w:rPr>
          <w:rStyle w:val="s1"/>
        </w:rPr>
        <w:t>«К месту происшествия привлекались силы и средства от Единой государственной системы предупреждения и ликвидации чрезвычайных ситуаций (РСЧС) в количестве шести человек личного состава и три единицы техники. В результате происшествия имеется погибший», — отметили в ведомстве.</w:t>
      </w:r>
    </w:p>
    <w:p w:rsidR="00A30A0F" w:rsidRPr="005D15E8" w:rsidRDefault="00A30A0F" w:rsidP="00A30A0F">
      <w:pPr>
        <w:pStyle w:val="p1"/>
        <w:jc w:val="both"/>
      </w:pPr>
      <w:r w:rsidRPr="005D15E8">
        <w:rPr>
          <w:rStyle w:val="s1"/>
        </w:rPr>
        <w:t>В настоящий момент проводится проверка, устанавливаются все обстоятельства случившегося.</w:t>
      </w:r>
    </w:p>
    <w:p w:rsidR="00A30A0F" w:rsidRPr="005D15E8" w:rsidRDefault="00A30A0F" w:rsidP="00A30A0F">
      <w:r w:rsidRPr="005D15E8">
        <w:rPr>
          <w:b/>
        </w:rPr>
        <w:t xml:space="preserve">Ссылка:  </w:t>
      </w:r>
      <w:r w:rsidRPr="005D15E8">
        <w:t>https://v-kurse.ru/2023/08/17/329547?utm_source=yxnews&amp;utm_medium=desktop</w:t>
      </w:r>
    </w:p>
    <w:p w:rsidR="00A30A0F" w:rsidRPr="00A30A0F" w:rsidRDefault="00A30A0F" w:rsidP="00A30A0F">
      <w:pPr>
        <w:pStyle w:val="1"/>
        <w:keepNext w:val="0"/>
        <w:numPr>
          <w:ilvl w:val="0"/>
          <w:numId w:val="47"/>
        </w:numPr>
        <w:spacing w:before="100" w:beforeAutospacing="1" w:after="100" w:afterAutospacing="1"/>
        <w:rPr>
          <w:sz w:val="24"/>
          <w:szCs w:val="24"/>
          <w:lang w:val="ru-RU"/>
        </w:rPr>
      </w:pPr>
      <w:r w:rsidRPr="00A30A0F">
        <w:rPr>
          <w:sz w:val="24"/>
          <w:szCs w:val="24"/>
          <w:lang w:val="ru-RU"/>
        </w:rPr>
        <w:t>​В Перми ночью 17 августа из Камы достали тело человека</w:t>
      </w:r>
    </w:p>
    <w:p w:rsidR="00A30A0F" w:rsidRPr="005D15E8" w:rsidRDefault="00A30A0F" w:rsidP="00A30A0F">
      <w:pPr>
        <w:pStyle w:val="aff6"/>
        <w:jc w:val="both"/>
      </w:pPr>
      <w:r w:rsidRPr="005D15E8">
        <w:t>В Перми ночью 17 августа из Камы достали тело человека. Информация о происшествии поступила дежурному Главного управления МЧС России по Пермскому краю в 0.40. Об этом сообщили в пресс-службе ведомства.</w:t>
      </w:r>
    </w:p>
    <w:p w:rsidR="00A30A0F" w:rsidRPr="005D15E8" w:rsidRDefault="00A30A0F" w:rsidP="00A30A0F">
      <w:pPr>
        <w:pStyle w:val="aff6"/>
        <w:jc w:val="both"/>
      </w:pPr>
      <w:r w:rsidRPr="005D15E8">
        <w:t>На место прибыли шесть человек и три машины от Единой государственной системы предупреждения и ликвидации чрезвычайных ситуаций. Сейчас устанавливаются обстоятельства и причина произошедшего.</w:t>
      </w:r>
    </w:p>
    <w:p w:rsidR="00A30A0F" w:rsidRPr="005D15E8" w:rsidRDefault="00A30A0F" w:rsidP="00A30A0F">
      <w:pPr>
        <w:pStyle w:val="aff6"/>
        <w:jc w:val="both"/>
      </w:pPr>
      <w:r w:rsidRPr="005D15E8">
        <w:t xml:space="preserve">Ранее Business Class писал о том, что тело жительницы Перми, отдыхавшей в Грузии и погибшей в результате схода оползня в курортном месте Шови в высокогорье, </w:t>
      </w:r>
      <w:hyperlink r:id="rId9" w:history="1">
        <w:r w:rsidRPr="005D15E8">
          <w:rPr>
            <w:rStyle w:val="a5"/>
          </w:rPr>
          <w:t>доставлено в Пермь</w:t>
        </w:r>
      </w:hyperlink>
      <w:r w:rsidRPr="005D15E8">
        <w:t>.</w:t>
      </w:r>
    </w:p>
    <w:p w:rsidR="00A30A0F" w:rsidRPr="005D15E8" w:rsidRDefault="00A30A0F" w:rsidP="00A30A0F">
      <w:r w:rsidRPr="005D15E8">
        <w:rPr>
          <w:b/>
        </w:rPr>
        <w:t xml:space="preserve">Ссылка:  </w:t>
      </w:r>
      <w:r w:rsidRPr="005D15E8">
        <w:t>https://www.business-class.su/news/2023/08/17/v-permi-nochyu-17-avgusta-iz-kamy-dostali-telo-cheloveka?utm_source=yxnews&amp;utm_medium=desktop</w:t>
      </w:r>
    </w:p>
    <w:p w:rsidR="00A30A0F" w:rsidRPr="00A30A0F" w:rsidRDefault="00A30A0F" w:rsidP="00A30A0F">
      <w:pPr>
        <w:pStyle w:val="1"/>
        <w:keepNext w:val="0"/>
        <w:numPr>
          <w:ilvl w:val="0"/>
          <w:numId w:val="47"/>
        </w:numPr>
        <w:spacing w:before="100" w:beforeAutospacing="1" w:after="100" w:afterAutospacing="1"/>
        <w:rPr>
          <w:sz w:val="24"/>
          <w:szCs w:val="24"/>
          <w:lang w:val="ru-RU"/>
        </w:rPr>
      </w:pPr>
      <w:r w:rsidRPr="00A30A0F">
        <w:rPr>
          <w:sz w:val="24"/>
          <w:szCs w:val="24"/>
          <w:lang w:val="ru-RU"/>
        </w:rPr>
        <w:t xml:space="preserve">Из Камы ночью достали тело утонувшего человека </w:t>
      </w:r>
    </w:p>
    <w:p w:rsidR="00A30A0F" w:rsidRPr="005D15E8" w:rsidRDefault="00A30A0F" w:rsidP="00A30A0F">
      <w:r w:rsidRPr="005D15E8">
        <w:t>В Перми ночью 17 августа из реки Камы достали тело утонувшего человека</w:t>
      </w:r>
    </w:p>
    <w:p w:rsidR="00A30A0F" w:rsidRPr="005D15E8" w:rsidRDefault="00A30A0F" w:rsidP="00A30A0F">
      <w:pPr>
        <w:pStyle w:val="aff6"/>
        <w:jc w:val="both"/>
      </w:pPr>
      <w:r w:rsidRPr="005D15E8">
        <w:t>Ночью 17 августа 2023 года, из реки Камы достали тело утонувшего человека.</w:t>
      </w:r>
    </w:p>
    <w:p w:rsidR="00A30A0F" w:rsidRPr="005D15E8" w:rsidRDefault="00A30A0F" w:rsidP="00A30A0F">
      <w:pPr>
        <w:pStyle w:val="aff6"/>
        <w:jc w:val="both"/>
      </w:pPr>
      <w:r w:rsidRPr="005D15E8">
        <w:t>В МЧС по Прикамью сообщили, что сообщение о случившемся на воде поступило в 0:40. На место прибыли 6 сотрудников Единой госсистемы предупреждения и ликвидации ЧС, а также работали 3 единицы техники.</w:t>
      </w:r>
    </w:p>
    <w:p w:rsidR="00A30A0F" w:rsidRPr="005D15E8" w:rsidRDefault="00A30A0F" w:rsidP="00A30A0F">
      <w:pPr>
        <w:pStyle w:val="aff6"/>
        <w:jc w:val="both"/>
      </w:pPr>
      <w:r w:rsidRPr="005D15E8">
        <w:t>Из водоема вытащили тело погибшего.</w:t>
      </w:r>
    </w:p>
    <w:p w:rsidR="00A30A0F" w:rsidRPr="005D15E8" w:rsidRDefault="00A30A0F" w:rsidP="00A30A0F">
      <w:pPr>
        <w:rPr>
          <w:b/>
        </w:rPr>
      </w:pPr>
      <w:r w:rsidRPr="005D15E8">
        <w:rPr>
          <w:b/>
        </w:rPr>
        <w:t xml:space="preserve">Ссылка: </w:t>
      </w:r>
    </w:p>
    <w:p w:rsidR="00A30A0F" w:rsidRPr="005D15E8" w:rsidRDefault="00A30A0F" w:rsidP="00A30A0F">
      <w:r w:rsidRPr="005D15E8">
        <w:t>https://progorod59.ru/news/view/iz-kamy-nocu-dostali-telo-utonuvsego-celoveka?utm_source=yxnews&amp;utm_medium=desktop</w:t>
      </w:r>
    </w:p>
    <w:p w:rsidR="00A30A0F" w:rsidRPr="00A30A0F" w:rsidRDefault="00A30A0F" w:rsidP="00A30A0F">
      <w:pPr>
        <w:pStyle w:val="1"/>
        <w:keepNext w:val="0"/>
        <w:numPr>
          <w:ilvl w:val="0"/>
          <w:numId w:val="47"/>
        </w:numPr>
        <w:spacing w:before="100" w:beforeAutospacing="1" w:after="100" w:afterAutospacing="1"/>
        <w:rPr>
          <w:sz w:val="24"/>
          <w:szCs w:val="24"/>
          <w:lang w:val="ru-RU"/>
        </w:rPr>
      </w:pPr>
      <w:r w:rsidRPr="00A30A0F">
        <w:rPr>
          <w:sz w:val="24"/>
          <w:szCs w:val="24"/>
          <w:lang w:val="ru-RU"/>
        </w:rPr>
        <w:lastRenderedPageBreak/>
        <w:t>Штормовое предупреждение было объявлено в Пермском крае</w:t>
      </w:r>
    </w:p>
    <w:p w:rsidR="00A30A0F" w:rsidRPr="005D15E8" w:rsidRDefault="00A30A0F" w:rsidP="00A30A0F">
      <w:pPr>
        <w:pStyle w:val="aff6"/>
        <w:jc w:val="both"/>
      </w:pPr>
      <w:r w:rsidRPr="005D15E8">
        <w:t>В Пермском крае накануне было объявлено штормовое предупреждение. По прогнозу метеорологов, вечером 16 августа в восточных районах Прикамья были возможны сильные ливни с крупным градом, а также шквалистое усиление ветра до 25 метров в секунду</w:t>
      </w:r>
    </w:p>
    <w:p w:rsidR="00A30A0F" w:rsidRPr="005D15E8" w:rsidRDefault="00A30A0F" w:rsidP="00A30A0F">
      <w:pPr>
        <w:pStyle w:val="aff6"/>
        <w:jc w:val="both"/>
      </w:pPr>
      <w:r w:rsidRPr="005D15E8">
        <w:t>Синоптики сообщили, что над восточной частью Пермского края вдоль Уральских гор образовалась облачная гряда, в которой развились ячейки с сильным градом.</w:t>
      </w:r>
    </w:p>
    <w:p w:rsidR="00A30A0F" w:rsidRPr="005D15E8" w:rsidRDefault="00A30A0F" w:rsidP="00A30A0F">
      <w:pPr>
        <w:rPr>
          <w:b/>
        </w:rPr>
      </w:pPr>
      <w:r w:rsidRPr="005D15E8">
        <w:rPr>
          <w:b/>
        </w:rPr>
        <w:t xml:space="preserve">Ссылка: </w:t>
      </w:r>
    </w:p>
    <w:p w:rsidR="00A30A0F" w:rsidRPr="005D15E8" w:rsidRDefault="00A30A0F" w:rsidP="00A30A0F">
      <w:r w:rsidRPr="005D15E8">
        <w:t>https://rifey.ru/news/list/id_126741?utm_source=yxnews&amp;utm_medium=desktop</w:t>
      </w:r>
    </w:p>
    <w:p w:rsidR="00A30A0F" w:rsidRPr="00A30A0F" w:rsidRDefault="00A30A0F" w:rsidP="00A30A0F">
      <w:pPr>
        <w:pStyle w:val="1"/>
        <w:keepNext w:val="0"/>
        <w:numPr>
          <w:ilvl w:val="0"/>
          <w:numId w:val="47"/>
        </w:numPr>
        <w:spacing w:before="100" w:beforeAutospacing="1" w:after="100" w:afterAutospacing="1"/>
        <w:rPr>
          <w:sz w:val="24"/>
          <w:szCs w:val="24"/>
          <w:lang w:val="ru-RU"/>
        </w:rPr>
      </w:pPr>
      <w:r w:rsidRPr="00A30A0F">
        <w:rPr>
          <w:sz w:val="24"/>
          <w:szCs w:val="24"/>
          <w:lang w:val="ru-RU"/>
        </w:rPr>
        <w:t xml:space="preserve">Ветер до 25 м/с и крупный град: в Прикамье объявили штормовое предупреждение </w:t>
      </w:r>
    </w:p>
    <w:p w:rsidR="00A30A0F" w:rsidRPr="005D15E8" w:rsidRDefault="00A30A0F" w:rsidP="00A30A0F">
      <w:r w:rsidRPr="005D15E8">
        <w:t>Штормовое предупреждение объявили в Пермском крае 16 августа</w:t>
      </w:r>
    </w:p>
    <w:p w:rsidR="00A30A0F" w:rsidRPr="005D15E8" w:rsidRDefault="00A30A0F" w:rsidP="00A30A0F">
      <w:pPr>
        <w:pStyle w:val="aff6"/>
        <w:jc w:val="both"/>
      </w:pPr>
      <w:r w:rsidRPr="005D15E8">
        <w:t>В ГУ МЧС по Прикамью сообщили, что вечером сегодня, 16 августа 2023 года, местами на востоке края ожидается ливень, крупный град и шквалистый ветер до 25 метров в секунду.</w:t>
      </w:r>
    </w:p>
    <w:p w:rsidR="00A30A0F" w:rsidRPr="005D15E8" w:rsidRDefault="00A30A0F" w:rsidP="00A30A0F">
      <w:pPr>
        <w:pStyle w:val="aff6"/>
        <w:jc w:val="both"/>
      </w:pPr>
      <w:r w:rsidRPr="005D15E8">
        <w:t>В Пермском ЦГМС рассказали, что на востоке Пермского края вдоль Уральских гор появилась облачная гряда. В облачности сформировались ячейки с сильным градом.</w:t>
      </w:r>
    </w:p>
    <w:p w:rsidR="00A30A0F" w:rsidRPr="005D15E8" w:rsidRDefault="00A30A0F" w:rsidP="00A30A0F">
      <w:pPr>
        <w:rPr>
          <w:b/>
        </w:rPr>
      </w:pPr>
      <w:r w:rsidRPr="005D15E8">
        <w:rPr>
          <w:b/>
        </w:rPr>
        <w:t xml:space="preserve">Ссылка: </w:t>
      </w:r>
    </w:p>
    <w:p w:rsidR="00A30A0F" w:rsidRPr="005D15E8" w:rsidRDefault="00A30A0F" w:rsidP="00A30A0F">
      <w:r w:rsidRPr="005D15E8">
        <w:t>https://progorod59.ru/news/view/veter-do-25-ms-i-krupnyj-grad-v-prikame-obavili-stormovoe-preduprezdenie?utm_source=yxnews&amp;utm_medium=desktop</w:t>
      </w:r>
    </w:p>
    <w:p w:rsidR="00A30A0F" w:rsidRPr="005D15E8" w:rsidRDefault="00A30A0F" w:rsidP="00A30A0F">
      <w:pPr>
        <w:rPr>
          <w:b/>
        </w:rPr>
      </w:pPr>
    </w:p>
    <w:p w:rsidR="00A30A0F" w:rsidRPr="005D15E8" w:rsidRDefault="00A30A0F" w:rsidP="00A30A0F">
      <w:pPr>
        <w:pStyle w:val="aff7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минздраве рассказали о состоянии пострадавших из-за прорыва трубы с аммиаком в Чайковском  </w:t>
      </w:r>
    </w:p>
    <w:p w:rsidR="00A30A0F" w:rsidRPr="005D15E8" w:rsidRDefault="00A30A0F" w:rsidP="00A30A0F">
      <w:pPr>
        <w:pStyle w:val="nk-width-xxlarge"/>
        <w:jc w:val="both"/>
      </w:pPr>
      <w:r w:rsidRPr="006E77D3">
        <w:br/>
      </w:r>
      <w:r w:rsidRPr="005D15E8">
        <w:t xml:space="preserve"> министерстве здравоохранения Пермского края рассказали о состоянии пострадавших из-за ЧП на территории агрофирмы «Мясо» в Чайковском Пермского края. По словам врачей, пациенты по-прежнему находятся в больнице, но их состояние удовлетворительное.  </w:t>
      </w:r>
    </w:p>
    <w:p w:rsidR="00A30A0F" w:rsidRPr="006E77D3" w:rsidRDefault="00A30A0F" w:rsidP="00A30A0F">
      <w:pPr>
        <w:spacing w:before="100" w:beforeAutospacing="1" w:after="100" w:afterAutospacing="1"/>
      </w:pPr>
      <w:r w:rsidRPr="006E77D3">
        <w:t xml:space="preserve">Напомним, происшествие </w:t>
      </w:r>
      <w:hyperlink r:id="rId10" w:history="1">
        <w:r w:rsidRPr="005D15E8">
          <w:rPr>
            <w:color w:val="0000FF"/>
            <w:u w:val="single"/>
          </w:rPr>
          <w:t>случилось</w:t>
        </w:r>
      </w:hyperlink>
      <w:r w:rsidRPr="006E77D3">
        <w:t xml:space="preserve"> утром 15 августа. В производственном помещении мясокомбината произошёл выход аммиака. Из здания самостоятельно эвакуировались 220 чел. Три человека пострадали — их доставили в больницу. Один из них после оказания необходимой медпомощи был отправлен на амбулаторное лечение. Двое других были госпитализированы. </w:t>
      </w:r>
    </w:p>
    <w:p w:rsidR="00A30A0F" w:rsidRPr="006E77D3" w:rsidRDefault="00A30A0F" w:rsidP="00A30A0F">
      <w:pPr>
        <w:spacing w:before="100" w:beforeAutospacing="1" w:after="100" w:afterAutospacing="1"/>
      </w:pPr>
      <w:r w:rsidRPr="006E77D3">
        <w:t xml:space="preserve">После ЧП был произведён забор воздуха. За пределами мясо-жирового цеха предельно допустимая концентрация загрязняющего вещества не превышена, поэтому угрозы для здоровья и жизни населения нет, пояснили в пресс-службе ГУ МЧС России по Пермскому краю. </w:t>
      </w:r>
    </w:p>
    <w:p w:rsidR="00A30A0F" w:rsidRPr="006E77D3" w:rsidRDefault="00A30A0F" w:rsidP="00A30A0F">
      <w:pPr>
        <w:spacing w:before="100" w:beforeAutospacing="1" w:after="100" w:afterAutospacing="1"/>
      </w:pPr>
      <w:r w:rsidRPr="006E77D3">
        <w:t xml:space="preserve">Чайковская городская прокуратура и территориальный отдел СУ СК России по Пермскому краю </w:t>
      </w:r>
      <w:hyperlink r:id="rId11" w:history="1">
        <w:r w:rsidRPr="005D15E8">
          <w:rPr>
            <w:color w:val="0000FF"/>
            <w:u w:val="single"/>
          </w:rPr>
          <w:t>проводят</w:t>
        </w:r>
      </w:hyperlink>
      <w:r w:rsidRPr="006E77D3">
        <w:t xml:space="preserve"> доследственную проверку. </w:t>
      </w:r>
    </w:p>
    <w:p w:rsidR="00A30A0F" w:rsidRPr="005D15E8" w:rsidRDefault="00A30A0F" w:rsidP="00A30A0F">
      <w:pPr>
        <w:rPr>
          <w:b/>
        </w:rPr>
      </w:pPr>
      <w:r w:rsidRPr="005D15E8">
        <w:rPr>
          <w:b/>
        </w:rPr>
        <w:t xml:space="preserve">Ссылка: </w:t>
      </w:r>
    </w:p>
    <w:p w:rsidR="00A30A0F" w:rsidRPr="005D15E8" w:rsidRDefault="00A30A0F" w:rsidP="00A30A0F">
      <w:r w:rsidRPr="005D15E8">
        <w:t>https://www.newsko.ru/news/nk-7826458.html?utm_source=yxnews&amp;utm_medium=desktop&amp;utm_referrer=https%3A%2F%2Fdzen.ru%2Fnews%2Fsearch%3Ftext%3D</w:t>
      </w:r>
    </w:p>
    <w:p w:rsidR="00A30A0F" w:rsidRPr="005D15E8" w:rsidRDefault="00A30A0F" w:rsidP="00A30A0F">
      <w:pPr>
        <w:pStyle w:val="aff7"/>
        <w:numPr>
          <w:ilvl w:val="0"/>
          <w:numId w:val="47"/>
        </w:numPr>
        <w:jc w:val="both"/>
        <w:rPr>
          <w:sz w:val="24"/>
          <w:szCs w:val="24"/>
        </w:rPr>
      </w:pPr>
      <w:r w:rsidRPr="005D15E8">
        <w:rPr>
          <w:sz w:val="24"/>
          <w:szCs w:val="24"/>
        </w:rPr>
        <w:t xml:space="preserve">В Перми ночью из Камы достали тело утонувшего мальчика </w:t>
      </w:r>
    </w:p>
    <w:p w:rsidR="00A30A0F" w:rsidRPr="005D15E8" w:rsidRDefault="00A30A0F" w:rsidP="00A30A0F">
      <w:r w:rsidRPr="005D15E8">
        <w:lastRenderedPageBreak/>
        <w:t>В социальных сетях пользователи написали, что в Ленинском районе Перми в Каме утонул ребенок. В МЧС уточнили, что происшествие в акватории Камы произошло вечером 16 августа. Шесть спасателей, выехавших на место происшествия, вытащили на берег тело утонувшего. В СКР пояснили, что утонул 15-летний мальчик, который находился с друзьями на берегу без присмотра взрослых.</w:t>
      </w:r>
    </w:p>
    <w:p w:rsidR="00A30A0F" w:rsidRPr="005D15E8" w:rsidRDefault="00A30A0F" w:rsidP="00A30A0F"/>
    <w:p w:rsidR="00A30A0F" w:rsidRPr="005D15E8" w:rsidRDefault="00A30A0F" w:rsidP="00A30A0F">
      <w:r w:rsidRPr="005D15E8">
        <w:t>Проводится проверка обстоятельств несчастного случая. Проведен осмотр места трагедии, опрошены свидетели, проводится экспертиза. В Пермском крае во время аномальной жары участились несчастные случаи на воде.</w:t>
      </w:r>
    </w:p>
    <w:p w:rsidR="00A30A0F" w:rsidRPr="005D15E8" w:rsidRDefault="00A30A0F" w:rsidP="00A30A0F"/>
    <w:p w:rsidR="00A30A0F" w:rsidRPr="005D15E8" w:rsidRDefault="00A30A0F" w:rsidP="00A30A0F">
      <w:r w:rsidRPr="005D15E8">
        <w:t xml:space="preserve">Ранее «Солевар» рассказывал, что в Кунгуре автомобиль сбил двух девушек и ребенка. </w:t>
      </w:r>
    </w:p>
    <w:p w:rsidR="00A30A0F" w:rsidRPr="005D15E8" w:rsidRDefault="00A30A0F" w:rsidP="00A30A0F">
      <w:pPr>
        <w:rPr>
          <w:b/>
        </w:rPr>
      </w:pPr>
      <w:r w:rsidRPr="005D15E8">
        <w:rPr>
          <w:b/>
        </w:rPr>
        <w:t xml:space="preserve">Ссылка: </w:t>
      </w:r>
    </w:p>
    <w:p w:rsidR="00A30A0F" w:rsidRPr="005D15E8" w:rsidRDefault="00A30A0F" w:rsidP="00A30A0F">
      <w:r w:rsidRPr="005D15E8">
        <w:t>https://solevar.online/v-permi-nochyu-iz-kamy-dostali-telo-utonuvshego-malchika/?utm_source=yxnews&amp;utm_medium=desktop</w:t>
      </w:r>
    </w:p>
    <w:p w:rsidR="00A30A0F" w:rsidRPr="00A30A0F" w:rsidRDefault="00A30A0F" w:rsidP="00A30A0F">
      <w:pPr>
        <w:pStyle w:val="1"/>
        <w:keepNext w:val="0"/>
        <w:numPr>
          <w:ilvl w:val="0"/>
          <w:numId w:val="47"/>
        </w:numPr>
        <w:spacing w:before="100" w:beforeAutospacing="1" w:after="100" w:afterAutospacing="1"/>
        <w:rPr>
          <w:sz w:val="24"/>
          <w:szCs w:val="24"/>
          <w:lang w:val="ru-RU"/>
        </w:rPr>
      </w:pPr>
      <w:r w:rsidRPr="00A30A0F">
        <w:rPr>
          <w:sz w:val="24"/>
          <w:szCs w:val="24"/>
          <w:lang w:val="ru-RU"/>
        </w:rPr>
        <w:t>В Перми ночью из Камы достали тело утонувшего ребенка</w:t>
      </w:r>
    </w:p>
    <w:p w:rsidR="00A30A0F" w:rsidRPr="006E77D3" w:rsidRDefault="00A30A0F" w:rsidP="00A30A0F">
      <w:r w:rsidRPr="006E77D3">
        <w:t xml:space="preserve">В Перми в реке Кама утонул ребенок. Информация о происшествии появилась в социальных сетях. </w:t>
      </w:r>
    </w:p>
    <w:p w:rsidR="00A30A0F" w:rsidRPr="005D15E8" w:rsidRDefault="00A30A0F" w:rsidP="00A30A0F">
      <w:r w:rsidRPr="005D15E8">
        <w:t>В МЧС уточнили, что ночью 17 августа поступила информация о происшествии в акватории реки Кама в Перми. На место выехали 6 спасателей, которые втащили на берег тело утонувшего.</w:t>
      </w:r>
    </w:p>
    <w:p w:rsidR="00A30A0F" w:rsidRPr="005D15E8" w:rsidRDefault="00A30A0F" w:rsidP="00A30A0F">
      <w:r w:rsidRPr="005D15E8">
        <w:br/>
        <w:t>Как уточнили в СКР, утонул 15-летний мальчик, который находился с друзьями на берегу реки Кама без присмотра взрослых.</w:t>
      </w:r>
    </w:p>
    <w:p w:rsidR="00A30A0F" w:rsidRPr="005D15E8" w:rsidRDefault="00A30A0F" w:rsidP="00A30A0F">
      <w:r w:rsidRPr="005D15E8">
        <w:rPr>
          <w:b/>
        </w:rPr>
        <w:t xml:space="preserve">Ссылка: </w:t>
      </w:r>
      <w:r w:rsidRPr="005D15E8">
        <w:t>https://vetta.tv/news/incidents/v-permi-nochyu-iz-kamy-dostali-telo-utonuvshego-rebenka/?utm_source=yxnews&amp;utm_medium=desktop</w:t>
      </w:r>
    </w:p>
    <w:p w:rsidR="00A30A0F" w:rsidRPr="00A30A0F" w:rsidRDefault="00A30A0F" w:rsidP="00A30A0F">
      <w:pPr>
        <w:pStyle w:val="1"/>
        <w:keepNext w:val="0"/>
        <w:numPr>
          <w:ilvl w:val="0"/>
          <w:numId w:val="47"/>
        </w:numPr>
        <w:spacing w:before="100" w:beforeAutospacing="1" w:after="100" w:afterAutospacing="1"/>
        <w:rPr>
          <w:sz w:val="24"/>
          <w:szCs w:val="24"/>
          <w:lang w:val="ru-RU"/>
        </w:rPr>
      </w:pPr>
      <w:r w:rsidRPr="00A30A0F">
        <w:rPr>
          <w:sz w:val="24"/>
          <w:szCs w:val="24"/>
          <w:lang w:val="ru-RU"/>
        </w:rPr>
        <w:t>В Перми ночью из Камы достали утонувшего ребенка</w:t>
      </w:r>
    </w:p>
    <w:p w:rsidR="00A30A0F" w:rsidRPr="005D15E8" w:rsidRDefault="00A30A0F" w:rsidP="00A30A0F">
      <w:pPr>
        <w:pStyle w:val="aff6"/>
        <w:jc w:val="both"/>
      </w:pPr>
      <w:r w:rsidRPr="005D15E8">
        <w:t>Обстоятельства происшествия выясняются.</w:t>
      </w:r>
    </w:p>
    <w:p w:rsidR="00A30A0F" w:rsidRPr="005D15E8" w:rsidRDefault="00A30A0F" w:rsidP="00A30A0F">
      <w:pPr>
        <w:pStyle w:val="aff6"/>
        <w:jc w:val="both"/>
      </w:pPr>
      <w:r w:rsidRPr="005D15E8">
        <w:t>В Перми сегодня ночью достали из Камы тело ребенка. Как сообщили в региональном управлении МЧС, сообщение о происшествии на воде поступило на пульт дежурного в 0:40.</w:t>
      </w:r>
    </w:p>
    <w:p w:rsidR="00A30A0F" w:rsidRPr="005D15E8" w:rsidRDefault="00A30A0F" w:rsidP="00A30A0F">
      <w:pPr>
        <w:pStyle w:val="aff6"/>
        <w:jc w:val="both"/>
      </w:pPr>
      <w:r w:rsidRPr="005D15E8">
        <w:t>На место выехали шесть спасателей, работало три машины специальной техники. Причины и обстоятельства гибели ребенка выясняются.</w:t>
      </w:r>
    </w:p>
    <w:p w:rsidR="00A30A0F" w:rsidRPr="005D15E8" w:rsidRDefault="00A30A0F" w:rsidP="00A30A0F">
      <w:r w:rsidRPr="005D15E8">
        <w:rPr>
          <w:b/>
        </w:rPr>
        <w:t>Ссылка:</w:t>
      </w:r>
      <w:r w:rsidRPr="005D15E8">
        <w:t xml:space="preserve"> https://perm.tsargrad.tv/news/v-permi-nochju-iz-kamy-dostali-utonuvshego-rebenka_847966?utm_source=yxnews&amp;utm_medium=desktop</w:t>
      </w:r>
    </w:p>
    <w:p w:rsidR="00A30A0F" w:rsidRPr="005D15E8" w:rsidRDefault="00A30A0F" w:rsidP="00A30A0F">
      <w:pPr>
        <w:pStyle w:val="aff7"/>
        <w:numPr>
          <w:ilvl w:val="0"/>
          <w:numId w:val="47"/>
        </w:numPr>
        <w:jc w:val="both"/>
        <w:rPr>
          <w:b/>
          <w:sz w:val="24"/>
          <w:szCs w:val="24"/>
        </w:rPr>
      </w:pPr>
      <w:r w:rsidRPr="005D15E8">
        <w:rPr>
          <w:b/>
          <w:sz w:val="24"/>
          <w:szCs w:val="24"/>
        </w:rPr>
        <w:t>Трагедия произошла на Каме</w:t>
      </w:r>
    </w:p>
    <w:p w:rsidR="00A30A0F" w:rsidRPr="005D15E8" w:rsidRDefault="00A30A0F" w:rsidP="00A30A0F">
      <w:pPr>
        <w:pStyle w:val="aff6"/>
        <w:jc w:val="both"/>
      </w:pPr>
      <w:r w:rsidRPr="005D15E8">
        <w:t>В Перми на правом берегу Камы произошло ЧП — утонул подросток. Обстоятельства его гибели устанавливаются, стало известно Properm.ru.</w:t>
      </w:r>
    </w:p>
    <w:p w:rsidR="00A30A0F" w:rsidRPr="005D15E8" w:rsidRDefault="00A30A0F" w:rsidP="00A30A0F">
      <w:pPr>
        <w:pStyle w:val="aff6"/>
        <w:jc w:val="both"/>
      </w:pPr>
      <w:r w:rsidRPr="005D15E8">
        <w:t>Трагедия произошла в ночь на 17 августа. Сообщение о происшествии поступило в ГУ МЧС в 00:40 минут. В акватории Камы нашли тело подростка, рассказал Properm.ru источник, знакомый с ситуацией. Причины и обстоятельства гибели ребенка устанавливаются.</w:t>
      </w:r>
    </w:p>
    <w:p w:rsidR="00A30A0F" w:rsidRPr="005D15E8" w:rsidRDefault="00A30A0F" w:rsidP="00A30A0F">
      <w:pPr>
        <w:pStyle w:val="aff6"/>
        <w:jc w:val="both"/>
      </w:pPr>
      <w:r w:rsidRPr="005D15E8">
        <w:t>Напомним, вчера, 16 августа, в акватории Камы нашли тело взрослого мужчины.</w:t>
      </w:r>
    </w:p>
    <w:p w:rsidR="00A30A0F" w:rsidRPr="005D15E8" w:rsidRDefault="00A30A0F" w:rsidP="00A30A0F">
      <w:pPr>
        <w:rPr>
          <w:b/>
        </w:rPr>
      </w:pPr>
      <w:r w:rsidRPr="005D15E8">
        <w:rPr>
          <w:b/>
        </w:rPr>
        <w:t>Ссылка:</w:t>
      </w:r>
      <w:r w:rsidRPr="005D15E8">
        <w:t xml:space="preserve"> https://properm.ru/news/2023-08-17/v-noch-na-17-avgusta-v-permi-utonul-rebenok-3015063?utm_source=yxnews&amp;utm_medium=desktop</w:t>
      </w:r>
    </w:p>
    <w:p w:rsidR="00821012" w:rsidRDefault="00821012">
      <w:pPr>
        <w:pStyle w:val="aff4"/>
        <w:rPr>
          <w:rFonts w:ascii="Times New Roman" w:hAnsi="Times New Roman" w:cs="Times New Roman"/>
          <w:sz w:val="24"/>
        </w:rPr>
      </w:pPr>
    </w:p>
    <w:p w:rsidR="00821012" w:rsidRDefault="00FC3E33" w:rsidP="00A30A0F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Каме спасли двух тонущих детей</w:t>
      </w:r>
    </w:p>
    <w:p w:rsidR="00821012" w:rsidRDefault="00FC3E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ГУ МЧС по Пермскому краю, информация о происшествии поступила в оперативному дежурному в 20.10.</w:t>
      </w:r>
    </w:p>
    <w:p w:rsidR="00821012" w:rsidRDefault="00FC3E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вызова привлекались 10 человек от Единой государственной системы предупреждения и ликвидации чрезвычайных ситуаций (РСЧС) и три единицы техники, в том числе двое сотрудников от МЧС России.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21012" w:rsidRDefault="00821012">
      <w:pPr>
        <w:pStyle w:val="aff4"/>
        <w:rPr>
          <w:rFonts w:ascii="Times New Roman" w:hAnsi="Times New Roman" w:cs="Times New Roman"/>
          <w:sz w:val="24"/>
        </w:rPr>
      </w:pPr>
    </w:p>
    <w:p w:rsidR="00821012" w:rsidRDefault="00FC3E33" w:rsidP="00A30A0F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Каме спасли двух тонущих детей</w:t>
      </w:r>
    </w:p>
    <w:p w:rsidR="00821012" w:rsidRDefault="00FC3E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ГУ МЧС по Пермскому краю, информация о происшествии поступила в оперативному дежурному в 20.10.</w:t>
      </w:r>
    </w:p>
    <w:p w:rsidR="00821012" w:rsidRDefault="00FC3E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вызова привлекались 10 </w:t>
      </w:r>
      <w:r>
        <w:rPr>
          <w:rFonts w:ascii="Times New Roman" w:hAnsi="Times New Roman" w:cs="Times New Roman"/>
          <w:sz w:val="24"/>
        </w:rPr>
        <w:t xml:space="preserve">человек от Единой государственной системы предупреждения и ликвидации чрезвычайных ситуаций (РСЧС) и три единицы техники, в том числе двое сотрудников от МЧС России.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821012" w:rsidRDefault="00821012">
      <w:pPr>
        <w:pStyle w:val="aff4"/>
        <w:rPr>
          <w:rFonts w:ascii="Times New Roman" w:hAnsi="Times New Roman" w:cs="Times New Roman"/>
          <w:sz w:val="24"/>
        </w:rPr>
      </w:pPr>
    </w:p>
    <w:p w:rsidR="00821012" w:rsidRDefault="00FC3E33" w:rsidP="00A30A0F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Каме утон</w:t>
      </w:r>
      <w:r>
        <w:rPr>
          <w:rFonts w:ascii="Times New Roman" w:hAnsi="Times New Roman" w:cs="Times New Roman"/>
          <w:b/>
          <w:sz w:val="24"/>
        </w:rPr>
        <w:t>ул 15-летний мальчик</w:t>
      </w:r>
    </w:p>
    <w:p w:rsidR="00821012" w:rsidRDefault="00FC3E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Кстати, за лето пермским спасателям удалось спасти 17 человек из которых 7 детей. Предупреждено 2 309 несчастных случаев, оказана первая помощь 563 раза.</w:t>
      </w:r>
    </w:p>
    <w:p w:rsidR="00821012" w:rsidRDefault="00FC3E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службы напоминают о простых правилах безопасности: не купаться в нетре</w:t>
      </w:r>
      <w:r>
        <w:rPr>
          <w:rFonts w:ascii="Times New Roman" w:hAnsi="Times New Roman" w:cs="Times New Roman"/>
          <w:sz w:val="24"/>
        </w:rPr>
        <w:t xml:space="preserve">звом виде, отдыхать только в местах, организованных для отдыха, не отпускать купаться детей одних.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21012" w:rsidRDefault="00821012">
      <w:pPr>
        <w:pStyle w:val="aff4"/>
        <w:rPr>
          <w:rFonts w:ascii="Times New Roman" w:hAnsi="Times New Roman" w:cs="Times New Roman"/>
          <w:sz w:val="24"/>
        </w:rPr>
      </w:pPr>
    </w:p>
    <w:p w:rsidR="00821012" w:rsidRDefault="00FC3E33" w:rsidP="00A30A0F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Каме утонул 15-летний мальчик</w:t>
      </w:r>
    </w:p>
    <w:p w:rsidR="00821012" w:rsidRDefault="00FC3E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Кст</w:t>
      </w:r>
      <w:r>
        <w:rPr>
          <w:rFonts w:ascii="Times New Roman" w:hAnsi="Times New Roman" w:cs="Times New Roman"/>
          <w:sz w:val="24"/>
        </w:rPr>
        <w:t>ати, за лето пермским спасателям удалось спасти 17 человек из которых 7 детей. Предупреждено 2 309 несчастных случаев, оказана первая помощь 563 раза.</w:t>
      </w:r>
    </w:p>
    <w:p w:rsidR="00821012" w:rsidRDefault="00FC3E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службы напоминают о простых правилах безопасности: не купаться в нетрезвом виде, отдыхать толь</w:t>
      </w:r>
      <w:r>
        <w:rPr>
          <w:rFonts w:ascii="Times New Roman" w:hAnsi="Times New Roman" w:cs="Times New Roman"/>
          <w:sz w:val="24"/>
        </w:rPr>
        <w:t xml:space="preserve">ко в местах, организованных для отдыха, не отпускать купаться детей одних.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821012" w:rsidRDefault="00821012">
      <w:pPr>
        <w:pStyle w:val="aff4"/>
        <w:rPr>
          <w:rFonts w:ascii="Times New Roman" w:hAnsi="Times New Roman" w:cs="Times New Roman"/>
          <w:sz w:val="24"/>
        </w:rPr>
      </w:pPr>
    </w:p>
    <w:p w:rsidR="00821012" w:rsidRDefault="00FC3E33" w:rsidP="00A30A0F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реке Кама в Пермском крае спасены двое тонущих детей</w:t>
      </w:r>
    </w:p>
    <w:p w:rsidR="00821012" w:rsidRDefault="00FC3E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Мальчик и девочка спасены на реке Кама в Добрянке, </w:t>
      </w:r>
      <w:r>
        <w:rPr>
          <w:rFonts w:ascii="Times New Roman" w:hAnsi="Times New Roman" w:cs="Times New Roman"/>
          <w:sz w:val="24"/>
        </w:rPr>
        <w:t>сообщает ГУ МЧС по Пермскому краю.</w:t>
      </w:r>
    </w:p>
    <w:p w:rsidR="00821012" w:rsidRDefault="00FC3E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ведомстве, в 20.10 17 августа в экстренные службы поступило сообщение о том, что в Добрянке на реке Кама спасатели МБУ «Благоустройство» спасли двух тонувших детей – мальчика и девочку.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821012" w:rsidRDefault="00821012">
      <w:pPr>
        <w:pStyle w:val="aff4"/>
        <w:rPr>
          <w:rFonts w:ascii="Times New Roman" w:hAnsi="Times New Roman" w:cs="Times New Roman"/>
          <w:sz w:val="24"/>
        </w:rPr>
      </w:pPr>
    </w:p>
    <w:p w:rsidR="00821012" w:rsidRDefault="00FC3E33" w:rsidP="00A30A0F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821012" w:rsidRDefault="00FC3E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4 муниципальных образований Пермского кра</w:t>
      </w:r>
      <w:r>
        <w:rPr>
          <w:rFonts w:ascii="Times New Roman" w:hAnsi="Times New Roman" w:cs="Times New Roman"/>
          <w:sz w:val="24"/>
        </w:rPr>
        <w:t>я действует особый противопожарный режим:</w:t>
      </w:r>
    </w:p>
    <w:p w:rsidR="00821012" w:rsidRDefault="00FC3E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Чайковский ГО с 01.07.2023 по 31.08.2023;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21012" w:rsidRDefault="00821012">
      <w:pPr>
        <w:pStyle w:val="aff4"/>
        <w:rPr>
          <w:rFonts w:ascii="Times New Roman" w:hAnsi="Times New Roman" w:cs="Times New Roman"/>
          <w:sz w:val="24"/>
        </w:rPr>
      </w:pPr>
    </w:p>
    <w:p w:rsidR="00821012" w:rsidRDefault="00FC3E33" w:rsidP="00A30A0F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821012" w:rsidRDefault="00FC3E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</w:t>
      </w:r>
      <w:r>
        <w:rPr>
          <w:rFonts w:ascii="Times New Roman" w:hAnsi="Times New Roman" w:cs="Times New Roman"/>
          <w:sz w:val="24"/>
        </w:rPr>
        <w:t>по Пермскому краю напоминает, в настоящее время на территории 4 муниципальных образований Пермского края действует особый противопожарный режим:</w:t>
      </w:r>
    </w:p>
    <w:p w:rsidR="00821012" w:rsidRDefault="00FC3E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Чайковский ГО с 01.07.2023 по 31.08.2023;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821012" w:rsidRDefault="00821012">
      <w:pPr>
        <w:pStyle w:val="aff4"/>
        <w:rPr>
          <w:rFonts w:ascii="Times New Roman" w:hAnsi="Times New Roman" w:cs="Times New Roman"/>
          <w:sz w:val="24"/>
        </w:rPr>
      </w:pPr>
    </w:p>
    <w:p w:rsidR="00821012" w:rsidRDefault="00FC3E33" w:rsidP="00A30A0F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(16 августа 2023 года)</w:t>
      </w:r>
    </w:p>
    <w:p w:rsidR="00821012" w:rsidRDefault="00FC3E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напоминает, в настоящее время на </w:t>
      </w:r>
      <w:r>
        <w:rPr>
          <w:rFonts w:ascii="Times New Roman" w:hAnsi="Times New Roman" w:cs="Times New Roman"/>
          <w:sz w:val="24"/>
        </w:rPr>
        <w:t>территории 4 муниципальных образований Пермского края действует особый противопожарный режим:</w:t>
      </w:r>
    </w:p>
    <w:p w:rsidR="00821012" w:rsidRDefault="00FC3E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1. Чайковский ГО с 01.07.2023 по 31.08.2023;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821012" w:rsidRDefault="00821012">
      <w:pPr>
        <w:pStyle w:val="aff4"/>
        <w:rPr>
          <w:rFonts w:ascii="Times New Roman" w:hAnsi="Times New Roman" w:cs="Times New Roman"/>
          <w:sz w:val="24"/>
        </w:rPr>
      </w:pPr>
    </w:p>
    <w:p w:rsidR="00821012" w:rsidRDefault="00FC3E33" w:rsidP="00A30A0F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по пожарам</w:t>
      </w:r>
    </w:p>
    <w:p w:rsidR="00821012" w:rsidRDefault="00FC3E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</w:t>
      </w:r>
      <w:r>
        <w:rPr>
          <w:rFonts w:ascii="Times New Roman" w:hAnsi="Times New Roman" w:cs="Times New Roman"/>
          <w:sz w:val="24"/>
        </w:rPr>
        <w:t xml:space="preserve">России по Пермскому краю напоминает, в настоящее время на территории 4 муниципальных образований Пермского края действует особый противопожарный режим: 1. Чайковский ГО с 01.07.2023 по 31.08.2023; 2.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Аdmko</w:t>
        </w:r>
        <w:r>
          <w:rPr>
            <w:rStyle w:val="a5"/>
            <w:rFonts w:ascii="Times New Roman" w:hAnsi="Times New Roman" w:cs="Times New Roman"/>
            <w:sz w:val="24"/>
          </w:rPr>
          <w:t>chevo.ru</w:t>
        </w:r>
      </w:hyperlink>
    </w:p>
    <w:p w:rsidR="00821012" w:rsidRDefault="00821012">
      <w:pPr>
        <w:pStyle w:val="aff4"/>
        <w:rPr>
          <w:rFonts w:ascii="Times New Roman" w:hAnsi="Times New Roman" w:cs="Times New Roman"/>
          <w:sz w:val="24"/>
        </w:rPr>
      </w:pPr>
    </w:p>
    <w:p w:rsidR="00821012" w:rsidRDefault="00FC3E33" w:rsidP="00A30A0F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минздраве рассказали о состоянии пострадавших из-за прорыва трубы с аммиаком в Чайковском</w:t>
      </w:r>
    </w:p>
    <w:p w:rsidR="00821012" w:rsidRDefault="00FC3E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пределами мясо-жирового цеха предельно допустимая концентрация загрязняющего вещества не превышена, поэтому угрозы для здоровья и жизни населения нет, </w:t>
      </w:r>
      <w:r>
        <w:rPr>
          <w:rFonts w:ascii="Times New Roman" w:hAnsi="Times New Roman" w:cs="Times New Roman"/>
          <w:sz w:val="24"/>
        </w:rPr>
        <w:t xml:space="preserve">пояснили в пресс-службе ГУ МЧС России по Пермскому краю.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821012" w:rsidRDefault="00821012">
      <w:pPr>
        <w:pStyle w:val="aff4"/>
        <w:rPr>
          <w:rFonts w:ascii="Times New Roman" w:hAnsi="Times New Roman" w:cs="Times New Roman"/>
          <w:sz w:val="24"/>
        </w:rPr>
      </w:pPr>
    </w:p>
    <w:p w:rsidR="00821012" w:rsidRDefault="00FC3E33" w:rsidP="00A30A0F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минздраве рассказали о состоянии пострадавших из-за прорыва трубы с аммиаком в Чайковском</w:t>
      </w:r>
    </w:p>
    <w:p w:rsidR="00821012" w:rsidRDefault="00FC3E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пределами мясо-жирового цеха</w:t>
      </w:r>
      <w:r>
        <w:rPr>
          <w:rFonts w:ascii="Times New Roman" w:hAnsi="Times New Roman" w:cs="Times New Roman"/>
          <w:sz w:val="24"/>
        </w:rPr>
        <w:t xml:space="preserve"> предельно допустимая концентрация загрязняющего вещества не превышена, поэтому угрозы для здоровья и жизни населения нет, пояснили в пресс-службе ГУ МЧС России по Пермскому краю.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Городской</w:t>
        </w:r>
        <w:r>
          <w:rPr>
            <w:rStyle w:val="a5"/>
            <w:rFonts w:ascii="Times New Roman" w:hAnsi="Times New Roman" w:cs="Times New Roman"/>
            <w:sz w:val="24"/>
          </w:rPr>
          <w:t> портал. Пермь</w:t>
        </w:r>
      </w:hyperlink>
    </w:p>
    <w:p w:rsidR="00821012" w:rsidRDefault="00821012">
      <w:pPr>
        <w:pStyle w:val="aff4"/>
        <w:rPr>
          <w:rFonts w:ascii="Times New Roman" w:hAnsi="Times New Roman" w:cs="Times New Roman"/>
          <w:sz w:val="24"/>
        </w:rPr>
      </w:pPr>
    </w:p>
    <w:p w:rsidR="00821012" w:rsidRDefault="00FC3E33" w:rsidP="00A30A0F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821012" w:rsidRDefault="00FC3E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 w:rsidR="00821012" w:rsidRDefault="00FC3E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Немедленно сообщить в пожарную охрану по номеру «101» (для звонка с мобильного</w:t>
      </w:r>
      <w:r>
        <w:rPr>
          <w:rFonts w:ascii="Times New Roman" w:hAnsi="Times New Roman" w:cs="Times New Roman"/>
          <w:sz w:val="24"/>
        </w:rPr>
        <w:t xml:space="preserve"> телефона), со стационарного телефона - «01».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21012" w:rsidRDefault="00821012">
      <w:pPr>
        <w:pStyle w:val="aff4"/>
        <w:rPr>
          <w:rFonts w:ascii="Times New Roman" w:hAnsi="Times New Roman" w:cs="Times New Roman"/>
          <w:sz w:val="24"/>
        </w:rPr>
      </w:pPr>
    </w:p>
    <w:p w:rsidR="00821012" w:rsidRDefault="00FC3E33" w:rsidP="00A30A0F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18 августа в Пермском крае ожидается высокая пожарная опасность (4 класс)</w:t>
      </w:r>
    </w:p>
    <w:p w:rsidR="00821012" w:rsidRDefault="00FC3E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высокой пожарной </w:t>
      </w:r>
      <w:r>
        <w:rPr>
          <w:rFonts w:ascii="Times New Roman" w:hAnsi="Times New Roman" w:cs="Times New Roman"/>
          <w:sz w:val="24"/>
        </w:rPr>
        <w:t>опасностью, Главное управление МЧС России по Пермскому краю рекомендует соблюдать требования пожарной безопасности:</w:t>
      </w:r>
    </w:p>
    <w:p w:rsidR="00821012" w:rsidRDefault="00FC3E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21012" w:rsidRDefault="00821012">
      <w:pPr>
        <w:pStyle w:val="aff4"/>
        <w:rPr>
          <w:rFonts w:ascii="Times New Roman" w:hAnsi="Times New Roman" w:cs="Times New Roman"/>
          <w:sz w:val="24"/>
        </w:rPr>
      </w:pPr>
    </w:p>
    <w:p w:rsidR="00821012" w:rsidRDefault="00FC3E33" w:rsidP="00A30A0F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</w:t>
      </w:r>
    </w:p>
    <w:p w:rsidR="00821012" w:rsidRDefault="00FC3E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Тел.01, 101 В связи с высокой пожарной опасностью, Главное управление МЧС России по Пермскому краю рекомендует соблюдать т</w:t>
      </w:r>
      <w:r>
        <w:rPr>
          <w:rFonts w:ascii="Times New Roman" w:hAnsi="Times New Roman" w:cs="Times New Roman"/>
          <w:sz w:val="24"/>
        </w:rPr>
        <w:t xml:space="preserve">ребования пожарной безопасности: 1. Немедленно сообщить в пожарную охрану по номеру «101» (для звонка с мобильного телефона), со стационарного телефона - «01».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821012" w:rsidRDefault="00821012">
      <w:pPr>
        <w:pStyle w:val="aff4"/>
        <w:rPr>
          <w:rFonts w:ascii="Times New Roman" w:hAnsi="Times New Roman" w:cs="Times New Roman"/>
          <w:sz w:val="24"/>
        </w:rPr>
      </w:pPr>
    </w:p>
    <w:p w:rsidR="00821012" w:rsidRDefault="00FC3E33" w:rsidP="00A30A0F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821012" w:rsidRDefault="00FC3E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Тел.01, 101 </w:t>
      </w: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 1. Немедленно сообщить в пожарную охрану по номеру «101» (для звонка с мобильного телефона), со стационарного тел</w:t>
      </w:r>
      <w:r>
        <w:rPr>
          <w:rFonts w:ascii="Times New Roman" w:hAnsi="Times New Roman" w:cs="Times New Roman"/>
          <w:sz w:val="24"/>
        </w:rPr>
        <w:t xml:space="preserve">ефона - «01».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821012" w:rsidRDefault="00821012">
      <w:pPr>
        <w:pStyle w:val="aff4"/>
        <w:rPr>
          <w:rFonts w:ascii="Times New Roman" w:hAnsi="Times New Roman" w:cs="Times New Roman"/>
          <w:sz w:val="24"/>
        </w:rPr>
      </w:pPr>
    </w:p>
    <w:p w:rsidR="00821012" w:rsidRDefault="00FC3E33" w:rsidP="00A30A0F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Перми ночью 17 августа из Камы достали тело человека</w:t>
      </w:r>
    </w:p>
    <w:p w:rsidR="00821012" w:rsidRDefault="00FC3E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Информация о происшествии поступила дежурному </w:t>
      </w:r>
      <w:r>
        <w:rPr>
          <w:rFonts w:ascii="Times New Roman" w:hAnsi="Times New Roman" w:cs="Times New Roman"/>
          <w:sz w:val="24"/>
        </w:rPr>
        <w:t>Главного управления МЧС России по Пермскому краю в 0.40. Об этом сообщили в пресс-службе ведомства.</w:t>
      </w:r>
    </w:p>
    <w:p w:rsidR="00821012" w:rsidRDefault="00FC3E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прибыли шесть человек и три машины от Единой государственной системы предупреждения и ликвидации чрезвычайных ситуаций (РСЧС).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21012" w:rsidRDefault="00821012">
      <w:pPr>
        <w:pStyle w:val="aff4"/>
        <w:rPr>
          <w:rFonts w:ascii="Times New Roman" w:hAnsi="Times New Roman" w:cs="Times New Roman"/>
          <w:sz w:val="24"/>
        </w:rPr>
      </w:pPr>
    </w:p>
    <w:p w:rsidR="00821012" w:rsidRDefault="00FC3E33" w:rsidP="00A30A0F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​</w:t>
      </w:r>
      <w:r>
        <w:rPr>
          <w:rFonts w:ascii="Times New Roman" w:hAnsi="Times New Roman" w:cs="Times New Roman"/>
          <w:b/>
          <w:sz w:val="24"/>
        </w:rPr>
        <w:t>В Перми ночью 17 августа из Камы достали тело человека</w:t>
      </w:r>
    </w:p>
    <w:p w:rsidR="00821012" w:rsidRDefault="00FC3E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о происшествии поступила дежурному Главного управления МЧС России по Пермскому краю в 0.40. Об</w:t>
      </w:r>
      <w:r>
        <w:rPr>
          <w:rFonts w:ascii="Times New Roman" w:hAnsi="Times New Roman" w:cs="Times New Roman"/>
          <w:sz w:val="24"/>
        </w:rPr>
        <w:t xml:space="preserve"> этом сообщили в пресс-службе ведомства.На место прибыли шесть человек и три машины от Единой государственной системы предупреждения и ликвидации чрезвычайных ситуаций.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Russia24.pro - Пермь</w:t>
        </w:r>
      </w:hyperlink>
    </w:p>
    <w:p w:rsidR="00821012" w:rsidRDefault="00821012">
      <w:pPr>
        <w:pStyle w:val="aff4"/>
        <w:rPr>
          <w:rFonts w:ascii="Times New Roman" w:hAnsi="Times New Roman" w:cs="Times New Roman"/>
          <w:sz w:val="24"/>
        </w:rPr>
      </w:pPr>
    </w:p>
    <w:p w:rsidR="00821012" w:rsidRDefault="00FC3E33" w:rsidP="00A30A0F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Команда Гла</w:t>
      </w:r>
      <w:r>
        <w:rPr>
          <w:rFonts w:ascii="Times New Roman" w:hAnsi="Times New Roman" w:cs="Times New Roman"/>
          <w:b/>
          <w:sz w:val="24"/>
        </w:rPr>
        <w:t>вного управления МЧС России по Пермскому края одержала победу в соревнованиях по мини-футболу и волейболу!</w:t>
      </w:r>
    </w:p>
    <w:p w:rsidR="00821012" w:rsidRDefault="00FC3E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Команда Главного управления МЧС России по Пермскому краю подошла к данному соревнованию очень грамотно, у спортсменов было только одно желание – побе</w:t>
      </w:r>
      <w:r>
        <w:rPr>
          <w:rFonts w:ascii="Times New Roman" w:hAnsi="Times New Roman" w:cs="Times New Roman"/>
          <w:sz w:val="24"/>
        </w:rPr>
        <w:t>дить.</w:t>
      </w:r>
    </w:p>
    <w:p w:rsidR="00821012" w:rsidRDefault="00FC3E3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Выиграли всех на одной ноге, без особых усилий, в этом году наша команда отличается качественной подготовкой под чутким руководством новых тренеров, – поделились наши спортсмены.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821012" w:rsidRDefault="00821012">
      <w:pPr>
        <w:pStyle w:val="aff4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821012" w:rsidRDefault="00821012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821012">
      <w:headerReference w:type="default" r:id="rId30"/>
      <w:footerReference w:type="even" r:id="rId31"/>
      <w:footerReference w:type="default" r:id="rId32"/>
      <w:headerReference w:type="first" r:id="rId3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E33" w:rsidRDefault="00FC3E33">
      <w:r>
        <w:separator/>
      </w:r>
    </w:p>
  </w:endnote>
  <w:endnote w:type="continuationSeparator" w:id="0">
    <w:p w:rsidR="00FC3E33" w:rsidRDefault="00FC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012" w:rsidRDefault="00FC3E3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21012" w:rsidRDefault="0082101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821012" w:rsidRDefault="00FC3E33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30A0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E33" w:rsidRDefault="00FC3E33">
      <w:r>
        <w:separator/>
      </w:r>
    </w:p>
  </w:footnote>
  <w:footnote w:type="continuationSeparator" w:id="0">
    <w:p w:rsidR="00FC3E33" w:rsidRDefault="00FC3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012" w:rsidRDefault="00FC3E33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012" w:rsidRDefault="00821012">
    <w:pPr>
      <w:pStyle w:val="ae"/>
      <w:rPr>
        <w:color w:val="FFFFFF"/>
        <w:sz w:val="20"/>
        <w:szCs w:val="20"/>
      </w:rPr>
    </w:pPr>
  </w:p>
  <w:p w:rsidR="00821012" w:rsidRDefault="0082101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18DE2514"/>
    <w:multiLevelType w:val="hybridMultilevel"/>
    <w:tmpl w:val="24F2B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12"/>
    <w:rsid w:val="00821012"/>
    <w:rsid w:val="00A30A0F"/>
    <w:rsid w:val="00FC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D8C4A6"/>
  <w15:docId w15:val="{4394CF51-3879-495E-9533-0CD19A08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A30A0F"/>
    <w:pPr>
      <w:spacing w:before="100" w:beforeAutospacing="1" w:after="100" w:afterAutospacing="1"/>
      <w:jc w:val="left"/>
    </w:pPr>
  </w:style>
  <w:style w:type="paragraph" w:customStyle="1" w:styleId="p1">
    <w:name w:val="p1"/>
    <w:basedOn w:val="a"/>
    <w:rsid w:val="00A30A0F"/>
    <w:pPr>
      <w:spacing w:before="100" w:beforeAutospacing="1" w:after="100" w:afterAutospacing="1"/>
      <w:jc w:val="left"/>
    </w:pPr>
  </w:style>
  <w:style w:type="character" w:customStyle="1" w:styleId="s1">
    <w:name w:val="s1"/>
    <w:basedOn w:val="a0"/>
    <w:rsid w:val="00A30A0F"/>
  </w:style>
  <w:style w:type="paragraph" w:customStyle="1" w:styleId="nk-width-xxlarge">
    <w:name w:val="nk-width-xxlarge"/>
    <w:basedOn w:val="a"/>
    <w:rsid w:val="00A30A0F"/>
    <w:pPr>
      <w:spacing w:before="100" w:beforeAutospacing="1" w:after="100" w:afterAutospacing="1"/>
      <w:jc w:val="left"/>
    </w:pPr>
  </w:style>
  <w:style w:type="paragraph" w:styleId="aff7">
    <w:name w:val="List Paragraph"/>
    <w:basedOn w:val="a"/>
    <w:uiPriority w:val="34"/>
    <w:qFormat/>
    <w:rsid w:val="00A30A0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erm.kp.ru/online/news/5412551/" TargetMode="External"/><Relationship Id="rId18" Type="http://schemas.openxmlformats.org/officeDocument/2006/relationships/hyperlink" Target="https://krasnokamsk.ru/dejatelnost/obshhestvennaja_bezopasnost/jedds/2023/08/17/356997/" TargetMode="External"/><Relationship Id="rId26" Type="http://schemas.openxmlformats.org/officeDocument/2006/relationships/hyperlink" Target="https://krasnokamsk.ru/dejatelnost/obshhestvennaja_bezopasnost/jedds/2023/08/17/356981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ewsko.ru/news/nk-7826458.htm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kame-spasli-dvuh-tonushih/120319177/" TargetMode="External"/><Relationship Id="rId17" Type="http://schemas.openxmlformats.org/officeDocument/2006/relationships/hyperlink" Target="https://kungur.bezformata.com/listnews/mchs-informiruet-o-pozharah-za-sutki/120299924/" TargetMode="External"/><Relationship Id="rId25" Type="http://schemas.openxmlformats.org/officeDocument/2006/relationships/hyperlink" Target="https://admkochevo.ru/news/426111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perm.aif.ru/incidents/na_reke_kama_v_permskom_krae_spaseny_dvoe_detey" TargetMode="External"/><Relationship Id="rId20" Type="http://schemas.openxmlformats.org/officeDocument/2006/relationships/hyperlink" Target="https://admkochevo.ru/news/426167" TargetMode="External"/><Relationship Id="rId29" Type="http://schemas.openxmlformats.org/officeDocument/2006/relationships/hyperlink" Target="https://mchsrf.ru/news/857961-komanda-glavnogo-upravleniya-mchs-rossii-po-permskomu-kraya-oderjala-pobedu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ewsko.ru/news/nk-7823199.html" TargetMode="External"/><Relationship Id="rId24" Type="http://schemas.openxmlformats.org/officeDocument/2006/relationships/hyperlink" Target="https://ohansk.bezformata.com/listnews/krae-ozhidaetsya-visokaya-pozharnaya/120292782/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perm.kp.ru/online/news/5412043/" TargetMode="External"/><Relationship Id="rId23" Type="http://schemas.openxmlformats.org/officeDocument/2006/relationships/hyperlink" Target="https://kungur.bezformata.com/listnews/mchs-informiruet/120295848/" TargetMode="External"/><Relationship Id="rId28" Type="http://schemas.openxmlformats.org/officeDocument/2006/relationships/hyperlink" Target="https://russia24.pro/perm/357235857/" TargetMode="External"/><Relationship Id="rId10" Type="http://schemas.openxmlformats.org/officeDocument/2006/relationships/hyperlink" Target="https://www.newsko.ru/news/nk-7822918.html" TargetMode="External"/><Relationship Id="rId19" Type="http://schemas.openxmlformats.org/officeDocument/2006/relationships/hyperlink" Target="https://ohansk-adm.ru/news/426171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usiness-class.su/news/2023/08/16/telo-pogibshei-vo-vremya-opolznya-v-gruzii-permyachki-dostavili-v-perm" TargetMode="External"/><Relationship Id="rId14" Type="http://schemas.openxmlformats.org/officeDocument/2006/relationships/hyperlink" Target="https://perm.bezformata.com/listnews/permi-na-kame-utonul-15-letniy/120308239/" TargetMode="External"/><Relationship Id="rId22" Type="http://schemas.openxmlformats.org/officeDocument/2006/relationships/hyperlink" Target="http://gorodskoyportal.ru/perm/news/news/85025007/" TargetMode="External"/><Relationship Id="rId27" Type="http://schemas.openxmlformats.org/officeDocument/2006/relationships/hyperlink" Target="https://perm.bezformata.com/listnews/permi-nochyu-17-avgusta-iz-kami/120284265/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2E3CB-F0B2-4988-86E1-6CA52DBD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2605</Words>
  <Characters>14853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2023-08-17T19:37:00Z</dcterms:modified>
</cp:coreProperties>
</file>