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C1" w:rsidRDefault="00FA011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DC1" w:rsidRDefault="00FA011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36DC1" w:rsidRDefault="00FA011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36DC1" w:rsidRDefault="00C36DC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36DC1" w:rsidRDefault="00FA011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августа - 19 августа 2023 г.</w:t>
                            </w:r>
                          </w:p>
                          <w:p w:rsidR="00C36DC1" w:rsidRDefault="00FA011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36DC1" w:rsidRDefault="00FA011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36DC1" w:rsidRDefault="00FA011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36DC1" w:rsidRDefault="00C36DC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36DC1" w:rsidRDefault="00FA011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августа - 19 августа 2023 г.</w:t>
                      </w:r>
                    </w:p>
                    <w:p w:rsidR="00C36DC1" w:rsidRDefault="00FA011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DC1" w:rsidRDefault="00FA011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36DC1" w:rsidRDefault="00FA011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36DC1" w:rsidRDefault="00FA011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36DC1" w:rsidRDefault="00FA0111">
      <w:pPr>
        <w:pStyle w:val="Base"/>
      </w:pPr>
      <w:r>
        <w:fldChar w:fldCharType="end"/>
      </w:r>
    </w:p>
    <w:p w:rsidR="00C36DC1" w:rsidRDefault="00FA0111">
      <w:pPr>
        <w:pStyle w:val="Base"/>
      </w:pPr>
      <w:r>
        <w:br w:type="page"/>
      </w: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​</w:t>
      </w:r>
      <w:r>
        <w:rPr>
          <w:rFonts w:ascii="Times New Roman" w:hAnsi="Times New Roman" w:cs="Times New Roman"/>
          <w:b/>
          <w:sz w:val="24"/>
        </w:rPr>
        <w:t>Вчера вечером на парковке у вокзала Пермь II загорелось такси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Пожарным о возгорании стало известно в 20.17, сообщает «АиФ-Прикамье» со ссылкой на ГУ МЧС России по Пермскому краю. К горящему автомобилю оперативно прибыли десять огнеборцев и две единицы техники.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Вчера вечером на парковке у вокзала Пермь II загорелось такси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Пожарным о возгорании стало известно в 20.17, сообщает «АиФ-Прикамье» со ссылкой на ГУ МЧС России по Пермскому краю. К горящему автомобилю оперативно прибыли десять огнеборцев и две единицы техники.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Вчера вечером на парковке у вокзала Пермь II загорелось такси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инцидента никто не пострадал.Пожарным о возгорании стало известно в 20.17, сообщает «АиФ-Пр</w:t>
      </w:r>
      <w:r>
        <w:rPr>
          <w:rFonts w:ascii="Times New Roman" w:hAnsi="Times New Roman" w:cs="Times New Roman"/>
          <w:sz w:val="24"/>
        </w:rPr>
        <w:t xml:space="preserve">икамье» со ссылкой на ГУ МЧС России по Пермскому краю.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горящей квартиры в Перми пожарные спасли восемь человек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пояснили, что сигнал о пожаре поступил </w:t>
      </w:r>
      <w:r>
        <w:rPr>
          <w:rFonts w:ascii="Times New Roman" w:hAnsi="Times New Roman" w:cs="Times New Roman"/>
          <w:sz w:val="24"/>
        </w:rPr>
        <w:t xml:space="preserve">в службу в 17:00. К месту пожара выехали пожарно-спасательные подразделения в количестве 39 человек личного состава и 9 единиц техники.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</w:t>
      </w:r>
      <w:r>
        <w:rPr>
          <w:rFonts w:ascii="Times New Roman" w:hAnsi="Times New Roman" w:cs="Times New Roman"/>
          <w:b/>
          <w:sz w:val="24"/>
        </w:rPr>
        <w:t>ерми пожарные спасли ребенка и семерых взрослых из горящей квартиры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Пермскому краю.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тушили 39 спасателей. Площадь возгорания составила 10 кв. метров.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Russia24.</w:t>
        </w:r>
        <w:r>
          <w:rPr>
            <w:rStyle w:val="a5"/>
            <w:rFonts w:ascii="Times New Roman" w:hAnsi="Times New Roman" w:cs="Times New Roman"/>
            <w:sz w:val="24"/>
          </w:rPr>
          <w:t>pro -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горящей квартиры в Перми пожарные спасли восемь человек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пояснили, что сигнал о пожаре поступил в службу в 17:00. К месту пожара выехали пожарно-спасательные подразделения в количестве 39 человек личного состава и </w:t>
      </w:r>
      <w:r>
        <w:rPr>
          <w:rFonts w:ascii="Times New Roman" w:hAnsi="Times New Roman" w:cs="Times New Roman"/>
          <w:sz w:val="24"/>
        </w:rPr>
        <w:t xml:space="preserve">9 единиц техники.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Неделя в крае: ЧП на мясокомбинате, обмеление Камы и зампред попал в ДТП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городе Чайковский Пермского края на мясокомбинате в городе Чайковский произошёл прорыв трубы с аммиаком, сообщает пресс-служба ГУ МЧС по Пермскому краю. Там отмечают, что выхода аммиака за пределы помещения не допущено.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высокой пожарной опасности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</w:t>
      </w:r>
      <w:r>
        <w:rPr>
          <w:rFonts w:ascii="Times New Roman" w:hAnsi="Times New Roman" w:cs="Times New Roman"/>
          <w:sz w:val="24"/>
        </w:rPr>
        <w:t xml:space="preserve"> в пожарную охрану по номеру «101» (для звонка с мобильного телефона), со стационарного телефона - «01».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</w:t>
      </w:r>
      <w:r>
        <w:rPr>
          <w:rFonts w:ascii="Times New Roman" w:hAnsi="Times New Roman" w:cs="Times New Roman"/>
          <w:b/>
          <w:sz w:val="24"/>
        </w:rPr>
        <w:t>х за сутки 17.08.2023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 1. Чайковский ГО с 01.07.2023 по 31.08.2023; 2.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 августа на большей части территории Пермского края ожидается высокая пожарная опасность (4 класс), местами чрезвычайная пожарная опасность (5 </w:t>
      </w:r>
      <w:r>
        <w:rPr>
          <w:rFonts w:ascii="Times New Roman" w:hAnsi="Times New Roman" w:cs="Times New Roman"/>
          <w:b/>
          <w:sz w:val="24"/>
        </w:rPr>
        <w:t>класс)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!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</w:t>
      </w:r>
      <w:r>
        <w:rPr>
          <w:rFonts w:ascii="Times New Roman" w:hAnsi="Times New Roman" w:cs="Times New Roman"/>
          <w:sz w:val="24"/>
        </w:rPr>
        <w:t>ермскому краю рекомендует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жителям в местах проживания установить автономные дымовые пожарные извещатели.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пожарам.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3 муниципальных образований Пермского края действует особый противопожарный режим: 1. Чайковский</w:t>
      </w:r>
      <w:r>
        <w:rPr>
          <w:rFonts w:ascii="Times New Roman" w:hAnsi="Times New Roman" w:cs="Times New Roman"/>
          <w:sz w:val="24"/>
        </w:rPr>
        <w:t xml:space="preserve"> ГО с 01.07.2023 по 31.08.2023; 2.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предупреждает!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</w:t>
      </w:r>
      <w:r>
        <w:rPr>
          <w:rFonts w:ascii="Times New Roman" w:hAnsi="Times New Roman" w:cs="Times New Roman"/>
          <w:sz w:val="24"/>
        </w:rPr>
        <w:t>ности: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</w:t>
        </w:r>
        <w:r>
          <w:rPr>
            <w:rStyle w:val="a5"/>
            <w:rFonts w:ascii="Times New Roman" w:hAnsi="Times New Roman" w:cs="Times New Roman"/>
            <w:sz w:val="24"/>
          </w:rPr>
          <w:t>снокамского ГО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погоды.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</w:t>
      </w:r>
      <w:r>
        <w:rPr>
          <w:rFonts w:ascii="Times New Roman" w:hAnsi="Times New Roman" w:cs="Times New Roman"/>
          <w:sz w:val="24"/>
        </w:rPr>
        <w:t xml:space="preserve">нка с мобильного телефона), со стационарного телефона - «01».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вызова служб экстренного реагирования: «01» — со стационарного телефона, «101», «112» — с </w:t>
      </w:r>
      <w:r>
        <w:rPr>
          <w:rFonts w:ascii="Times New Roman" w:hAnsi="Times New Roman" w:cs="Times New Roman"/>
          <w:sz w:val="24"/>
        </w:rPr>
        <w:t>мобильного телефона, вызов бесплатный.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Добрянке из ре</w:t>
      </w:r>
      <w:r>
        <w:rPr>
          <w:rFonts w:ascii="Times New Roman" w:hAnsi="Times New Roman" w:cs="Times New Roman"/>
          <w:b/>
          <w:sz w:val="24"/>
        </w:rPr>
        <w:t>ки вытащили тонувших детей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 августа 2023 года в 20:19 в ГУ МЧС России по Пермскому краю поступила информация о ЧП на реке Каме в Добрянке.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МБУ «Благоустройство» вытащили из воды девочку и мальчика.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грозах, граде и сильных ливнях в Пермском крае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рекомендуют принять меры предосторожности в связи с непогодой: избегать нахождения рядом с дере</w:t>
      </w:r>
      <w:r>
        <w:rPr>
          <w:rFonts w:ascii="Times New Roman" w:hAnsi="Times New Roman" w:cs="Times New Roman"/>
          <w:sz w:val="24"/>
        </w:rPr>
        <w:t xml:space="preserve">вьями, линиями электропередач и слабо укрепленными конструкциями, а также не парковать машины вблизи них.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больнице скончался тонувший в Добрянке 17 августа ребёнок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сообщали, что вечером 17 августа спасли тонувших во время купания в Каме в районе Добрянки мальчика и девочку.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парковке в районе железнодорожного вокзала Пермь 2 загорелся автомобиль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информация об инциденте на улице Ленина поступила в оперативные службы 17 августа в 20:17 часов. К мест</w:t>
      </w:r>
      <w:r>
        <w:rPr>
          <w:rFonts w:ascii="Times New Roman" w:hAnsi="Times New Roman" w:cs="Times New Roman"/>
          <w:sz w:val="24"/>
        </w:rPr>
        <w:t xml:space="preserve">у происшествия прибыли 10 пожарных и 2 единицы техники.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информирует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</w:t>
      </w:r>
      <w:r>
        <w:rPr>
          <w:rFonts w:ascii="Times New Roman" w:hAnsi="Times New Roman" w:cs="Times New Roman"/>
          <w:sz w:val="24"/>
        </w:rPr>
        <w:t>стью, Главное управление МЧС России по Пермскому краю рекомендует соблюдать требования пожарной безопасности: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около ЖД-вокзала загорелся автомобиль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 пресс-службе ГУ МЧС России по Пермскому краю рассказали, что именно произошло.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«17 августа в 20:17 пост</w:t>
      </w:r>
      <w:r>
        <w:rPr>
          <w:rFonts w:ascii="Times New Roman" w:hAnsi="Times New Roman" w:cs="Times New Roman"/>
          <w:sz w:val="24"/>
        </w:rPr>
        <w:t xml:space="preserve">упило сообщение о пожаре в транспортном средстве на ул. Ленина в городе Пермь.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районе железнодорожного вокзала Пермь-2 загорелся автомоб</w:t>
      </w:r>
      <w:r>
        <w:rPr>
          <w:rFonts w:ascii="Times New Roman" w:hAnsi="Times New Roman" w:cs="Times New Roman"/>
          <w:b/>
          <w:sz w:val="24"/>
        </w:rPr>
        <w:t>иль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по Пермскому краю, информация о возгорании легковушки на улице Ленина поступила в 20.17. Горели пластиковая обшивка и передние сиденья автомобиля. Площадь пожара составила 1 квадратный метр.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районе железнодорожного вокзала Пермь-2 загорелся автомобиль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ГУ МЧС по Пермскому краю, информация о возгорании легковушки</w:t>
      </w:r>
      <w:r>
        <w:rPr>
          <w:rFonts w:ascii="Times New Roman" w:hAnsi="Times New Roman" w:cs="Times New Roman"/>
          <w:sz w:val="24"/>
        </w:rPr>
        <w:t xml:space="preserve"> на улице Ленина поступила в 20.17. Горели пластиковая обшивка и передние сиденья автомобиля. Площадь пожара составила 1 квадратный метр.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 парковки перед Пермью II загорелся автомобиль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вызова незамедлительно направили 10 человек личного состава и 2 единицы техники, — сообщили 59.RU в ГУ МЧС по Пермскому краю. — Предварительная причина пожара — неисправность систем, механизмов и узлов транспортного средства.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около ЖД-вокзала загорелся автомобиль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 пресс-службе ГУ МЧС России по Пермскому краю рассказали, что именно произошло.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«17 августа в 20:17 поступило сообщение о пожаре в транспортном средст</w:t>
      </w:r>
      <w:r>
        <w:rPr>
          <w:rFonts w:ascii="Times New Roman" w:hAnsi="Times New Roman" w:cs="Times New Roman"/>
          <w:sz w:val="24"/>
        </w:rPr>
        <w:t xml:space="preserve">ве на ул. Ленина в городе Пермь.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Добрянке спасли двух детей на Каме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10 спасателей Единой государственной системы предупреждения и ликвидации чрезвычайных ситуаций (РСЧС) и три спецмашины.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Доб</w:t>
      </w:r>
      <w:r>
        <w:rPr>
          <w:rFonts w:ascii="Times New Roman" w:hAnsi="Times New Roman" w:cs="Times New Roman"/>
          <w:b/>
          <w:sz w:val="24"/>
        </w:rPr>
        <w:t>рянке спасли двух детей на Каме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10 спасателей Единой государственной системы предупреждения и ликвидации чрезвычайных ситуаций (РСЧС) и три спецмашины.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C36DC1" w:rsidRDefault="00FA01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Рядом с вокзалом «Пермь-2» загорелся автомобиль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1 кв. м, сообщили в пресс-службе ГУ МЧС России по Пермскому краю.</w:t>
      </w:r>
    </w:p>
    <w:p w:rsidR="00C36DC1" w:rsidRDefault="00FA01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удалось ликвидировать в 20:26. Травмы никто не получи</w:t>
      </w:r>
      <w:r>
        <w:rPr>
          <w:rFonts w:ascii="Times New Roman" w:hAnsi="Times New Roman" w:cs="Times New Roman"/>
          <w:sz w:val="24"/>
        </w:rPr>
        <w:t xml:space="preserve">л.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36DC1" w:rsidRDefault="00C36DC1">
      <w:pPr>
        <w:pStyle w:val="aff4"/>
        <w:rPr>
          <w:rFonts w:ascii="Times New Roman" w:hAnsi="Times New Roman" w:cs="Times New Roman"/>
          <w:sz w:val="24"/>
        </w:rPr>
      </w:pPr>
    </w:p>
    <w:p w:rsidR="009B429C" w:rsidRPr="009B429C" w:rsidRDefault="009B429C" w:rsidP="00895A8C">
      <w:pPr>
        <w:jc w:val="left"/>
        <w:outlineLvl w:val="0"/>
        <w:rPr>
          <w:b/>
          <w:bCs/>
          <w:kern w:val="36"/>
        </w:rPr>
      </w:pPr>
      <w:r w:rsidRPr="009B429C">
        <w:rPr>
          <w:b/>
          <w:bCs/>
          <w:kern w:val="36"/>
        </w:rPr>
        <w:t>Штормовое предупреждение: в Пермском крае ожидаются грозы, ливни и крупный град</w:t>
      </w:r>
    </w:p>
    <w:p w:rsidR="009B429C" w:rsidRPr="00895A8C" w:rsidRDefault="009B429C" w:rsidP="00895A8C">
      <w:pPr>
        <w:pStyle w:val="aff6"/>
        <w:spacing w:before="0" w:beforeAutospacing="0" w:after="0" w:afterAutospacing="0"/>
      </w:pPr>
      <w:r w:rsidRPr="00895A8C">
        <w:t>По территории Прикамья проходит холодный фронт, который несет за собой опасные погодные явления. В краевом МЧС и Пермском ЦГМС объявили штормовое предупреждение.</w:t>
      </w:r>
    </w:p>
    <w:p w:rsidR="009B429C" w:rsidRPr="00895A8C" w:rsidRDefault="009B429C" w:rsidP="00895A8C">
      <w:pPr>
        <w:pStyle w:val="aff6"/>
        <w:spacing w:before="0" w:beforeAutospacing="0" w:after="0" w:afterAutospacing="0"/>
      </w:pPr>
      <w:r w:rsidRPr="00895A8C">
        <w:t>Сегодня вечером, 18 августа и завтра в первой половине ночи, 19 августа, местами в регионе ожидаются грозы, сильные ливни, выпадение крупного града. Кроме того, предостерегают специалисты, возможен шквал – порывы ветра резко могут усиливаться до 25 метров в секунду. В МЧС напоминают, в случае столкновения с опасными метеорологическими явлениями необходимо соблюдать правила безопасности.</w:t>
      </w:r>
    </w:p>
    <w:p w:rsidR="00C36DC1" w:rsidRPr="00895A8C" w:rsidRDefault="009B429C" w:rsidP="00895A8C">
      <w:pPr>
        <w:jc w:val="left"/>
      </w:pPr>
      <w:hyperlink r:id="rId37" w:history="1">
        <w:r w:rsidRPr="00895A8C">
          <w:rPr>
            <w:rStyle w:val="a5"/>
          </w:rPr>
          <w:t>https://www.business-class.su/news/2023/08/18/shtormovoe-preduprezhdenie-v-permskom-krae-ozhidayutsya-grozy-livni-i-krupnyi-grad?utm_source=yxnews&amp;utm_medium=desktop&amp;utm_referrer=https%3A%2F%2Fdzen.ru%2Fnews%2Fsearch%3Ftext%3D</w:t>
        </w:r>
      </w:hyperlink>
    </w:p>
    <w:p w:rsidR="009B429C" w:rsidRPr="00895A8C" w:rsidRDefault="009B429C" w:rsidP="00895A8C">
      <w:pPr>
        <w:jc w:val="left"/>
      </w:pPr>
    </w:p>
    <w:p w:rsidR="009B429C" w:rsidRPr="00895A8C" w:rsidRDefault="009B429C" w:rsidP="00895A8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95A8C">
        <w:rPr>
          <w:rFonts w:ascii="Times New Roman" w:hAnsi="Times New Roman"/>
          <w:sz w:val="24"/>
          <w:szCs w:val="24"/>
          <w:lang w:val="ru-RU"/>
        </w:rPr>
        <w:t xml:space="preserve">В Перми пожарные спасли ребёнка и семерых взрослых из горящей многоэтажки </w:t>
      </w:r>
    </w:p>
    <w:p w:rsidR="009B429C" w:rsidRPr="00895A8C" w:rsidRDefault="009B429C" w:rsidP="00895A8C">
      <w:pPr>
        <w:pStyle w:val="aff6"/>
        <w:spacing w:before="0" w:beforeAutospacing="0" w:after="0" w:afterAutospacing="0"/>
      </w:pPr>
      <w:r w:rsidRPr="00895A8C">
        <w:t>Пожарные спасли семерых взрослых и ребёнка из горящего многоэтажного дома 18 августа в Перми, сообщило МЧС по Пермскому краю сайту perm.aif.ru.</w:t>
      </w:r>
    </w:p>
    <w:p w:rsidR="009B429C" w:rsidRPr="00895A8C" w:rsidRDefault="009B429C" w:rsidP="00895A8C">
      <w:pPr>
        <w:pStyle w:val="aff6"/>
        <w:spacing w:before="0" w:beforeAutospacing="0" w:after="0" w:afterAutospacing="0"/>
      </w:pPr>
      <w:r w:rsidRPr="00895A8C">
        <w:t>Возгорание произошло в пятиэтажке на улице Клары Цеткин. Сообщение о пожаре поступило в экстренные службы в 17.00. На место происшествия прибыли 39 пожарных и 9 единиц техники. До их приезда из дома вышел 31 человек, включая четырёх детей.</w:t>
      </w:r>
    </w:p>
    <w:p w:rsidR="009B429C" w:rsidRPr="00895A8C" w:rsidRDefault="009B429C" w:rsidP="00895A8C">
      <w:pPr>
        <w:pStyle w:val="aff6"/>
        <w:spacing w:before="0" w:beforeAutospacing="0" w:after="0" w:afterAutospacing="0"/>
      </w:pPr>
      <w:r w:rsidRPr="00895A8C">
        <w:t>«Благодаря профессиональным и слаженным действиям пожарных были спасены 8 человек (в том числе 1 ребёнок)», – рассказали в МЧС по Пермскому краю.</w:t>
      </w:r>
    </w:p>
    <w:p w:rsidR="009B429C" w:rsidRPr="00895A8C" w:rsidRDefault="009B429C" w:rsidP="00895A8C">
      <w:pPr>
        <w:jc w:val="left"/>
      </w:pPr>
      <w:hyperlink r:id="rId38" w:history="1">
        <w:r w:rsidRPr="00895A8C">
          <w:rPr>
            <w:rStyle w:val="a5"/>
          </w:rPr>
          <w:t>https://perm.aif.ru/incidents/v_permi_pozharnye_spasli_rebyonka_i_semeryh_vzroslyh_iz_goryashchey_mnogoetazhki?utm_source=yxnews&amp;utm_medium=desktop&amp;utm_referrer=https%3A%2F%2Fdzen.ru%2Fnews%2Fsearch%3Ftext%3D</w:t>
        </w:r>
      </w:hyperlink>
    </w:p>
    <w:p w:rsidR="009B429C" w:rsidRPr="00895A8C" w:rsidRDefault="009B429C" w:rsidP="00895A8C">
      <w:pPr>
        <w:jc w:val="left"/>
      </w:pPr>
    </w:p>
    <w:p w:rsidR="009B429C" w:rsidRPr="00895A8C" w:rsidRDefault="009B429C" w:rsidP="00895A8C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895A8C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МЧС предупреждает о грозе, граде и сильном ветре в Пермском крае</w:t>
      </w:r>
    </w:p>
    <w:p w:rsidR="009B429C" w:rsidRPr="00895A8C" w:rsidRDefault="009B429C" w:rsidP="00895A8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895A8C">
        <w:rPr>
          <w:rStyle w:val="a5"/>
          <w:rFonts w:eastAsia="Arial"/>
          <w:bCs/>
          <w:color w:val="auto"/>
          <w:u w:val="none"/>
          <w:shd w:val="clear" w:color="auto" w:fill="FFFFFF"/>
        </w:rPr>
        <w:t>Ухудшение погоды в регионе ожидается 18 и 19 августа</w:t>
      </w:r>
    </w:p>
    <w:p w:rsidR="009B429C" w:rsidRPr="00895A8C" w:rsidRDefault="009B429C" w:rsidP="00895A8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895A8C">
        <w:rPr>
          <w:rStyle w:val="a5"/>
          <w:rFonts w:eastAsia="Arial"/>
          <w:bCs/>
          <w:color w:val="auto"/>
          <w:u w:val="none"/>
          <w:shd w:val="clear" w:color="auto" w:fill="FFFFFF"/>
        </w:rPr>
        <w:t>Региональное МЧС предупреждает жителей Пермского края о неблагоприятных погодных условиях в ближайшие сутки. По данным Пермского ЦГМС, 18 и 19 августа местами на территории Прикамья прогремит гроза и пройдет сильный ливень. Также ожидается крупный град и шквалистый ветер с порывами до 20-25 метров в секунду.</w:t>
      </w:r>
    </w:p>
    <w:p w:rsidR="009B429C" w:rsidRPr="00895A8C" w:rsidRDefault="009B429C" w:rsidP="00895A8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bookmarkStart w:id="1" w:name="_GoBack"/>
      <w:bookmarkEnd w:id="1"/>
      <w:r w:rsidRPr="00895A8C">
        <w:rPr>
          <w:rStyle w:val="a5"/>
          <w:rFonts w:eastAsia="Arial"/>
          <w:bCs/>
          <w:color w:val="auto"/>
          <w:u w:val="none"/>
          <w:shd w:val="clear" w:color="auto" w:fill="FFFFFF"/>
        </w:rPr>
        <w:t>Пермякам рекомендуют быть внимательными и осторожными во время непогоды. В частности, не стоять рядом с деревьями, линиями электропередач и неустойчивыми конструкциями, а также не парковать машины возле них.</w:t>
      </w:r>
    </w:p>
    <w:p w:rsidR="009B429C" w:rsidRPr="00895A8C" w:rsidRDefault="009B429C" w:rsidP="00895A8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895A8C">
        <w:rPr>
          <w:rStyle w:val="a5"/>
          <w:rFonts w:eastAsia="Arial"/>
          <w:bCs/>
          <w:color w:val="auto"/>
          <w:u w:val="none"/>
          <w:shd w:val="clear" w:color="auto" w:fill="FFFFFF"/>
        </w:rPr>
        <w:t>Водителям наминают, что важно соблюдать правила дорожного движения, скоростной режим и дистанцию, а также избегать резких маневров и торможений.</w:t>
      </w:r>
    </w:p>
    <w:p w:rsidR="009B429C" w:rsidRPr="00895A8C" w:rsidRDefault="00895A8C" w:rsidP="00895A8C">
      <w:pPr>
        <w:jc w:val="left"/>
      </w:pPr>
      <w:hyperlink r:id="rId39" w:history="1">
        <w:r w:rsidRPr="00895A8C">
          <w:rPr>
            <w:color w:val="0000FF"/>
            <w:u w:val="single"/>
          </w:rPr>
          <w:t>https://www.perm.kp.ru/online/news/5413580/?utm_source=yxnews&amp;utm_medium=desktop&amp;utm_referrer=https%3A%2F%2Fdzen.ru%2Fnews%2Fsearch%3Ftext%3D</w:t>
        </w:r>
      </w:hyperlink>
    </w:p>
    <w:p w:rsidR="00895A8C" w:rsidRPr="00895A8C" w:rsidRDefault="00895A8C" w:rsidP="00895A8C">
      <w:pPr>
        <w:jc w:val="left"/>
      </w:pPr>
    </w:p>
    <w:p w:rsidR="00895A8C" w:rsidRPr="00895A8C" w:rsidRDefault="00895A8C" w:rsidP="00895A8C">
      <w:pPr>
        <w:jc w:val="left"/>
        <w:outlineLvl w:val="0"/>
        <w:rPr>
          <w:b/>
          <w:bCs/>
          <w:kern w:val="36"/>
        </w:rPr>
      </w:pPr>
      <w:r w:rsidRPr="00895A8C">
        <w:rPr>
          <w:b/>
          <w:bCs/>
          <w:kern w:val="36"/>
        </w:rPr>
        <w:t xml:space="preserve">Крупный град и ураганный ветер: МЧС объявило штормовое предупреждение в Прикамье </w:t>
      </w:r>
    </w:p>
    <w:p w:rsidR="00895A8C" w:rsidRPr="00895A8C" w:rsidRDefault="00895A8C" w:rsidP="00895A8C">
      <w:pPr>
        <w:jc w:val="left"/>
      </w:pPr>
      <w:r w:rsidRPr="00895A8C">
        <w:t xml:space="preserve">МЧС объявило штормовое предупреждение в Пермском крае в ближайшее время </w:t>
      </w:r>
    </w:p>
    <w:p w:rsidR="00895A8C" w:rsidRPr="00895A8C" w:rsidRDefault="00895A8C" w:rsidP="00895A8C">
      <w:pPr>
        <w:pStyle w:val="aff6"/>
        <w:spacing w:before="0" w:beforeAutospacing="0" w:after="0" w:afterAutospacing="0"/>
      </w:pPr>
      <w:r w:rsidRPr="00895A8C">
        <w:t xml:space="preserve">В Прикамье объявили штормовое предупреждение. В регионе в ближайшее время ожидаются грозы, ливни и крупный град. Когда именно нужно будет оставаться дома? </w:t>
      </w:r>
    </w:p>
    <w:p w:rsidR="00895A8C" w:rsidRPr="00895A8C" w:rsidRDefault="00895A8C" w:rsidP="00895A8C">
      <w:pPr>
        <w:pStyle w:val="aff6"/>
        <w:spacing w:before="0" w:beforeAutospacing="0" w:after="0" w:afterAutospacing="0"/>
      </w:pPr>
      <w:r w:rsidRPr="00895A8C">
        <w:t>В МЧС по Пермскому краю со ссылкой на Пермский центр по гидрометеорологии и мониторингу окружающей среды сообщили о том, что уже в ближайшие 1–3 часа и окончания 18 августа, а также в первой половине ночи 19 августа 2023 года местами по региону снова ожидаются крупный град, гроза, ливень и шквалистый ветер до 25 метров в секунду. В это время следует быть более внимательными и осторожными.</w:t>
      </w:r>
    </w:p>
    <w:p w:rsidR="00895A8C" w:rsidRPr="00895A8C" w:rsidRDefault="00895A8C" w:rsidP="00895A8C">
      <w:pPr>
        <w:jc w:val="left"/>
      </w:pPr>
      <w:r w:rsidRPr="00895A8C">
        <w:t xml:space="preserve">В связи ухудшения погодных условий могут случатьмся непредвиденные обстоятельства, если вы попали в беду и нуждаетесь в помощи, то немедленно позвоните по телефонам 01, 101, пишет </w:t>
      </w:r>
      <w:r w:rsidRPr="00895A8C">
        <w:t>59.ру</w:t>
      </w:r>
      <w:r w:rsidRPr="00895A8C">
        <w:t>.</w:t>
      </w:r>
    </w:p>
    <w:p w:rsidR="00895A8C" w:rsidRPr="00895A8C" w:rsidRDefault="00895A8C" w:rsidP="00895A8C">
      <w:pPr>
        <w:jc w:val="left"/>
      </w:pPr>
      <w:hyperlink r:id="rId40" w:history="1">
        <w:r w:rsidRPr="00895A8C">
          <w:rPr>
            <w:rStyle w:val="a5"/>
          </w:rPr>
          <w:t>https://progorod59.ru/news/view/krupnyj-grad-i-uragannyj-veter-mcs-obavilo-stormovoe-preduprezdenie-v-prikame?utm_source=yxnews&amp;utm_medium=desktop&amp;utm_referrer=https%3A%2F%2Fdzen.ru%2Fnews%2Fsearch%3Ftext%3D</w:t>
        </w:r>
      </w:hyperlink>
    </w:p>
    <w:p w:rsidR="00895A8C" w:rsidRPr="00895A8C" w:rsidRDefault="00895A8C" w:rsidP="00895A8C">
      <w:pPr>
        <w:jc w:val="left"/>
      </w:pPr>
    </w:p>
    <w:p w:rsidR="00895A8C" w:rsidRPr="00895A8C" w:rsidRDefault="00895A8C" w:rsidP="00895A8C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895A8C">
        <w:rPr>
          <w:rFonts w:ascii="Times New Roman" w:hAnsi="Times New Roman"/>
          <w:sz w:val="24"/>
          <w:szCs w:val="24"/>
          <w:lang w:val="ru-RU"/>
        </w:rPr>
        <w:t xml:space="preserve">МЧС Прикамья предупреждает о грозах и шквалистом ветре 18 и 19 августа </w:t>
      </w:r>
    </w:p>
    <w:p w:rsidR="00895A8C" w:rsidRPr="00895A8C" w:rsidRDefault="00895A8C" w:rsidP="00895A8C">
      <w:pPr>
        <w:pStyle w:val="aff6"/>
        <w:spacing w:before="0" w:beforeAutospacing="0" w:after="0" w:afterAutospacing="0"/>
      </w:pPr>
      <w:r w:rsidRPr="00895A8C">
        <w:t>Грозы и шквалистый ветер придут в Пермский край 18 и 19 августа, сообщили в МЧС по Пермскому краю.</w:t>
      </w:r>
    </w:p>
    <w:p w:rsidR="00895A8C" w:rsidRPr="00895A8C" w:rsidRDefault="00895A8C" w:rsidP="00895A8C">
      <w:pPr>
        <w:pStyle w:val="aff6"/>
        <w:spacing w:before="0" w:beforeAutospacing="0" w:after="0" w:afterAutospacing="0"/>
      </w:pPr>
      <w:r w:rsidRPr="00895A8C">
        <w:lastRenderedPageBreak/>
        <w:t>В министерстве пояснили, что в ближайшие один-три часа и до конца 18 августа, а также в первой половине 19 августа в некоторых территориях Пермского края ожидается резкое ухудшение погоды. Местами пройдут грозы, сильные ливни, крупный град, а также шквалистый ветер до 20-25 метров секунду.</w:t>
      </w:r>
    </w:p>
    <w:p w:rsidR="00895A8C" w:rsidRPr="00895A8C" w:rsidRDefault="00895A8C" w:rsidP="00895A8C">
      <w:pPr>
        <w:pStyle w:val="aff6"/>
        <w:spacing w:before="0" w:beforeAutospacing="0" w:after="0" w:afterAutospacing="0"/>
      </w:pPr>
      <w:r w:rsidRPr="00895A8C">
        <w:t>Жителей региона просят быть внимательными и осторожными. При граде советуют оставаться дома, находиться дальше от окон и постараться не пользоваться электроприборами. На улице найти укрытие или прикрыть голову сумкой, руками, одеждой.</w:t>
      </w:r>
    </w:p>
    <w:p w:rsidR="00895A8C" w:rsidRPr="00895A8C" w:rsidRDefault="00895A8C" w:rsidP="00895A8C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41" w:history="1">
        <w:r w:rsidRPr="00895A8C">
          <w:rPr>
            <w:rStyle w:val="a5"/>
          </w:rPr>
          <w:t>https://perm.aif.ru/society/mchs_prikamya_preduprezhdaet_o_grozah_i_shkvalistom_vetre_18_i_19_avgusta?utm_source=yxnews&amp;utm_medium=desktop&amp;utm_referrer=https%3A%2F%2Fdzen.ru%2Fnews%2Fsearch%3Ftext%3D</w:t>
        </w:r>
      </w:hyperlink>
    </w:p>
    <w:sectPr w:rsidR="00895A8C" w:rsidRPr="00895A8C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11" w:rsidRDefault="00FA0111">
      <w:r>
        <w:separator/>
      </w:r>
    </w:p>
  </w:endnote>
  <w:endnote w:type="continuationSeparator" w:id="0">
    <w:p w:rsidR="00FA0111" w:rsidRDefault="00FA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1" w:rsidRDefault="00FA011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36DC1" w:rsidRDefault="00C36DC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36DC1" w:rsidRDefault="00FA011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5A8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11" w:rsidRDefault="00FA0111">
      <w:r>
        <w:separator/>
      </w:r>
    </w:p>
  </w:footnote>
  <w:footnote w:type="continuationSeparator" w:id="0">
    <w:p w:rsidR="00FA0111" w:rsidRDefault="00FA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1" w:rsidRDefault="00FA011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1" w:rsidRDefault="00C36DC1">
    <w:pPr>
      <w:pStyle w:val="ae"/>
      <w:rPr>
        <w:color w:val="FFFFFF"/>
        <w:sz w:val="20"/>
        <w:szCs w:val="20"/>
      </w:rPr>
    </w:pPr>
  </w:p>
  <w:p w:rsidR="00C36DC1" w:rsidRDefault="00C36DC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C1"/>
    <w:rsid w:val="00895A8C"/>
    <w:rsid w:val="009B429C"/>
    <w:rsid w:val="00C36DC1"/>
    <w:rsid w:val="00F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AF89A"/>
  <w15:docId w15:val="{8EB9C0F3-06E8-43D1-913C-B745FE4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9B429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ssia24.pro/perm/357384334/" TargetMode="External"/><Relationship Id="rId18" Type="http://schemas.openxmlformats.org/officeDocument/2006/relationships/hyperlink" Target="https://ohansk-adm.ru/news/426463" TargetMode="External"/><Relationship Id="rId26" Type="http://schemas.openxmlformats.org/officeDocument/2006/relationships/hyperlink" Target="https://solevar.online/v-bolnitse-skonchalsya-tonuvshiy-v-dobryanke-17-avgusta-rebyonok/" TargetMode="External"/><Relationship Id="rId39" Type="http://schemas.openxmlformats.org/officeDocument/2006/relationships/hyperlink" Target="https://www.perm.kp.ru/online/news/5413580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asnokamsk.ru/dejatelnost/obshhestvennaja_bezopasnost/jedds/2023/08/18/357036/" TargetMode="External"/><Relationship Id="rId34" Type="http://schemas.openxmlformats.org/officeDocument/2006/relationships/hyperlink" Target="https://perm.bezformata.com/listnews/dobryanke-spasli-dvuh-detey/120325933/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kvartiri-v-permi-pozharnie-spasli/120362962/" TargetMode="External"/><Relationship Id="rId17" Type="http://schemas.openxmlformats.org/officeDocument/2006/relationships/hyperlink" Target="https://kungur.bezformata.com/listnews/mchs-informiruet-o-pozharah-za-sutki/120352541/" TargetMode="External"/><Relationship Id="rId25" Type="http://schemas.openxmlformats.org/officeDocument/2006/relationships/hyperlink" Target="http://rifey.ru/news/list/id_126780" TargetMode="External"/><Relationship Id="rId33" Type="http://schemas.openxmlformats.org/officeDocument/2006/relationships/hyperlink" Target="https://v-kurse.ru/2023/08/18/329630" TargetMode="External"/><Relationship Id="rId38" Type="http://schemas.openxmlformats.org/officeDocument/2006/relationships/hyperlink" Target="https://perm.aif.ru/incidents/v_permi_pozharnye_spasli_rebyonka_i_semeryh_vzroslyh_iz_goryashchey_mnogoetazhki?utm_source=yxnews&amp;utm_medium=desktop&amp;utm_referrer=https%3A%2F%2Fdzen.ru%2Fnews%2Fsearch%3Ftext%3D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informiruet-o-visokoy-pozharnoy-opasnosti/120352553/" TargetMode="External"/><Relationship Id="rId20" Type="http://schemas.openxmlformats.org/officeDocument/2006/relationships/hyperlink" Target="https://admkochevo.ru/news/426478" TargetMode="External"/><Relationship Id="rId29" Type="http://schemas.openxmlformats.org/officeDocument/2006/relationships/hyperlink" Target="https://perm.bezformata.com/listnews/permi-okolo-zhd-vokzala-zagorelsya/120328980/" TargetMode="External"/><Relationship Id="rId41" Type="http://schemas.openxmlformats.org/officeDocument/2006/relationships/hyperlink" Target="https://perm.aif.ru/society/mchs_prikamya_preduprezhdaet_o_grozah_i_shkvalistom_vetre_18_i_19_avgusta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sia24.pro/perm/357384452/" TargetMode="External"/><Relationship Id="rId24" Type="http://schemas.openxmlformats.org/officeDocument/2006/relationships/hyperlink" Target="https://perm.bezformata.com/listnews/dobryanke-iz-reki-vitashili-tonuvshih/120335250/" TargetMode="External"/><Relationship Id="rId32" Type="http://schemas.openxmlformats.org/officeDocument/2006/relationships/hyperlink" Target="https://59.ru/text/incidents/2023/08/18/72610802/" TargetMode="External"/><Relationship Id="rId37" Type="http://schemas.openxmlformats.org/officeDocument/2006/relationships/hyperlink" Target="https://www.business-class.su/news/2023/08/18/shtormovoe-preduprezhdenie-v-permskom-krae-ozhidayutsya-grozy-livni-i-krupnyi-grad?utm_source=yxnews&amp;utm_medium=desktop&amp;utm_referrer=https%3A%2F%2Fdzen.ru%2Fnews%2Fsearch%3Ftext%3D" TargetMode="External"/><Relationship Id="rId40" Type="http://schemas.openxmlformats.org/officeDocument/2006/relationships/hyperlink" Target="https://progorod59.ru/news/view/krupnyj-grad-i-uragannyj-veter-mcs-obavilo-stormovoe-preduprezdenie-v-prikame?utm_source=yxnews&amp;utm_medium=desktop&amp;utm_referrer=https%3A%2F%2Fdzen.ru%2Fnews%2Fsearch%3Ftext%3D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erm.rbc.ru/perm/freenews/64df617d9a794784307bd8c9" TargetMode="External"/><Relationship Id="rId23" Type="http://schemas.openxmlformats.org/officeDocument/2006/relationships/hyperlink" Target="https://vereshagino.bezformata.com/listnews/po-dannim-permskogo-tcgms/120344227/" TargetMode="External"/><Relationship Id="rId28" Type="http://schemas.openxmlformats.org/officeDocument/2006/relationships/hyperlink" Target="https://suksun.bezformata.com/listnews/mchs-rossii-po-permskomu-krayu/120328849/" TargetMode="External"/><Relationship Id="rId36" Type="http://schemas.openxmlformats.org/officeDocument/2006/relationships/hyperlink" Target="https://properm.ru/news/2023-08-18/ryadom-s-vokzalom-perm-2-zagorelsya-avtomobil-3016019" TargetMode="External"/><Relationship Id="rId10" Type="http://schemas.openxmlformats.org/officeDocument/2006/relationships/hyperlink" Target="https://www.business-class.su/news/2023/08/18/vchera-vecherom-na-parkovke-u-vokzala-perm-ii-zagorelos-taksi" TargetMode="External"/><Relationship Id="rId19" Type="http://schemas.openxmlformats.org/officeDocument/2006/relationships/hyperlink" Target="https://krasnokamsk.ru/dejatelnost/obshhestvennaja_bezopasnost/jedds/2023/08/18/357048/" TargetMode="External"/><Relationship Id="rId31" Type="http://schemas.openxmlformats.org/officeDocument/2006/relationships/hyperlink" Target="https://www.perm.kp.ru/online/news/5412827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vokzala-perm-ii-zagorelos-taksi/120363985/" TargetMode="External"/><Relationship Id="rId14" Type="http://schemas.openxmlformats.org/officeDocument/2006/relationships/hyperlink" Target="https://v-kurse.ru/2023/08/18/329719" TargetMode="External"/><Relationship Id="rId22" Type="http://schemas.openxmlformats.org/officeDocument/2006/relationships/hyperlink" Target="https://admkochevo.ru/news/426459" TargetMode="External"/><Relationship Id="rId27" Type="http://schemas.openxmlformats.org/officeDocument/2006/relationships/hyperlink" Target="https://solevar.online/na-parkovke-v-rayone-zheleznodorozhnogo-vokzala-perm-2-zagorelsya-avtomobil/" TargetMode="External"/><Relationship Id="rId30" Type="http://schemas.openxmlformats.org/officeDocument/2006/relationships/hyperlink" Target="https://perm.bezformata.com/listnews/vokzala-perm-2-zagorelsya-avtomobil/120327408/" TargetMode="External"/><Relationship Id="rId35" Type="http://schemas.openxmlformats.org/officeDocument/2006/relationships/hyperlink" Target="https://www.newsko.ru/news/nk-7827138.html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16C0-283C-4A5D-99ED-6306F581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2414</Words>
  <Characters>13760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2023-08-18T20:35:00Z</dcterms:modified>
</cp:coreProperties>
</file>