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5C9" w:rsidRDefault="0042109A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5C9" w:rsidRDefault="0042109A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2235C9" w:rsidRDefault="0042109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2235C9" w:rsidRDefault="002235C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2235C9" w:rsidRDefault="0042109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25 августа - 25 августа 2023 г.</w:t>
                            </w:r>
                          </w:p>
                          <w:p w:rsidR="002235C9" w:rsidRDefault="0042109A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2235C9" w:rsidRDefault="0042109A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2235C9" w:rsidRDefault="0042109A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2235C9" w:rsidRDefault="002235C9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2235C9" w:rsidRDefault="0042109A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25 августа - 25 августа 2023 г.</w:t>
                      </w:r>
                    </w:p>
                    <w:p w:rsidR="002235C9" w:rsidRDefault="0042109A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5C9" w:rsidRDefault="0042109A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2235C9" w:rsidRDefault="0042109A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2235C9" w:rsidRDefault="0042109A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2235C9" w:rsidRDefault="0042109A">
      <w:pPr>
        <w:pStyle w:val="Base"/>
      </w:pPr>
      <w:r>
        <w:fldChar w:fldCharType="end"/>
      </w:r>
    </w:p>
    <w:p w:rsidR="002235C9" w:rsidRDefault="0042109A">
      <w:pPr>
        <w:pStyle w:val="Base"/>
      </w:pPr>
      <w:r>
        <w:br w:type="page"/>
      </w:r>
      <w:bookmarkStart w:id="1" w:name="_GoBack"/>
      <w:bookmarkEnd w:id="1"/>
    </w:p>
    <w:p w:rsidR="00A34A8E" w:rsidRPr="00A34A8E" w:rsidRDefault="00A34A8E" w:rsidP="00A34A8E">
      <w:pPr>
        <w:pStyle w:val="1"/>
        <w:numPr>
          <w:ilvl w:val="0"/>
          <w:numId w:val="47"/>
        </w:numPr>
        <w:ind w:left="0" w:firstLine="54"/>
        <w:rPr>
          <w:rFonts w:ascii="Times New Roman" w:hAnsi="Times New Roman"/>
          <w:sz w:val="24"/>
          <w:szCs w:val="24"/>
          <w:lang w:val="ru-RU"/>
        </w:rPr>
      </w:pPr>
      <w:r w:rsidRPr="00A34A8E">
        <w:rPr>
          <w:rFonts w:ascii="Times New Roman" w:hAnsi="Times New Roman"/>
          <w:sz w:val="24"/>
          <w:szCs w:val="24"/>
          <w:lang w:val="ru-RU"/>
        </w:rPr>
        <w:lastRenderedPageBreak/>
        <w:t>На пожаре в заброшенном здании в Березниках спасатели обнаружили два трупа</w:t>
      </w:r>
    </w:p>
    <w:p w:rsidR="00A34A8E" w:rsidRPr="00A34A8E" w:rsidRDefault="00A34A8E" w:rsidP="00A34A8E">
      <w:pPr>
        <w:pStyle w:val="aff6"/>
        <w:ind w:firstLine="54"/>
        <w:jc w:val="both"/>
      </w:pPr>
      <w:r w:rsidRPr="00A34A8E">
        <w:t>Сегодня, 25 августа, днем в Березниках в квартире заброшенного дома произошел пожар, во время тушения пожарные обнаружили двоих погибших. В обстоятельствах их смерти будет разбираться Следственный комитет.</w:t>
      </w:r>
    </w:p>
    <w:p w:rsidR="00A34A8E" w:rsidRPr="00A34A8E" w:rsidRDefault="00A34A8E" w:rsidP="00A34A8E">
      <w:pPr>
        <w:pStyle w:val="aff6"/>
        <w:ind w:firstLine="54"/>
        <w:jc w:val="both"/>
      </w:pPr>
      <w:r w:rsidRPr="00A34A8E">
        <w:t>Пожар произошел в квартире на улице Ленина в городе Березники. В МЧС звонок поступил около 14:00. На третьем этаже расселенной пятиэтажки пожарные обнаружили горящий мусор на площади 15 кв. м и тела двух мужчин. Огонь ликвидировали в 14:18.</w:t>
      </w:r>
    </w:p>
    <w:p w:rsidR="00A34A8E" w:rsidRPr="00A34A8E" w:rsidRDefault="00A34A8E" w:rsidP="00A34A8E">
      <w:pPr>
        <w:pStyle w:val="aff6"/>
        <w:ind w:firstLine="54"/>
        <w:jc w:val="both"/>
      </w:pPr>
      <w:r w:rsidRPr="00A34A8E">
        <w:t xml:space="preserve">Теперь следователи Пермского края проводят процессуальную проверку по факту обнаружения погибших мужчин. По предварительным данным, пожар произошел из-за «неосторожного обращения с огнем». </w:t>
      </w:r>
    </w:p>
    <w:p w:rsidR="00A34A8E" w:rsidRPr="00A34A8E" w:rsidRDefault="00A34A8E" w:rsidP="00A34A8E">
      <w:pPr>
        <w:pStyle w:val="aff6"/>
        <w:ind w:firstLine="54"/>
        <w:jc w:val="both"/>
      </w:pPr>
      <w:r w:rsidRPr="00A34A8E">
        <w:t>Сегодня, 25 августа, днем в Березниках в квартире заброшенного дома произошел пожар, во время тушения пожарные обнаружили двоих погибших. В обстоятельствах их смерти будет разбираться Следственный комитет.</w:t>
      </w:r>
    </w:p>
    <w:p w:rsidR="00A34A8E" w:rsidRPr="00A34A8E" w:rsidRDefault="00A34A8E" w:rsidP="00A34A8E">
      <w:pPr>
        <w:pStyle w:val="aff6"/>
        <w:ind w:firstLine="54"/>
        <w:jc w:val="both"/>
      </w:pPr>
      <w:r w:rsidRPr="00A34A8E">
        <w:t>Пожар произошел в квартире на улице Ленина в городе Березники. В МЧС звонок поступил около 14:00. На третьем этаже расселенной пятиэтажки пожарные обнаружили горящий мусор на площади 15 кв. м и тела двух мужчин. Огонь ликвидировали в 14:18.</w:t>
      </w:r>
    </w:p>
    <w:p w:rsidR="00A34A8E" w:rsidRPr="00A34A8E" w:rsidRDefault="00A34A8E" w:rsidP="00A34A8E">
      <w:pPr>
        <w:pStyle w:val="aff6"/>
        <w:ind w:firstLine="54"/>
        <w:jc w:val="both"/>
      </w:pPr>
      <w:r w:rsidRPr="00A34A8E">
        <w:t xml:space="preserve">Теперь следователи Пермского края проводят процессуальную проверку по факту обнаружения погибших мужчин. По предварительным данным, пожар произошел из-за «неосторожного обращения с огнем». </w:t>
      </w:r>
    </w:p>
    <w:p w:rsidR="00A34A8E" w:rsidRPr="00A34A8E" w:rsidRDefault="00A34A8E" w:rsidP="00A34A8E">
      <w:pPr>
        <w:ind w:firstLine="54"/>
        <w:rPr>
          <w:color w:val="000000"/>
        </w:rPr>
      </w:pPr>
      <w:r w:rsidRPr="00A34A8E">
        <w:rPr>
          <w:b/>
          <w:color w:val="000000"/>
        </w:rPr>
        <w:t>Ссылка:</w:t>
      </w:r>
      <w:r w:rsidRPr="00A34A8E">
        <w:rPr>
          <w:color w:val="000000"/>
        </w:rPr>
        <w:t xml:space="preserve"> https://59.ru/text/incidents/2023/08/25/72639362/?ysclid=llqt8jguzy411332667</w:t>
      </w:r>
    </w:p>
    <w:p w:rsidR="00A34A8E" w:rsidRPr="00A34A8E" w:rsidRDefault="00A34A8E" w:rsidP="00A34A8E">
      <w:pPr>
        <w:ind w:firstLine="54"/>
        <w:rPr>
          <w:color w:val="000000"/>
        </w:rPr>
      </w:pPr>
    </w:p>
    <w:p w:rsidR="00A34A8E" w:rsidRPr="00A34A8E" w:rsidRDefault="00A34A8E" w:rsidP="00A34A8E">
      <w:pPr>
        <w:pStyle w:val="1"/>
        <w:numPr>
          <w:ilvl w:val="0"/>
          <w:numId w:val="47"/>
        </w:numPr>
        <w:ind w:left="0" w:firstLine="54"/>
        <w:rPr>
          <w:rFonts w:ascii="Times New Roman" w:hAnsi="Times New Roman"/>
          <w:sz w:val="24"/>
          <w:szCs w:val="24"/>
          <w:lang w:val="ru-RU"/>
        </w:rPr>
      </w:pPr>
      <w:r w:rsidRPr="00A34A8E">
        <w:rPr>
          <w:rFonts w:ascii="Times New Roman" w:hAnsi="Times New Roman"/>
          <w:sz w:val="24"/>
          <w:szCs w:val="24"/>
          <w:lang w:val="ru-RU"/>
        </w:rPr>
        <w:t>Прокуратура проверит березниковских чиновников из-за гибели двух бездомных в доме</w:t>
      </w:r>
    </w:p>
    <w:p w:rsidR="00A34A8E" w:rsidRPr="00A34A8E" w:rsidRDefault="00A34A8E" w:rsidP="00A34A8E">
      <w:pPr>
        <w:ind w:firstLine="54"/>
      </w:pPr>
      <w:r w:rsidRPr="00A34A8E">
        <w:t>Пожар случился днем 25 августа.</w:t>
      </w:r>
    </w:p>
    <w:p w:rsidR="00A34A8E" w:rsidRPr="00A34A8E" w:rsidRDefault="00A34A8E" w:rsidP="00A34A8E">
      <w:pPr>
        <w:pStyle w:val="aff6"/>
        <w:ind w:firstLine="54"/>
        <w:jc w:val="both"/>
      </w:pPr>
      <w:r w:rsidRPr="00A34A8E">
        <w:t>Прокуратура начала проверку по факту пожара в расселенном доме в Березниках, где погибли люди. По данным пресс-службы надзорного ведомства, возгорание произошло в одной из квартир аварийного дома по улице Ленина, 26. Это случилось из-за неосторожного обращения с огнем.</w:t>
      </w:r>
    </w:p>
    <w:p w:rsidR="00A34A8E" w:rsidRPr="00A34A8E" w:rsidRDefault="00A34A8E" w:rsidP="00A34A8E">
      <w:pPr>
        <w:ind w:firstLine="54"/>
      </w:pPr>
      <w:r w:rsidRPr="00A34A8E">
        <w:t>«</w:t>
      </w:r>
      <w:r w:rsidRPr="00A34A8E">
        <w:rPr>
          <w:rStyle w:val="aff7"/>
        </w:rPr>
        <w:t>В ходе надзорных мероприятий будет дана оценка работе администрации города по расселению аварийного дома, а также своевременности ограничения доступа в пустующие помещения</w:t>
      </w:r>
      <w:r w:rsidRPr="00A34A8E">
        <w:t>», — отметили в прокуратуре.</w:t>
      </w:r>
    </w:p>
    <w:p w:rsidR="00A34A8E" w:rsidRPr="00A34A8E" w:rsidRDefault="00A34A8E" w:rsidP="00A34A8E">
      <w:pPr>
        <w:pStyle w:val="aff6"/>
        <w:ind w:firstLine="54"/>
        <w:jc w:val="both"/>
      </w:pPr>
      <w:r w:rsidRPr="00A34A8E">
        <w:t>По данным МЧС, сообщение о пожаре поступило 25 августа в 14:00. Прибывшие на место пожарные увидели, что горит мусор на третьем этаже пятиэтажного дома. Площадь пожара составила 15 кв. м.</w:t>
      </w:r>
    </w:p>
    <w:p w:rsidR="00A34A8E" w:rsidRPr="00A34A8E" w:rsidRDefault="00A34A8E" w:rsidP="00A34A8E">
      <w:pPr>
        <w:pStyle w:val="aff6"/>
        <w:ind w:firstLine="54"/>
        <w:jc w:val="both"/>
      </w:pPr>
      <w:r w:rsidRPr="00A34A8E">
        <w:t>По данным Properm.ru, в доме нашли тела двух бездомных, которые отправились угарным газом. Они оставались там на ночлег и развели для обогрева костер.</w:t>
      </w:r>
    </w:p>
    <w:p w:rsidR="00A34A8E" w:rsidRPr="00A34A8E" w:rsidRDefault="00A34A8E" w:rsidP="00A34A8E">
      <w:pPr>
        <w:ind w:firstLine="54"/>
        <w:rPr>
          <w:b/>
          <w:color w:val="000000"/>
        </w:rPr>
      </w:pPr>
      <w:r w:rsidRPr="00A34A8E">
        <w:rPr>
          <w:b/>
          <w:color w:val="000000"/>
        </w:rPr>
        <w:t xml:space="preserve">Ссылка: </w:t>
      </w:r>
    </w:p>
    <w:p w:rsidR="00A34A8E" w:rsidRPr="00A34A8E" w:rsidRDefault="00A34A8E" w:rsidP="00A34A8E">
      <w:pPr>
        <w:ind w:firstLine="54"/>
        <w:rPr>
          <w:color w:val="000000"/>
        </w:rPr>
      </w:pPr>
      <w:r w:rsidRPr="00A34A8E">
        <w:rPr>
          <w:color w:val="000000"/>
        </w:rPr>
        <w:t>https://properm.ru/news/2023-08-25/prokuratura-proverit-bereznikovskih-chinovnikov-iz-za-gibeli-dvuh-bezdomnyh-v-dome-3022786?ysclid=llqt8mblvv976841106</w:t>
      </w:r>
    </w:p>
    <w:p w:rsidR="00A34A8E" w:rsidRPr="00A34A8E" w:rsidRDefault="00A34A8E" w:rsidP="00A34A8E">
      <w:pPr>
        <w:ind w:firstLine="54"/>
        <w:rPr>
          <w:color w:val="000000"/>
        </w:rPr>
      </w:pPr>
    </w:p>
    <w:p w:rsidR="00A34A8E" w:rsidRPr="00A34A8E" w:rsidRDefault="00A34A8E" w:rsidP="00A34A8E">
      <w:pPr>
        <w:pStyle w:val="1"/>
        <w:numPr>
          <w:ilvl w:val="0"/>
          <w:numId w:val="47"/>
        </w:numPr>
        <w:ind w:left="0" w:firstLine="54"/>
        <w:rPr>
          <w:rFonts w:ascii="Times New Roman" w:hAnsi="Times New Roman"/>
          <w:sz w:val="24"/>
          <w:szCs w:val="24"/>
          <w:lang w:val="ru-RU"/>
        </w:rPr>
      </w:pPr>
      <w:r w:rsidRPr="00A34A8E">
        <w:rPr>
          <w:rFonts w:ascii="Times New Roman" w:hAnsi="Times New Roman"/>
          <w:sz w:val="24"/>
          <w:szCs w:val="24"/>
          <w:lang w:val="ru-RU"/>
        </w:rPr>
        <w:t>При пожаре в расселенном доме в Березниках погибли люди</w:t>
      </w:r>
    </w:p>
    <w:p w:rsidR="00A34A8E" w:rsidRPr="00A34A8E" w:rsidRDefault="00A34A8E" w:rsidP="00A34A8E">
      <w:pPr>
        <w:pStyle w:val="aff6"/>
        <w:ind w:firstLine="54"/>
        <w:jc w:val="both"/>
      </w:pPr>
      <w:r w:rsidRPr="00A34A8E">
        <w:t>Сегодня, 25 августа, в Березниках произошел пожар в расселенном пятиэтажном доме на ул. Ленина. В региональном МЧС сообщили, что в результате происшествия есть погибшие.</w:t>
      </w:r>
    </w:p>
    <w:p w:rsidR="00A34A8E" w:rsidRPr="00A34A8E" w:rsidRDefault="00A34A8E" w:rsidP="00A34A8E">
      <w:pPr>
        <w:pStyle w:val="aff6"/>
        <w:ind w:firstLine="54"/>
        <w:jc w:val="both"/>
      </w:pPr>
      <w:r w:rsidRPr="00A34A8E">
        <w:t>По информации спасателей, причиной пожара послужило горение мусора на третьем этаже здания. В это время в доме находились люди. Газодымозащитная служба незамедлительно приступила к поиску пострадавших. В результате были обнаружены погибшие. В настоящее время сотрудники МЧС выясняют причины и обстоятельства случившегося. Информация о происшествии уточняется.</w:t>
      </w:r>
    </w:p>
    <w:p w:rsidR="00A34A8E" w:rsidRPr="00A34A8E" w:rsidRDefault="00A34A8E" w:rsidP="00A34A8E">
      <w:pPr>
        <w:ind w:firstLine="54"/>
      </w:pPr>
      <w:r w:rsidRPr="00A34A8E">
        <w:rPr>
          <w:b/>
          <w:color w:val="000000"/>
        </w:rPr>
        <w:t xml:space="preserve">Ссылка: </w:t>
      </w:r>
      <w:r w:rsidRPr="00A34A8E">
        <w:rPr>
          <w:color w:val="000000"/>
        </w:rPr>
        <w:t>https://rifey.ru/news/list/id_127043?ysclid=llqiwu2wsa898589116</w:t>
      </w:r>
      <w:r w:rsidRPr="00A34A8E">
        <w:t xml:space="preserve"> </w:t>
      </w:r>
    </w:p>
    <w:p w:rsidR="00A34A8E" w:rsidRPr="00A34A8E" w:rsidRDefault="00A34A8E" w:rsidP="00A34A8E">
      <w:pPr>
        <w:ind w:firstLine="54"/>
      </w:pPr>
    </w:p>
    <w:p w:rsidR="00A34A8E" w:rsidRPr="00A34A8E" w:rsidRDefault="00A34A8E" w:rsidP="00A34A8E">
      <w:pPr>
        <w:pStyle w:val="1"/>
        <w:numPr>
          <w:ilvl w:val="0"/>
          <w:numId w:val="47"/>
        </w:numPr>
        <w:ind w:left="0" w:firstLine="54"/>
        <w:rPr>
          <w:rFonts w:ascii="Times New Roman" w:hAnsi="Times New Roman"/>
          <w:sz w:val="24"/>
          <w:szCs w:val="24"/>
          <w:lang w:val="ru-RU"/>
        </w:rPr>
      </w:pPr>
      <w:r w:rsidRPr="00A34A8E">
        <w:rPr>
          <w:rFonts w:ascii="Times New Roman" w:hAnsi="Times New Roman"/>
          <w:sz w:val="24"/>
          <w:szCs w:val="24"/>
          <w:lang w:val="ru-RU"/>
        </w:rPr>
        <w:t xml:space="preserve">В Перми человек выпал из окна 17-этажного дома, где в тот же день был пожар </w:t>
      </w:r>
    </w:p>
    <w:p w:rsidR="00A34A8E" w:rsidRPr="00A34A8E" w:rsidRDefault="00A34A8E" w:rsidP="00A34A8E">
      <w:pPr>
        <w:pStyle w:val="aff6"/>
        <w:ind w:firstLine="54"/>
        <w:jc w:val="both"/>
      </w:pPr>
      <w:r w:rsidRPr="00A34A8E">
        <w:t xml:space="preserve">Человек выпал из окна 17-этажного дома на улице Карпинского в Индустриальном районе Перми во время пожара в этом же здании, сообщает </w:t>
      </w:r>
      <w:hyperlink r:id="rId9" w:history="1">
        <w:r w:rsidRPr="00A34A8E">
          <w:rPr>
            <w:rStyle w:val="a5"/>
          </w:rPr>
          <w:t>«Business Class»</w:t>
        </w:r>
      </w:hyperlink>
      <w:r w:rsidRPr="00A34A8E">
        <w:t>.</w:t>
      </w:r>
    </w:p>
    <w:p w:rsidR="00A34A8E" w:rsidRPr="00A34A8E" w:rsidRDefault="00A34A8E" w:rsidP="00A34A8E">
      <w:pPr>
        <w:pStyle w:val="aff6"/>
        <w:ind w:firstLine="54"/>
        <w:jc w:val="both"/>
      </w:pPr>
      <w:r w:rsidRPr="00A34A8E">
        <w:t>Возгорание произошло на последнем этаже дома, рассказали изданию очевидцы. По их словам, из окна здания во время пожара выпал человек, он погиб. Местные жители пояснили, что на вид выпавший </w:t>
      </w:r>
      <w:r w:rsidRPr="00A34A8E">
        <w:rPr>
          <w:shd w:val="clear" w:color="auto" w:fill="FFFFFF"/>
        </w:rPr>
        <w:t>–</w:t>
      </w:r>
      <w:r w:rsidRPr="00A34A8E">
        <w:t> подросток примерно 16-ти лет. На месте работали криминалисты и сотрудники правоохранительных органов.</w:t>
      </w:r>
    </w:p>
    <w:p w:rsidR="00A34A8E" w:rsidRPr="00A34A8E" w:rsidRDefault="00A34A8E" w:rsidP="00A34A8E">
      <w:pPr>
        <w:pStyle w:val="aff6"/>
        <w:ind w:firstLine="54"/>
        <w:jc w:val="both"/>
      </w:pPr>
      <w:r w:rsidRPr="00A34A8E">
        <w:t xml:space="preserve">В МЧС по Пермскому краю рассказали, что сообщение о возгорании поступило в 14.46. К месту происшествия прибыли пять пожарных машин и 33 огнеборца. До прибытия огнеборцев на место из дома самостоятельно вышли шесть человек. В это время пламя охватило мебель в квартире на 17-м этаже. Огонь ликвидировали в 15.16. Площадь пожара составила пять квадратных метров. Обстоятельства и причины произошедшего устанавливаются. В МЧС также отметили, что пожар и падение человека из окна между собой не связаны, передаёт </w:t>
      </w:r>
      <w:hyperlink r:id="rId10" w:history="1">
        <w:r w:rsidRPr="00A34A8E">
          <w:rPr>
            <w:rStyle w:val="a5"/>
            <w:shd w:val="clear" w:color="auto" w:fill="FFFFFF"/>
          </w:rPr>
          <w:t>«</w:t>
        </w:r>
        <w:r w:rsidRPr="00A34A8E">
          <w:rPr>
            <w:rStyle w:val="a5"/>
          </w:rPr>
          <w:t>Новый компаньон</w:t>
        </w:r>
        <w:r w:rsidRPr="00A34A8E">
          <w:rPr>
            <w:rStyle w:val="a5"/>
            <w:shd w:val="clear" w:color="auto" w:fill="FFFFFF"/>
          </w:rPr>
          <w:t>»</w:t>
        </w:r>
      </w:hyperlink>
      <w:r w:rsidRPr="00A34A8E">
        <w:t>.</w:t>
      </w:r>
    </w:p>
    <w:p w:rsidR="00A34A8E" w:rsidRPr="00A34A8E" w:rsidRDefault="00A34A8E" w:rsidP="00A34A8E">
      <w:pPr>
        <w:ind w:firstLine="54"/>
        <w:rPr>
          <w:b/>
          <w:color w:val="000000"/>
        </w:rPr>
      </w:pPr>
      <w:r w:rsidRPr="00A34A8E">
        <w:rPr>
          <w:b/>
          <w:color w:val="000000"/>
        </w:rPr>
        <w:t xml:space="preserve">Ссылка: </w:t>
      </w:r>
    </w:p>
    <w:p w:rsidR="00A34A8E" w:rsidRPr="00A34A8E" w:rsidRDefault="00A34A8E" w:rsidP="00A34A8E">
      <w:pPr>
        <w:ind w:firstLine="54"/>
        <w:rPr>
          <w:color w:val="000000"/>
        </w:rPr>
      </w:pPr>
      <w:r w:rsidRPr="00A34A8E">
        <w:rPr>
          <w:color w:val="000000"/>
        </w:rPr>
        <w:t>https://perm.aif.ru/incidents/v_permi_chelovek_vypal_iz_okna_17-etazhnogo_doma_gde_v_tot_zhe_den_byl_pozhar?ysclid=llqwvt8w6k739776129</w:t>
      </w:r>
    </w:p>
    <w:p w:rsidR="00A34A8E" w:rsidRPr="00A34A8E" w:rsidRDefault="00A34A8E" w:rsidP="00A34A8E">
      <w:pPr>
        <w:ind w:firstLine="54"/>
        <w:rPr>
          <w:color w:val="000000"/>
        </w:rPr>
      </w:pPr>
    </w:p>
    <w:p w:rsidR="00A34A8E" w:rsidRPr="00A34A8E" w:rsidRDefault="00A34A8E" w:rsidP="00A34A8E">
      <w:pPr>
        <w:pStyle w:val="1"/>
        <w:numPr>
          <w:ilvl w:val="0"/>
          <w:numId w:val="47"/>
        </w:numPr>
        <w:ind w:left="0" w:firstLine="54"/>
        <w:rPr>
          <w:rFonts w:ascii="Times New Roman" w:hAnsi="Times New Roman"/>
          <w:sz w:val="24"/>
          <w:szCs w:val="24"/>
          <w:lang w:val="ru-RU"/>
        </w:rPr>
      </w:pPr>
      <w:r w:rsidRPr="00A34A8E">
        <w:rPr>
          <w:rFonts w:ascii="Times New Roman" w:hAnsi="Times New Roman"/>
          <w:sz w:val="24"/>
          <w:szCs w:val="24"/>
          <w:lang w:val="ru-RU"/>
        </w:rPr>
        <w:t>Из окна высотки в Перми, где загорелась квартира, выпал человек</w:t>
      </w:r>
    </w:p>
    <w:p w:rsidR="00A34A8E" w:rsidRPr="00A34A8E" w:rsidRDefault="00A34A8E" w:rsidP="00A34A8E">
      <w:pPr>
        <w:pStyle w:val="article-renderblock"/>
        <w:ind w:firstLine="54"/>
        <w:jc w:val="both"/>
      </w:pPr>
      <w:r w:rsidRPr="00A34A8E">
        <w:t>В Перми 25 августа произошло сразу два происшествия в доме №77Б по улице Карпинского. По информации регионального управления МЧС, в одной из квартир дома произошел пожар. Также из окна дома выпал и разбился насмерть человек.</w:t>
      </w:r>
    </w:p>
    <w:p w:rsidR="00A34A8E" w:rsidRPr="00A34A8E" w:rsidRDefault="00A34A8E" w:rsidP="00A34A8E">
      <w:pPr>
        <w:pStyle w:val="article-renderblock"/>
        <w:ind w:firstLine="54"/>
        <w:jc w:val="both"/>
      </w:pPr>
      <w:r w:rsidRPr="00A34A8E">
        <w:t>«Из окна дома №77Б на ул. Карпинского выпал человек и разбился насмерть», — сообщает «Новый компаньон». В полиции факт ЧП изданию подтвердили, отметив, что материал проверки по факту гибели человека передан в следственные органы СУ СК по Пермскому краю. В чате оперативной информации ГУ МЧС по краю в Telegram отмечается, что пожар в доме вспыхнул в 14:46. В то же время, в ведомстве заявляют, что два происшествия никак не связаны между собой.</w:t>
      </w:r>
    </w:p>
    <w:p w:rsidR="00A34A8E" w:rsidRPr="00A34A8E" w:rsidRDefault="00A34A8E" w:rsidP="00A34A8E">
      <w:pPr>
        <w:pStyle w:val="article-renderblock"/>
        <w:ind w:firstLine="54"/>
        <w:jc w:val="both"/>
      </w:pPr>
      <w:r w:rsidRPr="00A34A8E">
        <w:t xml:space="preserve">«К месту вызова были направлены 33 сотрудника ведомства и пять единиц техники. Огонь вспыхнул на последнем 17 этаже здания. В одной из квартир загорелась мебель. Площадь </w:t>
      </w:r>
      <w:r w:rsidRPr="00A34A8E">
        <w:lastRenderedPageBreak/>
        <w:t>возгорания составила пять квадратных метров. Из соседних квартир самостоятельно эвакуировалось шесть человек», — говорится в сообщении ГУ МЧС. Получить оперативный комментарий в пресс-службе СУ СК по Пермскому краю URA.RU не удалось, в ведомстве не ответили на звонок корреспондента агентства.</w:t>
      </w:r>
    </w:p>
    <w:p w:rsidR="00A34A8E" w:rsidRPr="00A34A8E" w:rsidRDefault="00A34A8E" w:rsidP="00A34A8E">
      <w:pPr>
        <w:ind w:firstLine="54"/>
        <w:rPr>
          <w:b/>
          <w:color w:val="000000"/>
        </w:rPr>
      </w:pPr>
      <w:r w:rsidRPr="00A34A8E">
        <w:rPr>
          <w:b/>
          <w:color w:val="000000"/>
        </w:rPr>
        <w:t xml:space="preserve">Ссылка: </w:t>
      </w:r>
      <w:r w:rsidRPr="00A34A8E">
        <w:rPr>
          <w:color w:val="000000"/>
        </w:rPr>
        <w:t>https://dzen.ru/a/ZOjRfepiblV8DVGSм</w:t>
      </w:r>
    </w:p>
    <w:p w:rsidR="00A34A8E" w:rsidRPr="00A34A8E" w:rsidRDefault="00A34A8E" w:rsidP="00A34A8E">
      <w:pPr>
        <w:ind w:firstLine="54"/>
        <w:rPr>
          <w:b/>
          <w:color w:val="000000"/>
        </w:rPr>
      </w:pPr>
    </w:p>
    <w:p w:rsidR="00A34A8E" w:rsidRPr="00A34A8E" w:rsidRDefault="00A34A8E" w:rsidP="00A34A8E">
      <w:pPr>
        <w:numPr>
          <w:ilvl w:val="0"/>
          <w:numId w:val="47"/>
        </w:numPr>
        <w:ind w:left="0" w:firstLine="54"/>
        <w:rPr>
          <w:b/>
          <w:color w:val="000000"/>
        </w:rPr>
      </w:pPr>
      <w:r w:rsidRPr="00A34A8E">
        <w:rPr>
          <w:b/>
          <w:color w:val="000000"/>
        </w:rPr>
        <w:t xml:space="preserve">Из окна высотки в Перми, где загорелась квартира, выпал человек </w:t>
      </w:r>
    </w:p>
    <w:p w:rsidR="00A34A8E" w:rsidRPr="00A34A8E" w:rsidRDefault="00A34A8E" w:rsidP="00A34A8E">
      <w:pPr>
        <w:ind w:firstLine="54"/>
        <w:rPr>
          <w:b/>
          <w:color w:val="000000"/>
        </w:rPr>
      </w:pPr>
      <w:r w:rsidRPr="00A34A8E">
        <w:rPr>
          <w:color w:val="000000"/>
        </w:rPr>
        <w:t>В Перми 25 августа произошло сразу два происшествия в доме №77Б по улице Карпинского. По информации регионального управления МЧС, в одной из квартир дома произошел пожар.</w:t>
      </w:r>
      <w:r w:rsidRPr="00A34A8E">
        <w:rPr>
          <w:b/>
          <w:color w:val="000000"/>
        </w:rPr>
        <w:t xml:space="preserve"> </w:t>
      </w:r>
    </w:p>
    <w:p w:rsidR="00A34A8E" w:rsidRPr="00A34A8E" w:rsidRDefault="00A34A8E" w:rsidP="00A34A8E">
      <w:pPr>
        <w:ind w:firstLine="54"/>
        <w:rPr>
          <w:color w:val="000000"/>
        </w:rPr>
      </w:pPr>
      <w:r w:rsidRPr="00A34A8E">
        <w:rPr>
          <w:color w:val="000000"/>
        </w:rPr>
        <w:t>«Из окна дома №77Б на ул. Карпинского выпал человек и разбился насмерть», — сообщает «Новый компаньон». В полиции факт ЧП изданию подтвердили, отметив, что материал проверки по факту гибели человека передан в следственные органы СУ СК по Пермскому краю. В чате оперативной информации ГУ МЧС по краю в Telegram отмечается, что пожар в доме вспыхнул в 14:46. В то же время, в ведомстве заявляют, что два происшествия никак не связаны между собой.</w:t>
      </w:r>
    </w:p>
    <w:p w:rsidR="00A34A8E" w:rsidRPr="00A34A8E" w:rsidRDefault="00A34A8E" w:rsidP="00A34A8E">
      <w:pPr>
        <w:ind w:firstLine="54"/>
        <w:rPr>
          <w:color w:val="000000"/>
        </w:rPr>
      </w:pPr>
    </w:p>
    <w:p w:rsidR="00A34A8E" w:rsidRPr="00A34A8E" w:rsidRDefault="00A34A8E" w:rsidP="00A34A8E">
      <w:pPr>
        <w:ind w:firstLine="54"/>
        <w:rPr>
          <w:color w:val="000000"/>
        </w:rPr>
      </w:pPr>
      <w:r w:rsidRPr="00A34A8E">
        <w:rPr>
          <w:color w:val="000000"/>
        </w:rPr>
        <w:t xml:space="preserve">«К месту вызова были направлены 33 сотрудника ведомства и пять единиц техники. Огонь вспыхнул на последнем 17 этаже здания. В одной из квартир загорелась мебель. Площадь возгорания составила пять квадратных метров. Из соседних квартир самостоятельно эвакуировалось шесть человек», — говорится в сообщении ГУ МЧС. Получить оперативный комментарий в пресс-службе СУ СК по Пермскому краю URA.RU не удалось, в ведомстве не ответили на звонок корреспондента агентства. </w:t>
      </w:r>
    </w:p>
    <w:p w:rsidR="00A34A8E" w:rsidRPr="00A34A8E" w:rsidRDefault="00A34A8E" w:rsidP="00A34A8E">
      <w:pPr>
        <w:ind w:firstLine="54"/>
        <w:rPr>
          <w:b/>
          <w:color w:val="000000"/>
        </w:rPr>
      </w:pPr>
    </w:p>
    <w:p w:rsidR="00A34A8E" w:rsidRPr="00A34A8E" w:rsidRDefault="00A34A8E" w:rsidP="00A34A8E">
      <w:pPr>
        <w:ind w:firstLine="54"/>
        <w:rPr>
          <w:color w:val="000000"/>
        </w:rPr>
      </w:pPr>
      <w:r w:rsidRPr="00A34A8E">
        <w:rPr>
          <w:b/>
          <w:color w:val="000000"/>
        </w:rPr>
        <w:t xml:space="preserve">Ссылка: </w:t>
      </w:r>
      <w:r w:rsidRPr="00A34A8E">
        <w:rPr>
          <w:color w:val="000000"/>
        </w:rPr>
        <w:t>https://news.rambler.ru/fire/51306763/?utm_content=news_media&amp;utm_medium=read_more&amp;utm_source=copylink</w:t>
      </w:r>
    </w:p>
    <w:p w:rsidR="00A34A8E" w:rsidRPr="00A34A8E" w:rsidRDefault="00A34A8E" w:rsidP="00A34A8E">
      <w:pPr>
        <w:ind w:firstLine="54"/>
        <w:rPr>
          <w:color w:val="000000"/>
        </w:rPr>
      </w:pPr>
    </w:p>
    <w:p w:rsidR="00A34A8E" w:rsidRPr="00A34A8E" w:rsidRDefault="00A34A8E" w:rsidP="00A34A8E">
      <w:pPr>
        <w:pStyle w:val="1"/>
        <w:numPr>
          <w:ilvl w:val="0"/>
          <w:numId w:val="47"/>
        </w:numPr>
        <w:ind w:left="0" w:firstLine="54"/>
        <w:rPr>
          <w:rFonts w:ascii="Times New Roman" w:hAnsi="Times New Roman"/>
          <w:sz w:val="24"/>
          <w:szCs w:val="24"/>
          <w:lang w:val="ru-RU"/>
        </w:rPr>
      </w:pPr>
      <w:r w:rsidRPr="00A34A8E">
        <w:rPr>
          <w:rFonts w:ascii="Times New Roman" w:hAnsi="Times New Roman"/>
          <w:sz w:val="24"/>
          <w:szCs w:val="24"/>
          <w:lang w:val="ru-RU"/>
        </w:rPr>
        <w:t xml:space="preserve"> В Перми произошел пожар на 17-ом этаже дома в Индустриальном районе</w:t>
      </w:r>
    </w:p>
    <w:p w:rsidR="00A34A8E" w:rsidRPr="00A34A8E" w:rsidRDefault="00A34A8E" w:rsidP="00A34A8E">
      <w:pPr>
        <w:ind w:firstLine="54"/>
      </w:pPr>
      <w:r w:rsidRPr="00A34A8E">
        <w:t>Сегодня в Перми произошел пожар в квартире на последнем этаже 17-этажного дома на улице Карпинского. Пожарным сообщение о возгорании поступило в  14.46. Для ликвидации огня были направлены 33 пожарных. Огонь удалось потушить в 15.16. Площадь пожара составляла 5 квадратных метров.</w:t>
      </w:r>
      <w:r w:rsidRPr="00A34A8E">
        <w:br/>
      </w:r>
      <w:r w:rsidRPr="00A34A8E">
        <w:br/>
        <w:t xml:space="preserve">Как сообщает  </w:t>
      </w:r>
      <w:hyperlink r:id="rId11" w:tgtFrame="_blank" w:history="1">
        <w:r w:rsidRPr="00A34A8E">
          <w:rPr>
            <w:rStyle w:val="a5"/>
          </w:rPr>
          <w:t>Business Class</w:t>
        </w:r>
      </w:hyperlink>
      <w:r w:rsidRPr="00A34A8E">
        <w:t>, о время пожара из окна жилого дома выпал человек, он скончался. Сегодня в Перми произошел пожар в квартире на последнем этаже 17-этажного дома на улице Карпинского. Пожарным сообщение о возгорании поступило в  14.46. Для ликвидации огня были направлены 33 пожарных. Огонь удалось потушить в 15.16. Площадь пожара составляла 5 квадратных метров.</w:t>
      </w:r>
      <w:r w:rsidRPr="00A34A8E">
        <w:br/>
      </w:r>
      <w:r w:rsidRPr="00A34A8E">
        <w:br/>
        <w:t xml:space="preserve">Как сообщает  </w:t>
      </w:r>
      <w:hyperlink r:id="rId12" w:tgtFrame="_blank" w:history="1">
        <w:r w:rsidRPr="00A34A8E">
          <w:rPr>
            <w:rStyle w:val="a5"/>
          </w:rPr>
          <w:t>Business Class</w:t>
        </w:r>
      </w:hyperlink>
      <w:r w:rsidRPr="00A34A8E">
        <w:t>, о время пожара из окна жилого дома выпал человек, он скончался. </w:t>
      </w:r>
    </w:p>
    <w:p w:rsidR="00A34A8E" w:rsidRPr="00A34A8E" w:rsidRDefault="00A34A8E" w:rsidP="00A34A8E">
      <w:pPr>
        <w:ind w:firstLine="54"/>
      </w:pPr>
    </w:p>
    <w:p w:rsidR="00A34A8E" w:rsidRPr="00A34A8E" w:rsidRDefault="00A34A8E" w:rsidP="00A34A8E">
      <w:pPr>
        <w:ind w:firstLine="54"/>
        <w:rPr>
          <w:color w:val="000000"/>
        </w:rPr>
      </w:pPr>
      <w:r w:rsidRPr="00A34A8E">
        <w:rPr>
          <w:b/>
          <w:color w:val="000000"/>
        </w:rPr>
        <w:t xml:space="preserve">Ссылка: </w:t>
      </w:r>
      <w:r w:rsidRPr="00A34A8E">
        <w:rPr>
          <w:color w:val="000000"/>
        </w:rPr>
        <w:t>https://www.chitaitext.ru/novosti/v-permi-proizoshel-pozhar-na-17-om-etazhe-doma-v-industrialnom-rayone/?ysclid=llqta5bg34485049100</w:t>
      </w:r>
    </w:p>
    <w:p w:rsidR="00A34A8E" w:rsidRPr="00A34A8E" w:rsidRDefault="00A34A8E" w:rsidP="00A34A8E">
      <w:pPr>
        <w:ind w:firstLine="54"/>
        <w:rPr>
          <w:color w:val="000000"/>
        </w:rPr>
      </w:pPr>
    </w:p>
    <w:p w:rsidR="00A34A8E" w:rsidRPr="00A34A8E" w:rsidRDefault="00A34A8E" w:rsidP="00A34A8E">
      <w:pPr>
        <w:pStyle w:val="1"/>
        <w:numPr>
          <w:ilvl w:val="0"/>
          <w:numId w:val="47"/>
        </w:numPr>
        <w:ind w:left="0" w:firstLine="54"/>
        <w:rPr>
          <w:rFonts w:ascii="Times New Roman" w:hAnsi="Times New Roman"/>
          <w:sz w:val="24"/>
          <w:szCs w:val="24"/>
          <w:lang w:val="ru-RU"/>
        </w:rPr>
      </w:pPr>
      <w:r w:rsidRPr="00A34A8E">
        <w:rPr>
          <w:rFonts w:ascii="Times New Roman" w:hAnsi="Times New Roman"/>
          <w:sz w:val="24"/>
          <w:szCs w:val="24"/>
          <w:lang w:val="ru-RU"/>
        </w:rPr>
        <w:lastRenderedPageBreak/>
        <w:t>Из окна высотки в Перми, где загорелась квартира, выпал человек</w:t>
      </w:r>
    </w:p>
    <w:p w:rsidR="00A34A8E" w:rsidRPr="00A34A8E" w:rsidRDefault="00A34A8E" w:rsidP="00A34A8E">
      <w:pPr>
        <w:pStyle w:val="2"/>
        <w:ind w:firstLine="54"/>
        <w:rPr>
          <w:b w:val="0"/>
          <w:szCs w:val="24"/>
          <w:lang w:val="ru-RU"/>
        </w:rPr>
      </w:pPr>
      <w:r w:rsidRPr="00A34A8E">
        <w:rPr>
          <w:b w:val="0"/>
          <w:szCs w:val="24"/>
          <w:lang w:val="ru-RU"/>
        </w:rPr>
        <w:t>В Перми 25 августа произошло сразу два происшествия в доме №77Б по улице Карпинского. По информации регионального управления МЧС, в одной из квартир дома произошел пожар. Также из окна дома выпал и разбился насмерть человек. Читать далее...</w:t>
      </w:r>
    </w:p>
    <w:p w:rsidR="00A34A8E" w:rsidRPr="00A34A8E" w:rsidRDefault="00A34A8E" w:rsidP="00A34A8E">
      <w:pPr>
        <w:ind w:firstLine="54"/>
      </w:pPr>
      <w:r w:rsidRPr="00A34A8E">
        <w:rPr>
          <w:b/>
          <w:color w:val="000000"/>
        </w:rPr>
        <w:t xml:space="preserve">Ссылка: </w:t>
      </w:r>
      <w:r w:rsidRPr="00A34A8E">
        <w:rPr>
          <w:color w:val="000000"/>
        </w:rPr>
        <w:t>https://forpost-sevastopol.ru/newsfull/1279520/iz-okna-vysotki-v-permi-gde-zagorelas-kvartira-vypal-chelovek.html</w:t>
      </w:r>
      <w:r w:rsidRPr="00A34A8E">
        <w:t xml:space="preserve"> </w:t>
      </w:r>
      <w:r w:rsidRPr="00A34A8E">
        <w:rPr>
          <w:color w:val="000000"/>
        </w:rPr>
        <w:t>https://forpost-sevastopol.ru/newsfull/1279520/iz-okna-vysotki-v-permi-gde-zagorelas-kvartira-vypal-chelovek.html</w:t>
      </w:r>
    </w:p>
    <w:p w:rsidR="00A34A8E" w:rsidRPr="00A34A8E" w:rsidRDefault="00A34A8E" w:rsidP="00A34A8E">
      <w:pPr>
        <w:ind w:firstLine="54"/>
        <w:rPr>
          <w:color w:val="000000"/>
        </w:rPr>
      </w:pPr>
    </w:p>
    <w:p w:rsidR="00A34A8E" w:rsidRPr="00A34A8E" w:rsidRDefault="00A34A8E" w:rsidP="00A34A8E">
      <w:pPr>
        <w:pStyle w:val="1"/>
        <w:numPr>
          <w:ilvl w:val="0"/>
          <w:numId w:val="47"/>
        </w:numPr>
        <w:ind w:left="0" w:firstLine="54"/>
        <w:rPr>
          <w:rFonts w:ascii="Times New Roman" w:hAnsi="Times New Roman"/>
          <w:sz w:val="24"/>
          <w:szCs w:val="24"/>
          <w:lang w:val="ru-RU"/>
        </w:rPr>
      </w:pPr>
      <w:r w:rsidRPr="00A34A8E">
        <w:rPr>
          <w:rFonts w:ascii="Times New Roman" w:hAnsi="Times New Roman"/>
          <w:sz w:val="24"/>
          <w:szCs w:val="24"/>
          <w:lang w:val="ru-RU"/>
        </w:rPr>
        <w:t>Из окна высотки в Перми, где загорелась квартира, выпал человек</w:t>
      </w:r>
    </w:p>
    <w:p w:rsidR="00A34A8E" w:rsidRPr="00A34A8E" w:rsidRDefault="00A34A8E" w:rsidP="00A34A8E">
      <w:pPr>
        <w:pStyle w:val="aff6"/>
        <w:ind w:firstLine="54"/>
        <w:jc w:val="both"/>
      </w:pPr>
      <w:r w:rsidRPr="00A34A8E">
        <w:t>В Перми 25 августа произошло сразу два происшествия в доме №77Б по улице Карпинского. По информации регионального управления МЧС, в одной из квартир дома произошел пожар. Также из окна дома выпал и разбился насмерть человек.</w:t>
      </w:r>
    </w:p>
    <w:p w:rsidR="00A34A8E" w:rsidRPr="00A34A8E" w:rsidRDefault="00A34A8E" w:rsidP="00A34A8E">
      <w:pPr>
        <w:pStyle w:val="aff6"/>
        <w:ind w:firstLine="54"/>
        <w:jc w:val="both"/>
      </w:pPr>
      <w:r w:rsidRPr="00A34A8E">
        <w:t>«Из окна дома №77Б на ул. Карпинского выпал человек и разбился насмерть», — сообщает «Новый компаньон». В полиции подтвердили факт ЧП изданию подтвердили, отметив, что материал проверки по факту гибели человека передан в следственные органы СУ СК по Пермскому краю. В чате оперативной информации ГУМЧС по краю в Telegram отмечается, что пожар в доме вспыхнул в 14:46. В то же время, в ведомстве отмечают, что два происшествия никак не связаны между собой.</w:t>
      </w:r>
    </w:p>
    <w:p w:rsidR="00A34A8E" w:rsidRPr="00A34A8E" w:rsidRDefault="00A34A8E" w:rsidP="00A34A8E">
      <w:pPr>
        <w:pStyle w:val="aff6"/>
        <w:ind w:firstLine="54"/>
        <w:jc w:val="both"/>
      </w:pPr>
      <w:r w:rsidRPr="00A34A8E">
        <w:t>«К месту вызова были направлены 33 сотрудника ведомства и пять единиц техники. Огонь вспыхнул на последнем 17 этаже здания. В одной из квартир загорелась мебель. Площадь возгорания составила пять квадратных метров. Из соседних квартир самостоятельно эвакуировалось шесть человек», — говорится в сообщении ведомства. Получить оперативный комментарий в пресс-службе СУ СК по Пермскому краю URA.RU не удалось, в ведомстве не ответили на звонок корреспондента агентства.</w:t>
      </w:r>
    </w:p>
    <w:p w:rsidR="00A34A8E" w:rsidRPr="00A34A8E" w:rsidRDefault="00A34A8E" w:rsidP="00A34A8E">
      <w:pPr>
        <w:ind w:firstLine="54"/>
        <w:rPr>
          <w:b/>
          <w:color w:val="000000"/>
        </w:rPr>
      </w:pPr>
      <w:r w:rsidRPr="00A34A8E">
        <w:rPr>
          <w:b/>
          <w:color w:val="000000"/>
        </w:rPr>
        <w:t>Ссылка:</w:t>
      </w:r>
    </w:p>
    <w:p w:rsidR="00A34A8E" w:rsidRPr="00A34A8E" w:rsidRDefault="00A34A8E" w:rsidP="00A34A8E">
      <w:pPr>
        <w:ind w:firstLine="54"/>
        <w:rPr>
          <w:color w:val="000000"/>
        </w:rPr>
      </w:pPr>
      <w:r w:rsidRPr="00A34A8E">
        <w:rPr>
          <w:b/>
          <w:color w:val="000000"/>
        </w:rPr>
        <w:t xml:space="preserve"> </w:t>
      </w:r>
      <w:r w:rsidRPr="00A34A8E">
        <w:rPr>
          <w:color w:val="000000"/>
        </w:rPr>
        <w:t>https://ura.news/news/1052679440?ysclid=llqps1n9fm898170906</w:t>
      </w:r>
      <w:r w:rsidRPr="00A34A8E">
        <w:t xml:space="preserve"> </w:t>
      </w:r>
    </w:p>
    <w:p w:rsidR="00A34A8E" w:rsidRPr="00A34A8E" w:rsidRDefault="00A34A8E" w:rsidP="00A34A8E">
      <w:pPr>
        <w:ind w:firstLine="54"/>
        <w:rPr>
          <w:color w:val="000000"/>
        </w:rPr>
      </w:pPr>
    </w:p>
    <w:p w:rsidR="00A34A8E" w:rsidRPr="00A34A8E" w:rsidRDefault="00A34A8E" w:rsidP="00A34A8E">
      <w:pPr>
        <w:pStyle w:val="1"/>
        <w:numPr>
          <w:ilvl w:val="0"/>
          <w:numId w:val="47"/>
        </w:numPr>
        <w:ind w:left="0" w:firstLine="54"/>
        <w:rPr>
          <w:rFonts w:ascii="Times New Roman" w:hAnsi="Times New Roman"/>
          <w:sz w:val="24"/>
          <w:szCs w:val="24"/>
          <w:lang w:val="ru-RU"/>
        </w:rPr>
      </w:pPr>
      <w:r w:rsidRPr="00A34A8E">
        <w:rPr>
          <w:rFonts w:ascii="Times New Roman" w:hAnsi="Times New Roman"/>
          <w:sz w:val="24"/>
          <w:szCs w:val="24"/>
          <w:lang w:val="ru-RU"/>
        </w:rPr>
        <w:t>В Индустриальном районе Перми горела квартира на 17 этаже</w:t>
      </w:r>
    </w:p>
    <w:p w:rsidR="00A34A8E" w:rsidRPr="00A34A8E" w:rsidRDefault="00A34A8E" w:rsidP="00A34A8E">
      <w:pPr>
        <w:pStyle w:val="p1"/>
        <w:ind w:firstLine="54"/>
        <w:jc w:val="both"/>
      </w:pPr>
      <w:r w:rsidRPr="00A34A8E">
        <w:rPr>
          <w:rStyle w:val="aff3"/>
        </w:rPr>
        <w:t>Из дома эвакуировались шесть человек.</w:t>
      </w:r>
    </w:p>
    <w:p w:rsidR="00A34A8E" w:rsidRPr="00A34A8E" w:rsidRDefault="00A34A8E" w:rsidP="00A34A8E">
      <w:pPr>
        <w:pStyle w:val="p1"/>
        <w:ind w:firstLine="54"/>
        <w:jc w:val="both"/>
      </w:pPr>
      <w:r w:rsidRPr="00A34A8E">
        <w:rPr>
          <w:rStyle w:val="s1"/>
          <w:rFonts w:eastAsia="Verdana"/>
        </w:rPr>
        <w:t>В пермской многоэтажке на улице Карпинского загорелась квартира. Как сообщили в пресс-службе краевого ГУ МЧС, обошлось без жертв.</w:t>
      </w:r>
    </w:p>
    <w:p w:rsidR="00A34A8E" w:rsidRPr="00A34A8E" w:rsidRDefault="00A34A8E" w:rsidP="00A34A8E">
      <w:pPr>
        <w:pStyle w:val="p1"/>
        <w:ind w:firstLine="54"/>
        <w:jc w:val="both"/>
      </w:pPr>
      <w:r w:rsidRPr="00A34A8E">
        <w:rPr>
          <w:rStyle w:val="s1"/>
        </w:rPr>
        <w:t>Информация о ЧП на ул. Карпинского поступила на пульт дежурному 25 августа в 14:46. К месту вызова незамедлительно направлены силы и средства в количестве 33 человек личного состава и пять единиц техники.</w:t>
      </w:r>
    </w:p>
    <w:p w:rsidR="00A34A8E" w:rsidRPr="00A34A8E" w:rsidRDefault="00A34A8E" w:rsidP="00A34A8E">
      <w:pPr>
        <w:pStyle w:val="p1"/>
        <w:ind w:firstLine="54"/>
        <w:jc w:val="both"/>
      </w:pPr>
      <w:r w:rsidRPr="00A34A8E">
        <w:rPr>
          <w:rStyle w:val="s1"/>
        </w:rPr>
        <w:t>«По прибытии к месту пожара первого пожарно-спасательного подразделения было установлено, что происходит горение мебели внутри квартиры на 17 этаже», — отметили в ведомстве.</w:t>
      </w:r>
    </w:p>
    <w:p w:rsidR="00A34A8E" w:rsidRPr="00A34A8E" w:rsidRDefault="00A34A8E" w:rsidP="00A34A8E">
      <w:pPr>
        <w:pStyle w:val="p1"/>
        <w:ind w:firstLine="54"/>
        <w:jc w:val="both"/>
        <w:rPr>
          <w:rStyle w:val="s2"/>
        </w:rPr>
      </w:pPr>
      <w:r w:rsidRPr="00A34A8E">
        <w:rPr>
          <w:rStyle w:val="s1"/>
        </w:rPr>
        <w:t>Погибших и пострадавших в результате ЧП нет. И</w:t>
      </w:r>
      <w:r w:rsidRPr="00A34A8E">
        <w:rPr>
          <w:rStyle w:val="s2"/>
          <w:rFonts w:eastAsia="Verdana"/>
        </w:rPr>
        <w:t>з соседних квартир самостоятельно эвакуировалось шесть человек.</w:t>
      </w:r>
    </w:p>
    <w:p w:rsidR="00A34A8E" w:rsidRPr="00A34A8E" w:rsidRDefault="00A34A8E" w:rsidP="00A34A8E">
      <w:pPr>
        <w:ind w:firstLine="54"/>
        <w:rPr>
          <w:color w:val="000000"/>
        </w:rPr>
      </w:pPr>
      <w:r w:rsidRPr="00A34A8E">
        <w:rPr>
          <w:b/>
          <w:color w:val="000000"/>
        </w:rPr>
        <w:t xml:space="preserve">Ссылка: </w:t>
      </w:r>
      <w:r w:rsidRPr="00A34A8E">
        <w:rPr>
          <w:color w:val="000000"/>
        </w:rPr>
        <w:t>https://v-kurse.ru/2023/08/25/330233?ysclid=llqmiiaafm558143877</w:t>
      </w:r>
    </w:p>
    <w:p w:rsidR="00A34A8E" w:rsidRPr="00A34A8E" w:rsidRDefault="00A34A8E" w:rsidP="00A34A8E">
      <w:pPr>
        <w:pStyle w:val="1"/>
        <w:numPr>
          <w:ilvl w:val="0"/>
          <w:numId w:val="47"/>
        </w:numPr>
        <w:ind w:left="0" w:firstLine="54"/>
        <w:rPr>
          <w:rFonts w:ascii="Times New Roman" w:hAnsi="Times New Roman"/>
          <w:sz w:val="24"/>
          <w:szCs w:val="24"/>
          <w:lang w:val="ru-RU"/>
        </w:rPr>
      </w:pPr>
      <w:r w:rsidRPr="00A34A8E">
        <w:rPr>
          <w:rFonts w:ascii="Times New Roman" w:hAnsi="Times New Roman"/>
          <w:sz w:val="24"/>
          <w:szCs w:val="24"/>
          <w:lang w:val="ru-RU"/>
        </w:rPr>
        <w:lastRenderedPageBreak/>
        <w:t>При пожаре в расселенном доме в Березниках погибли люди</w:t>
      </w:r>
    </w:p>
    <w:p w:rsidR="00A34A8E" w:rsidRPr="00A34A8E" w:rsidRDefault="00A34A8E" w:rsidP="00A34A8E">
      <w:pPr>
        <w:pStyle w:val="aff6"/>
        <w:ind w:firstLine="54"/>
        <w:jc w:val="both"/>
      </w:pPr>
      <w:r w:rsidRPr="00A34A8E">
        <w:t>Сегодня, 25 августа, в Березниках произошел пожар в расселенном пятиэтажном доме на ул. Ленина. В региональном МЧС сообщили, что в результате происшествия есть погибшие.</w:t>
      </w:r>
    </w:p>
    <w:p w:rsidR="00A34A8E" w:rsidRPr="00A34A8E" w:rsidRDefault="00A34A8E" w:rsidP="00A34A8E">
      <w:pPr>
        <w:pStyle w:val="aff6"/>
        <w:ind w:firstLine="54"/>
        <w:jc w:val="both"/>
      </w:pPr>
      <w:r w:rsidRPr="00A34A8E">
        <w:t>По информации спасателей, причиной пожара послужило горение мусора на третьем этаже здания. В это время в доме находились люди. Газодымозащитная служба незамедлительно приступила к поиску пострадавших. В результате были обнаружены погибшие. В настоящее время сотрудники МЧС выясняют причины и обстоятельства случившегося. Информация о происшествии уточняется.</w:t>
      </w:r>
    </w:p>
    <w:p w:rsidR="00A34A8E" w:rsidRPr="00A34A8E" w:rsidRDefault="00A34A8E" w:rsidP="00A34A8E">
      <w:pPr>
        <w:pStyle w:val="p1"/>
        <w:ind w:firstLine="54"/>
        <w:jc w:val="both"/>
      </w:pPr>
      <w:r w:rsidRPr="00A34A8E">
        <w:rPr>
          <w:b/>
          <w:color w:val="000000"/>
        </w:rPr>
        <w:t xml:space="preserve">Ссылка: </w:t>
      </w:r>
      <w:r w:rsidRPr="00A34A8E">
        <w:rPr>
          <w:color w:val="000000"/>
        </w:rPr>
        <w:t>https://rifey.ru/news/list/id_127043</w:t>
      </w:r>
      <w:r w:rsidRPr="00A34A8E">
        <w:t xml:space="preserve"> </w:t>
      </w:r>
    </w:p>
    <w:p w:rsidR="00A34A8E" w:rsidRPr="00A34A8E" w:rsidRDefault="00A34A8E" w:rsidP="00A34A8E">
      <w:pPr>
        <w:pStyle w:val="1"/>
        <w:numPr>
          <w:ilvl w:val="0"/>
          <w:numId w:val="47"/>
        </w:numPr>
        <w:ind w:left="0" w:firstLine="54"/>
        <w:rPr>
          <w:rFonts w:ascii="Times New Roman" w:hAnsi="Times New Roman"/>
          <w:sz w:val="24"/>
          <w:szCs w:val="24"/>
          <w:lang w:val="ru-RU"/>
        </w:rPr>
      </w:pPr>
      <w:r w:rsidRPr="00A34A8E">
        <w:rPr>
          <w:rFonts w:ascii="Times New Roman" w:hAnsi="Times New Roman"/>
          <w:sz w:val="24"/>
          <w:szCs w:val="24"/>
          <w:lang w:val="ru-RU"/>
        </w:rPr>
        <w:t>В Индустриальном районе Перми произошел пожар в высотном доме</w:t>
      </w:r>
    </w:p>
    <w:p w:rsidR="00A34A8E" w:rsidRPr="00A34A8E" w:rsidRDefault="00A34A8E" w:rsidP="00A34A8E">
      <w:pPr>
        <w:pStyle w:val="aff6"/>
        <w:ind w:firstLine="54"/>
        <w:jc w:val="both"/>
      </w:pPr>
      <w:r w:rsidRPr="00A34A8E">
        <w:t>Сегодня на последнем этаже дома по ул. Карпинского в Индустриальном районе Перми произошел пожар. По информации Business Class, в это же время из окна здания выпал человек. В результате этого он скончался. На месте работают криминалисты и сотрудники правоохранительных органов.</w:t>
      </w:r>
    </w:p>
    <w:p w:rsidR="00A34A8E" w:rsidRPr="00A34A8E" w:rsidRDefault="00A34A8E" w:rsidP="00A34A8E">
      <w:pPr>
        <w:pStyle w:val="aff6"/>
        <w:ind w:firstLine="54"/>
        <w:jc w:val="both"/>
      </w:pPr>
      <w:r w:rsidRPr="00A34A8E">
        <w:t>Как сообщают в региональном МЧС, причиной пожара была воспламенившаяся мебель в квартире на 17 этаже. Площадь возгорания составила пять квадратных метров. В настоящее время спасатели устанавливают обстоятельства и причины произошедшего.</w:t>
      </w:r>
    </w:p>
    <w:p w:rsidR="00A34A8E" w:rsidRPr="00A34A8E" w:rsidRDefault="00A34A8E" w:rsidP="00A34A8E">
      <w:pPr>
        <w:pStyle w:val="aff6"/>
        <w:ind w:firstLine="54"/>
        <w:jc w:val="both"/>
      </w:pPr>
      <w:r w:rsidRPr="00A34A8E">
        <w:t>Сегодня на последнем этаже дома по ул. Карпинского в Индустриальном районе Перми произошел пожар. По информации Business Class, в это же время из окна здания выпал человек. В результате этого он скончался. На месте работают криминалисты и сотрудники правоохранительных органов.</w:t>
      </w:r>
    </w:p>
    <w:p w:rsidR="00A34A8E" w:rsidRPr="00A34A8E" w:rsidRDefault="00A34A8E" w:rsidP="00A34A8E">
      <w:pPr>
        <w:pStyle w:val="aff6"/>
        <w:ind w:firstLine="54"/>
        <w:jc w:val="both"/>
      </w:pPr>
      <w:r w:rsidRPr="00A34A8E">
        <w:t>Как сообщают в региональном МЧС, причиной пожара была воспламенившаяся мебель в квартире на 17 этаже. Площадь возгорания составила пять квадратных метров. В настоящее время спасатели устанавливают обстоятельства и причины произошедшего.</w:t>
      </w:r>
    </w:p>
    <w:p w:rsidR="00A34A8E" w:rsidRPr="00A34A8E" w:rsidRDefault="00A34A8E" w:rsidP="00A34A8E">
      <w:pPr>
        <w:ind w:firstLine="54"/>
      </w:pPr>
      <w:r w:rsidRPr="00A34A8E">
        <w:rPr>
          <w:b/>
        </w:rPr>
        <w:t xml:space="preserve">Ссылка: </w:t>
      </w:r>
      <w:r w:rsidRPr="00A34A8E">
        <w:t xml:space="preserve">https://rifey.ru/news/list/id_127046?ysclid=llqnsjb0vv620561964 </w:t>
      </w:r>
    </w:p>
    <w:p w:rsidR="00A34A8E" w:rsidRPr="00A34A8E" w:rsidRDefault="00A34A8E" w:rsidP="00A34A8E">
      <w:pPr>
        <w:ind w:firstLine="54"/>
        <w:rPr>
          <w:color w:val="000000"/>
        </w:rPr>
      </w:pPr>
    </w:p>
    <w:p w:rsidR="00A34A8E" w:rsidRPr="00A34A8E" w:rsidRDefault="00A34A8E" w:rsidP="00A34A8E">
      <w:pPr>
        <w:pStyle w:val="aff1"/>
        <w:keepNext/>
        <w:ind w:firstLine="54"/>
        <w:rPr>
          <w:rFonts w:ascii="Times New Roman" w:hAnsi="Times New Roman" w:cs="Times New Roman"/>
          <w:b/>
          <w:sz w:val="24"/>
        </w:rPr>
      </w:pPr>
    </w:p>
    <w:p w:rsidR="00A34A8E" w:rsidRPr="00A34A8E" w:rsidRDefault="00A34A8E" w:rsidP="00A34A8E">
      <w:pPr>
        <w:pStyle w:val="aff1"/>
        <w:keepNext/>
        <w:ind w:firstLine="54"/>
        <w:rPr>
          <w:rFonts w:ascii="Times New Roman" w:hAnsi="Times New Roman" w:cs="Times New Roman"/>
          <w:b/>
          <w:sz w:val="24"/>
        </w:rPr>
      </w:pPr>
    </w:p>
    <w:p w:rsidR="002235C9" w:rsidRPr="00A34A8E" w:rsidRDefault="0042109A" w:rsidP="00A34A8E">
      <w:pPr>
        <w:pStyle w:val="aff1"/>
        <w:keepNext/>
        <w:numPr>
          <w:ilvl w:val="0"/>
          <w:numId w:val="47"/>
        </w:numPr>
        <w:ind w:left="0" w:firstLine="54"/>
        <w:rPr>
          <w:rFonts w:ascii="Times New Roman" w:hAnsi="Times New Roman" w:cs="Times New Roman"/>
          <w:b/>
          <w:sz w:val="24"/>
        </w:rPr>
      </w:pPr>
      <w:r w:rsidRPr="00A34A8E">
        <w:rPr>
          <w:rFonts w:ascii="Times New Roman" w:hAnsi="Times New Roman" w:cs="Times New Roman"/>
          <w:b/>
          <w:sz w:val="24"/>
        </w:rPr>
        <w:t>Внимание: высокая пожарная опасность!</w:t>
      </w:r>
    </w:p>
    <w:p w:rsidR="002235C9" w:rsidRPr="00A34A8E" w:rsidRDefault="0042109A" w:rsidP="00A34A8E">
      <w:pPr>
        <w:pStyle w:val="aff4"/>
        <w:keepLines/>
        <w:ind w:firstLine="54"/>
        <w:rPr>
          <w:rFonts w:ascii="Times New Roman" w:hAnsi="Times New Roman" w:cs="Times New Roman"/>
          <w:sz w:val="24"/>
        </w:rPr>
      </w:pPr>
      <w:r w:rsidRPr="00A34A8E">
        <w:rPr>
          <w:rFonts w:ascii="Times New Roman" w:hAnsi="Times New Roman" w:cs="Times New Roman"/>
          <w:sz w:val="24"/>
        </w:rPr>
        <w:t xml:space="preserve">В связи с прогнозируемым опасным метеорологическим явлением, связанным с высокой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13" w:history="1">
        <w:r w:rsidRPr="00A34A8E">
          <w:rPr>
            <w:rStyle w:val="a5"/>
            <w:rFonts w:ascii="Times New Roman" w:hAnsi="Times New Roman" w:cs="Times New Roman"/>
            <w:sz w:val="24"/>
          </w:rPr>
          <w:t>ЗАТО Звездный</w:t>
        </w:r>
      </w:hyperlink>
    </w:p>
    <w:p w:rsidR="002235C9" w:rsidRPr="00A34A8E" w:rsidRDefault="002235C9" w:rsidP="00A34A8E">
      <w:pPr>
        <w:pStyle w:val="aff4"/>
        <w:ind w:firstLine="54"/>
        <w:rPr>
          <w:rFonts w:ascii="Times New Roman" w:hAnsi="Times New Roman" w:cs="Times New Roman"/>
          <w:sz w:val="24"/>
        </w:rPr>
      </w:pPr>
    </w:p>
    <w:p w:rsidR="002235C9" w:rsidRPr="00A34A8E" w:rsidRDefault="0042109A" w:rsidP="00A34A8E">
      <w:pPr>
        <w:pStyle w:val="aff1"/>
        <w:keepNext/>
        <w:numPr>
          <w:ilvl w:val="0"/>
          <w:numId w:val="47"/>
        </w:numPr>
        <w:ind w:left="0" w:firstLine="54"/>
        <w:rPr>
          <w:rFonts w:ascii="Times New Roman" w:hAnsi="Times New Roman" w:cs="Times New Roman"/>
          <w:b/>
          <w:sz w:val="24"/>
        </w:rPr>
      </w:pPr>
      <w:r w:rsidRPr="00A34A8E">
        <w:rPr>
          <w:rFonts w:ascii="Times New Roman" w:hAnsi="Times New Roman" w:cs="Times New Roman"/>
          <w:b/>
          <w:sz w:val="24"/>
        </w:rPr>
        <w:t>В Березниках на пожаре погибли люди</w:t>
      </w:r>
    </w:p>
    <w:p w:rsidR="002235C9" w:rsidRPr="00A34A8E" w:rsidRDefault="0042109A" w:rsidP="00A34A8E">
      <w:pPr>
        <w:pStyle w:val="aff4"/>
        <w:keepLines/>
        <w:ind w:firstLine="54"/>
        <w:rPr>
          <w:rFonts w:ascii="Times New Roman" w:hAnsi="Times New Roman" w:cs="Times New Roman"/>
          <w:sz w:val="24"/>
        </w:rPr>
      </w:pPr>
      <w:r w:rsidRPr="00A34A8E">
        <w:rPr>
          <w:rFonts w:ascii="Times New Roman" w:hAnsi="Times New Roman" w:cs="Times New Roman"/>
          <w:sz w:val="24"/>
        </w:rPr>
        <w:t xml:space="preserve"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обстоятельства, и причины пожаров устанавливаются. </w:t>
      </w:r>
      <w:hyperlink r:id="rId14" w:history="1">
        <w:r w:rsidRPr="00A34A8E"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235C9" w:rsidRPr="00A34A8E" w:rsidRDefault="002235C9" w:rsidP="00A34A8E">
      <w:pPr>
        <w:pStyle w:val="aff4"/>
        <w:ind w:firstLine="54"/>
        <w:rPr>
          <w:rFonts w:ascii="Times New Roman" w:hAnsi="Times New Roman" w:cs="Times New Roman"/>
          <w:sz w:val="24"/>
        </w:rPr>
      </w:pPr>
    </w:p>
    <w:p w:rsidR="002235C9" w:rsidRPr="00A34A8E" w:rsidRDefault="0042109A" w:rsidP="00A34A8E">
      <w:pPr>
        <w:pStyle w:val="aff1"/>
        <w:keepNext/>
        <w:numPr>
          <w:ilvl w:val="0"/>
          <w:numId w:val="47"/>
        </w:numPr>
        <w:ind w:left="0" w:firstLine="54"/>
        <w:rPr>
          <w:rFonts w:ascii="Times New Roman" w:hAnsi="Times New Roman" w:cs="Times New Roman"/>
          <w:b/>
          <w:sz w:val="24"/>
        </w:rPr>
      </w:pPr>
      <w:r w:rsidRPr="00A34A8E">
        <w:rPr>
          <w:rFonts w:ascii="Times New Roman" w:hAnsi="Times New Roman" w:cs="Times New Roman"/>
          <w:b/>
          <w:sz w:val="24"/>
        </w:rPr>
        <w:t>Пермское СУ СК раскрыло причину пожара в доме в Березниках, где нашли погибших</w:t>
      </w:r>
    </w:p>
    <w:p w:rsidR="002235C9" w:rsidRPr="00A34A8E" w:rsidRDefault="0042109A" w:rsidP="00A34A8E">
      <w:pPr>
        <w:pStyle w:val="aff4"/>
        <w:keepLines/>
        <w:ind w:firstLine="54"/>
        <w:rPr>
          <w:rFonts w:ascii="Times New Roman" w:hAnsi="Times New Roman" w:cs="Times New Roman"/>
          <w:sz w:val="24"/>
        </w:rPr>
      </w:pPr>
      <w:r w:rsidRPr="00A34A8E">
        <w:rPr>
          <w:rFonts w:ascii="Times New Roman" w:hAnsi="Times New Roman" w:cs="Times New Roman"/>
          <w:sz w:val="24"/>
        </w:rPr>
        <w:t>Также будут проведены судебные экспертизы для установления причин пожара и гибели людей.</w:t>
      </w:r>
    </w:p>
    <w:p w:rsidR="002235C9" w:rsidRPr="00A34A8E" w:rsidRDefault="0042109A" w:rsidP="00A34A8E">
      <w:pPr>
        <w:pStyle w:val="aff4"/>
        <w:keepLines/>
        <w:ind w:firstLine="54"/>
        <w:rPr>
          <w:rFonts w:ascii="Times New Roman" w:hAnsi="Times New Roman" w:cs="Times New Roman"/>
          <w:sz w:val="24"/>
        </w:rPr>
      </w:pPr>
      <w:r w:rsidRPr="00A34A8E">
        <w:rPr>
          <w:rFonts w:ascii="Times New Roman" w:hAnsi="Times New Roman" w:cs="Times New Roman"/>
          <w:sz w:val="24"/>
        </w:rPr>
        <w:lastRenderedPageBreak/>
        <w:t xml:space="preserve">Сообщение </w:t>
      </w:r>
      <w:r w:rsidRPr="00A34A8E">
        <w:rPr>
          <w:rFonts w:ascii="Times New Roman" w:hAnsi="Times New Roman" w:cs="Times New Roman"/>
          <w:sz w:val="24"/>
        </w:rPr>
        <w:t xml:space="preserve">о пожаре в расселенном доме поступило в 14:00, информировало ГУ МЧС по Пермскому краю. В тушении огня было задействовано 11 человек личного и четыре единиц техники. </w:t>
      </w:r>
      <w:hyperlink r:id="rId15" w:history="1">
        <w:r w:rsidRPr="00A34A8E"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2235C9" w:rsidRPr="00A34A8E" w:rsidRDefault="002235C9" w:rsidP="00A34A8E">
      <w:pPr>
        <w:pStyle w:val="aff4"/>
        <w:ind w:firstLine="54"/>
        <w:rPr>
          <w:rFonts w:ascii="Times New Roman" w:hAnsi="Times New Roman" w:cs="Times New Roman"/>
          <w:sz w:val="24"/>
        </w:rPr>
      </w:pPr>
    </w:p>
    <w:p w:rsidR="002235C9" w:rsidRPr="00A34A8E" w:rsidRDefault="0042109A" w:rsidP="00A34A8E">
      <w:pPr>
        <w:pStyle w:val="aff1"/>
        <w:keepNext/>
        <w:numPr>
          <w:ilvl w:val="0"/>
          <w:numId w:val="47"/>
        </w:numPr>
        <w:ind w:left="0" w:firstLine="54"/>
        <w:rPr>
          <w:rFonts w:ascii="Times New Roman" w:hAnsi="Times New Roman" w:cs="Times New Roman"/>
          <w:b/>
          <w:sz w:val="24"/>
        </w:rPr>
      </w:pPr>
      <w:r w:rsidRPr="00A34A8E">
        <w:rPr>
          <w:rFonts w:ascii="Times New Roman" w:hAnsi="Times New Roman" w:cs="Times New Roman"/>
          <w:b/>
          <w:sz w:val="24"/>
        </w:rPr>
        <w:t>В Березниках на пожаре погибли люд</w:t>
      </w:r>
      <w:r w:rsidRPr="00A34A8E">
        <w:rPr>
          <w:rFonts w:ascii="Times New Roman" w:hAnsi="Times New Roman" w:cs="Times New Roman"/>
          <w:b/>
          <w:sz w:val="24"/>
        </w:rPr>
        <w:t>и</w:t>
      </w:r>
    </w:p>
    <w:p w:rsidR="002235C9" w:rsidRPr="00A34A8E" w:rsidRDefault="0042109A" w:rsidP="00A34A8E">
      <w:pPr>
        <w:pStyle w:val="aff4"/>
        <w:keepLines/>
        <w:ind w:firstLine="54"/>
        <w:rPr>
          <w:rFonts w:ascii="Times New Roman" w:hAnsi="Times New Roman" w:cs="Times New Roman"/>
          <w:sz w:val="24"/>
        </w:rPr>
      </w:pPr>
      <w:r w:rsidRPr="00A34A8E">
        <w:rPr>
          <w:rFonts w:ascii="Times New Roman" w:hAnsi="Times New Roman" w:cs="Times New Roman"/>
          <w:sz w:val="24"/>
        </w:rPr>
        <w:t xml:space="preserve"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обстоятельства, и причины пожаров устанавливаются. </w:t>
      </w:r>
      <w:hyperlink r:id="rId16" w:history="1">
        <w:r w:rsidRPr="00A34A8E">
          <w:rPr>
            <w:rStyle w:val="a5"/>
            <w:rFonts w:ascii="Times New Roman" w:hAnsi="Times New Roman" w:cs="Times New Roman"/>
            <w:sz w:val="24"/>
          </w:rPr>
          <w:t>Permnew.ru</w:t>
        </w:r>
      </w:hyperlink>
    </w:p>
    <w:p w:rsidR="002235C9" w:rsidRPr="00A34A8E" w:rsidRDefault="002235C9" w:rsidP="00A34A8E">
      <w:pPr>
        <w:pStyle w:val="aff4"/>
        <w:ind w:firstLine="54"/>
        <w:rPr>
          <w:rFonts w:ascii="Times New Roman" w:hAnsi="Times New Roman" w:cs="Times New Roman"/>
          <w:sz w:val="24"/>
        </w:rPr>
      </w:pPr>
    </w:p>
    <w:p w:rsidR="002235C9" w:rsidRPr="00A34A8E" w:rsidRDefault="0042109A" w:rsidP="00A34A8E">
      <w:pPr>
        <w:pStyle w:val="aff1"/>
        <w:keepNext/>
        <w:numPr>
          <w:ilvl w:val="0"/>
          <w:numId w:val="47"/>
        </w:numPr>
        <w:ind w:left="0" w:firstLine="54"/>
        <w:rPr>
          <w:rFonts w:ascii="Times New Roman" w:hAnsi="Times New Roman" w:cs="Times New Roman"/>
          <w:b/>
          <w:sz w:val="24"/>
        </w:rPr>
      </w:pPr>
      <w:r w:rsidRPr="00A34A8E">
        <w:rPr>
          <w:rFonts w:ascii="Times New Roman" w:hAnsi="Times New Roman" w:cs="Times New Roman"/>
          <w:b/>
          <w:sz w:val="24"/>
        </w:rPr>
        <w:t>Заключено соглашение о взаимодействии Главного Управления МЧС России по Пермскому краю и АНО «Диалог Регионы»</w:t>
      </w:r>
    </w:p>
    <w:p w:rsidR="002235C9" w:rsidRPr="00A34A8E" w:rsidRDefault="0042109A" w:rsidP="00A34A8E">
      <w:pPr>
        <w:pStyle w:val="aff4"/>
        <w:keepLines/>
        <w:ind w:firstLine="54"/>
        <w:rPr>
          <w:rFonts w:ascii="Times New Roman" w:hAnsi="Times New Roman" w:cs="Times New Roman"/>
          <w:sz w:val="24"/>
        </w:rPr>
      </w:pPr>
      <w:r w:rsidRPr="00A34A8E">
        <w:rPr>
          <w:rFonts w:ascii="Times New Roman" w:hAnsi="Times New Roman" w:cs="Times New Roman"/>
          <w:sz w:val="24"/>
        </w:rPr>
        <w:t>Сегодня заключили соглашение о взаимодействии Главного Управления МЧС России по Пермскому краю и автономной некоммерчес</w:t>
      </w:r>
      <w:r w:rsidRPr="00A34A8E">
        <w:rPr>
          <w:rFonts w:ascii="Times New Roman" w:hAnsi="Times New Roman" w:cs="Times New Roman"/>
          <w:sz w:val="24"/>
        </w:rPr>
        <w:t xml:space="preserve">кой организации по развитию цифровых проектов в сфере общественных связей и коммуникаций «Диалог Регионы». </w:t>
      </w:r>
      <w:hyperlink r:id="rId17" w:history="1">
        <w:r w:rsidRPr="00A34A8E"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235C9" w:rsidRPr="00A34A8E" w:rsidRDefault="002235C9" w:rsidP="00A34A8E">
      <w:pPr>
        <w:pStyle w:val="aff4"/>
        <w:ind w:firstLine="54"/>
        <w:rPr>
          <w:rFonts w:ascii="Times New Roman" w:hAnsi="Times New Roman" w:cs="Times New Roman"/>
          <w:sz w:val="24"/>
        </w:rPr>
      </w:pPr>
    </w:p>
    <w:p w:rsidR="002235C9" w:rsidRPr="00A34A8E" w:rsidRDefault="0042109A" w:rsidP="00A34A8E">
      <w:pPr>
        <w:pStyle w:val="aff1"/>
        <w:keepNext/>
        <w:numPr>
          <w:ilvl w:val="0"/>
          <w:numId w:val="47"/>
        </w:numPr>
        <w:ind w:left="0" w:firstLine="54"/>
        <w:rPr>
          <w:rFonts w:ascii="Times New Roman" w:hAnsi="Times New Roman" w:cs="Times New Roman"/>
          <w:b/>
          <w:sz w:val="24"/>
        </w:rPr>
      </w:pPr>
      <w:r w:rsidRPr="00A34A8E">
        <w:rPr>
          <w:rFonts w:ascii="Times New Roman" w:hAnsi="Times New Roman" w:cs="Times New Roman"/>
          <w:b/>
          <w:sz w:val="24"/>
        </w:rPr>
        <w:t>​</w:t>
      </w:r>
      <w:r w:rsidRPr="00A34A8E">
        <w:rPr>
          <w:rFonts w:ascii="Times New Roman" w:hAnsi="Times New Roman" w:cs="Times New Roman"/>
          <w:b/>
          <w:sz w:val="24"/>
        </w:rPr>
        <w:t>В Перми произошел пожар в высотном до</w:t>
      </w:r>
      <w:r w:rsidRPr="00A34A8E">
        <w:rPr>
          <w:rFonts w:ascii="Times New Roman" w:hAnsi="Times New Roman" w:cs="Times New Roman"/>
          <w:b/>
          <w:sz w:val="24"/>
        </w:rPr>
        <w:t>ме в Индустриальном районе, погиб человек</w:t>
      </w:r>
    </w:p>
    <w:p w:rsidR="002235C9" w:rsidRPr="00A34A8E" w:rsidRDefault="0042109A" w:rsidP="00A34A8E">
      <w:pPr>
        <w:pStyle w:val="aff4"/>
        <w:keepLines/>
        <w:ind w:firstLine="54"/>
        <w:rPr>
          <w:rFonts w:ascii="Times New Roman" w:hAnsi="Times New Roman" w:cs="Times New Roman"/>
          <w:sz w:val="24"/>
        </w:rPr>
      </w:pPr>
      <w:r w:rsidRPr="00A34A8E">
        <w:rPr>
          <w:rFonts w:ascii="Times New Roman" w:hAnsi="Times New Roman" w:cs="Times New Roman"/>
          <w:sz w:val="24"/>
        </w:rPr>
        <w:t>В ГУ МЧС России по Пермскому краю «bc» сообщили, что сигнал об огне поступил в 14.46. К дому отправились 33 огнеборца и пять единиц техники. На месте они установили, что пламенем объята мебель в квартире на 17-м эт</w:t>
      </w:r>
      <w:r w:rsidRPr="00A34A8E">
        <w:rPr>
          <w:rFonts w:ascii="Times New Roman" w:hAnsi="Times New Roman" w:cs="Times New Roman"/>
          <w:sz w:val="24"/>
        </w:rPr>
        <w:t xml:space="preserve">аже.  </w:t>
      </w:r>
      <w:hyperlink r:id="rId18" w:history="1">
        <w:r w:rsidRPr="00A34A8E"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235C9" w:rsidRPr="00A34A8E" w:rsidRDefault="002235C9" w:rsidP="00A34A8E">
      <w:pPr>
        <w:pStyle w:val="aff4"/>
        <w:ind w:firstLine="54"/>
        <w:rPr>
          <w:rFonts w:ascii="Times New Roman" w:hAnsi="Times New Roman" w:cs="Times New Roman"/>
          <w:sz w:val="24"/>
        </w:rPr>
      </w:pPr>
    </w:p>
    <w:p w:rsidR="002235C9" w:rsidRPr="00A34A8E" w:rsidRDefault="0042109A" w:rsidP="00A34A8E">
      <w:pPr>
        <w:pStyle w:val="aff1"/>
        <w:keepNext/>
        <w:numPr>
          <w:ilvl w:val="0"/>
          <w:numId w:val="47"/>
        </w:numPr>
        <w:ind w:left="0" w:firstLine="54"/>
        <w:rPr>
          <w:rFonts w:ascii="Times New Roman" w:hAnsi="Times New Roman" w:cs="Times New Roman"/>
          <w:b/>
          <w:sz w:val="24"/>
        </w:rPr>
      </w:pPr>
      <w:r w:rsidRPr="00A34A8E">
        <w:rPr>
          <w:rFonts w:ascii="Times New Roman" w:hAnsi="Times New Roman" w:cs="Times New Roman"/>
          <w:b/>
          <w:sz w:val="24"/>
        </w:rPr>
        <w:t>В Березниках на пожаре в расселенном доме погибли люди</w:t>
      </w:r>
    </w:p>
    <w:p w:rsidR="002235C9" w:rsidRPr="00A34A8E" w:rsidRDefault="0042109A" w:rsidP="00A34A8E">
      <w:pPr>
        <w:pStyle w:val="aff4"/>
        <w:keepLines/>
        <w:ind w:firstLine="54"/>
        <w:rPr>
          <w:rFonts w:ascii="Times New Roman" w:hAnsi="Times New Roman" w:cs="Times New Roman"/>
          <w:sz w:val="24"/>
        </w:rPr>
      </w:pPr>
      <w:r w:rsidRPr="00A34A8E">
        <w:rPr>
          <w:rFonts w:ascii="Times New Roman" w:hAnsi="Times New Roman" w:cs="Times New Roman"/>
          <w:sz w:val="24"/>
        </w:rPr>
        <w:t xml:space="preserve">Сообщение о ЧП поступило в ГУ МЧС России по Пермскому краю в 14:00. Горел </w:t>
      </w:r>
      <w:r w:rsidRPr="00A34A8E">
        <w:rPr>
          <w:rFonts w:ascii="Times New Roman" w:hAnsi="Times New Roman" w:cs="Times New Roman"/>
          <w:sz w:val="24"/>
        </w:rPr>
        <w:t>мусор на третьем этаже пятиэтажного расселенного дома.</w:t>
      </w:r>
    </w:p>
    <w:p w:rsidR="002235C9" w:rsidRPr="00A34A8E" w:rsidRDefault="0042109A" w:rsidP="00A34A8E">
      <w:pPr>
        <w:pStyle w:val="aff4"/>
        <w:keepLines/>
        <w:ind w:firstLine="54"/>
        <w:rPr>
          <w:rFonts w:ascii="Times New Roman" w:hAnsi="Times New Roman" w:cs="Times New Roman"/>
          <w:sz w:val="24"/>
        </w:rPr>
      </w:pPr>
      <w:r w:rsidRPr="00A34A8E">
        <w:rPr>
          <w:rFonts w:ascii="Times New Roman" w:hAnsi="Times New Roman" w:cs="Times New Roman"/>
          <w:sz w:val="24"/>
        </w:rPr>
        <w:t xml:space="preserve">«Звено газодымозащитной службы незамедлительно приступило к поиску пострадавших.  </w:t>
      </w:r>
      <w:hyperlink r:id="rId19" w:history="1">
        <w:r w:rsidRPr="00A34A8E"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235C9" w:rsidRPr="00A34A8E" w:rsidRDefault="002235C9" w:rsidP="00A34A8E">
      <w:pPr>
        <w:pStyle w:val="aff4"/>
        <w:ind w:firstLine="54"/>
        <w:rPr>
          <w:rFonts w:ascii="Times New Roman" w:hAnsi="Times New Roman" w:cs="Times New Roman"/>
          <w:sz w:val="24"/>
        </w:rPr>
      </w:pPr>
    </w:p>
    <w:p w:rsidR="002235C9" w:rsidRPr="00A34A8E" w:rsidRDefault="0042109A" w:rsidP="00A34A8E">
      <w:pPr>
        <w:pStyle w:val="aff1"/>
        <w:keepNext/>
        <w:numPr>
          <w:ilvl w:val="0"/>
          <w:numId w:val="47"/>
        </w:numPr>
        <w:ind w:left="0" w:firstLine="54"/>
        <w:rPr>
          <w:rFonts w:ascii="Times New Roman" w:hAnsi="Times New Roman" w:cs="Times New Roman"/>
          <w:b/>
          <w:sz w:val="24"/>
        </w:rPr>
      </w:pPr>
      <w:r w:rsidRPr="00A34A8E">
        <w:rPr>
          <w:rFonts w:ascii="Times New Roman" w:hAnsi="Times New Roman" w:cs="Times New Roman"/>
          <w:b/>
          <w:sz w:val="24"/>
        </w:rPr>
        <w:t>В</w:t>
      </w:r>
      <w:r w:rsidRPr="00A34A8E">
        <w:rPr>
          <w:rFonts w:ascii="Times New Roman" w:hAnsi="Times New Roman" w:cs="Times New Roman"/>
          <w:b/>
          <w:sz w:val="24"/>
        </w:rPr>
        <w:t xml:space="preserve"> расселенном доме в Березниках при пожаре погибли люди</w:t>
      </w:r>
    </w:p>
    <w:p w:rsidR="002235C9" w:rsidRPr="00A34A8E" w:rsidRDefault="0042109A" w:rsidP="00A34A8E">
      <w:pPr>
        <w:pStyle w:val="aff4"/>
        <w:keepLines/>
        <w:ind w:firstLine="54"/>
        <w:rPr>
          <w:rFonts w:ascii="Times New Roman" w:hAnsi="Times New Roman" w:cs="Times New Roman"/>
          <w:sz w:val="24"/>
        </w:rPr>
      </w:pPr>
      <w:r w:rsidRPr="00A34A8E">
        <w:rPr>
          <w:rFonts w:ascii="Times New Roman" w:hAnsi="Times New Roman" w:cs="Times New Roman"/>
          <w:sz w:val="24"/>
        </w:rPr>
        <w:t>Подробности сообщили в пресс-службе ГУ МЧС России по Пермскому краю.</w:t>
      </w:r>
    </w:p>
    <w:p w:rsidR="002235C9" w:rsidRPr="00A34A8E" w:rsidRDefault="0042109A" w:rsidP="00A34A8E">
      <w:pPr>
        <w:pStyle w:val="aff4"/>
        <w:keepLines/>
        <w:ind w:firstLine="54"/>
        <w:rPr>
          <w:rFonts w:ascii="Times New Roman" w:hAnsi="Times New Roman" w:cs="Times New Roman"/>
          <w:sz w:val="24"/>
        </w:rPr>
      </w:pPr>
      <w:r w:rsidRPr="00A34A8E">
        <w:rPr>
          <w:rFonts w:ascii="Times New Roman" w:hAnsi="Times New Roman" w:cs="Times New Roman"/>
          <w:sz w:val="24"/>
        </w:rPr>
        <w:t>«Сообщение о пожаре на ул. Ленина в городе Березники поступило 25 августа в 14 часов. По прибытии к месту вызова пожарных было устан</w:t>
      </w:r>
      <w:r w:rsidRPr="00A34A8E">
        <w:rPr>
          <w:rFonts w:ascii="Times New Roman" w:hAnsi="Times New Roman" w:cs="Times New Roman"/>
          <w:sz w:val="24"/>
        </w:rPr>
        <w:t xml:space="preserve">овлено, что горит мусор на третьем этаже пятиэтажного расселенного дома.  </w:t>
      </w:r>
      <w:hyperlink r:id="rId20" w:history="1">
        <w:r w:rsidRPr="00A34A8E"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235C9" w:rsidRPr="00A34A8E" w:rsidRDefault="002235C9" w:rsidP="00A34A8E">
      <w:pPr>
        <w:pStyle w:val="aff4"/>
        <w:ind w:firstLine="54"/>
        <w:rPr>
          <w:rFonts w:ascii="Times New Roman" w:hAnsi="Times New Roman" w:cs="Times New Roman"/>
          <w:sz w:val="24"/>
        </w:rPr>
      </w:pPr>
    </w:p>
    <w:p w:rsidR="002235C9" w:rsidRPr="00A34A8E" w:rsidRDefault="00A34A8E" w:rsidP="00A34A8E">
      <w:pPr>
        <w:pStyle w:val="aff1"/>
        <w:keepNext/>
        <w:ind w:firstLine="54"/>
        <w:rPr>
          <w:rFonts w:ascii="Times New Roman" w:hAnsi="Times New Roman" w:cs="Times New Roman"/>
          <w:b/>
          <w:sz w:val="24"/>
        </w:rPr>
      </w:pPr>
      <w:r w:rsidRPr="00A34A8E">
        <w:rPr>
          <w:rFonts w:ascii="Times New Roman" w:hAnsi="Times New Roman" w:cs="Times New Roman"/>
          <w:b/>
          <w:sz w:val="24"/>
        </w:rPr>
        <w:t xml:space="preserve">21. </w:t>
      </w:r>
      <w:r w:rsidR="0042109A" w:rsidRPr="00A34A8E">
        <w:rPr>
          <w:rFonts w:ascii="Times New Roman" w:hAnsi="Times New Roman" w:cs="Times New Roman"/>
          <w:b/>
          <w:sz w:val="24"/>
        </w:rPr>
        <w:t>В Березниках на пожаре в расселенном доме погибли люди</w:t>
      </w:r>
    </w:p>
    <w:p w:rsidR="002235C9" w:rsidRPr="00A34A8E" w:rsidRDefault="0042109A" w:rsidP="00A34A8E">
      <w:pPr>
        <w:pStyle w:val="aff4"/>
        <w:keepLines/>
        <w:ind w:firstLine="54"/>
        <w:rPr>
          <w:rFonts w:ascii="Times New Roman" w:hAnsi="Times New Roman" w:cs="Times New Roman"/>
          <w:sz w:val="24"/>
        </w:rPr>
      </w:pPr>
      <w:r w:rsidRPr="00A34A8E">
        <w:rPr>
          <w:rFonts w:ascii="Times New Roman" w:hAnsi="Times New Roman" w:cs="Times New Roman"/>
          <w:sz w:val="24"/>
        </w:rPr>
        <w:t>Сообщение о ЧП</w:t>
      </w:r>
      <w:r w:rsidRPr="00A34A8E">
        <w:rPr>
          <w:rFonts w:ascii="Times New Roman" w:hAnsi="Times New Roman" w:cs="Times New Roman"/>
          <w:sz w:val="24"/>
        </w:rPr>
        <w:t xml:space="preserve"> поступило в ГУ МЧС России по Пермскому краю в 14:00. Горел мусор на третьем этаже пятиэтажного расселенного дома. "Звено газодымозащитной службы незамедлительно приступило к поиску пострадавших.  </w:t>
      </w:r>
      <w:hyperlink r:id="rId21" w:history="1">
        <w:r w:rsidRPr="00A34A8E">
          <w:rPr>
            <w:rStyle w:val="a5"/>
            <w:rFonts w:ascii="Times New Roman" w:hAnsi="Times New Roman" w:cs="Times New Roman"/>
            <w:sz w:val="24"/>
          </w:rPr>
          <w:t>Пермские новости</w:t>
        </w:r>
      </w:hyperlink>
    </w:p>
    <w:p w:rsidR="002235C9" w:rsidRPr="00A34A8E" w:rsidRDefault="002235C9" w:rsidP="00A34A8E">
      <w:pPr>
        <w:pStyle w:val="aff4"/>
        <w:ind w:firstLine="54"/>
        <w:rPr>
          <w:rFonts w:ascii="Times New Roman" w:hAnsi="Times New Roman" w:cs="Times New Roman"/>
          <w:sz w:val="24"/>
        </w:rPr>
      </w:pPr>
    </w:p>
    <w:p w:rsidR="002235C9" w:rsidRPr="00A34A8E" w:rsidRDefault="00A34A8E" w:rsidP="00A34A8E">
      <w:pPr>
        <w:pStyle w:val="aff1"/>
        <w:keepNext/>
        <w:ind w:firstLine="54"/>
        <w:rPr>
          <w:rFonts w:ascii="Times New Roman" w:hAnsi="Times New Roman" w:cs="Times New Roman"/>
          <w:b/>
          <w:sz w:val="24"/>
        </w:rPr>
      </w:pPr>
      <w:r w:rsidRPr="00A34A8E">
        <w:rPr>
          <w:rFonts w:ascii="Times New Roman" w:hAnsi="Times New Roman" w:cs="Times New Roman"/>
          <w:b/>
          <w:sz w:val="24"/>
        </w:rPr>
        <w:t xml:space="preserve">22. </w:t>
      </w:r>
      <w:r w:rsidR="0042109A" w:rsidRPr="00A34A8E">
        <w:rPr>
          <w:rFonts w:ascii="Times New Roman" w:hAnsi="Times New Roman" w:cs="Times New Roman"/>
          <w:b/>
          <w:sz w:val="24"/>
        </w:rPr>
        <w:t>В Перми произошел пожар в высотном доме в Индустриальном районе, погиб человек</w:t>
      </w:r>
    </w:p>
    <w:p w:rsidR="002235C9" w:rsidRPr="00A34A8E" w:rsidRDefault="0042109A" w:rsidP="00A34A8E">
      <w:pPr>
        <w:pStyle w:val="aff4"/>
        <w:keepLines/>
        <w:ind w:firstLine="54"/>
        <w:rPr>
          <w:rFonts w:ascii="Times New Roman" w:hAnsi="Times New Roman" w:cs="Times New Roman"/>
          <w:sz w:val="24"/>
        </w:rPr>
      </w:pPr>
      <w:r w:rsidRPr="00A34A8E">
        <w:rPr>
          <w:rFonts w:ascii="Times New Roman" w:hAnsi="Times New Roman" w:cs="Times New Roman"/>
          <w:sz w:val="24"/>
        </w:rPr>
        <w:t xml:space="preserve">В ГУ МЧС России по Пермскому краю «bc» сообщили, что сигнал об огне поступил в 14.46. К дому отправились 33 огнеборца и пять единиц техники. На месте они установили, что пламенем объята мебель в квартире на 17-м этаже.  </w:t>
      </w:r>
      <w:hyperlink r:id="rId22" w:history="1">
        <w:r w:rsidRPr="00A34A8E">
          <w:rPr>
            <w:rStyle w:val="a5"/>
            <w:rFonts w:ascii="Times New Roman" w:hAnsi="Times New Roman" w:cs="Times New Roman"/>
            <w:sz w:val="24"/>
          </w:rPr>
          <w:t>Газета "Business Class"</w:t>
        </w:r>
      </w:hyperlink>
    </w:p>
    <w:p w:rsidR="002235C9" w:rsidRPr="00A34A8E" w:rsidRDefault="002235C9" w:rsidP="00A34A8E">
      <w:pPr>
        <w:pStyle w:val="aff4"/>
        <w:ind w:firstLine="54"/>
        <w:rPr>
          <w:rFonts w:ascii="Times New Roman" w:hAnsi="Times New Roman" w:cs="Times New Roman"/>
          <w:sz w:val="24"/>
        </w:rPr>
      </w:pPr>
    </w:p>
    <w:p w:rsidR="002235C9" w:rsidRPr="00A34A8E" w:rsidRDefault="00A34A8E" w:rsidP="00A34A8E">
      <w:pPr>
        <w:pStyle w:val="aff1"/>
        <w:keepNext/>
        <w:ind w:firstLine="54"/>
        <w:rPr>
          <w:rFonts w:ascii="Times New Roman" w:hAnsi="Times New Roman" w:cs="Times New Roman"/>
          <w:b/>
          <w:sz w:val="24"/>
        </w:rPr>
      </w:pPr>
      <w:r w:rsidRPr="00A34A8E">
        <w:rPr>
          <w:rFonts w:ascii="Times New Roman" w:hAnsi="Times New Roman" w:cs="Times New Roman"/>
          <w:b/>
          <w:sz w:val="24"/>
        </w:rPr>
        <w:t xml:space="preserve">23. </w:t>
      </w:r>
      <w:r w:rsidR="0042109A" w:rsidRPr="00A34A8E">
        <w:rPr>
          <w:rFonts w:ascii="Times New Roman" w:hAnsi="Times New Roman" w:cs="Times New Roman"/>
          <w:b/>
          <w:sz w:val="24"/>
        </w:rPr>
        <w:t>В расселенном доме в Березниках при пожаре погибли люди</w:t>
      </w:r>
    </w:p>
    <w:p w:rsidR="002235C9" w:rsidRPr="00A34A8E" w:rsidRDefault="0042109A" w:rsidP="00A34A8E">
      <w:pPr>
        <w:pStyle w:val="aff4"/>
        <w:keepLines/>
        <w:ind w:firstLine="54"/>
        <w:rPr>
          <w:rFonts w:ascii="Times New Roman" w:hAnsi="Times New Roman" w:cs="Times New Roman"/>
          <w:sz w:val="24"/>
        </w:rPr>
      </w:pPr>
      <w:r w:rsidRPr="00A34A8E">
        <w:rPr>
          <w:rFonts w:ascii="Times New Roman" w:hAnsi="Times New Roman" w:cs="Times New Roman"/>
          <w:sz w:val="24"/>
        </w:rPr>
        <w:t>Подробности сообщили в пресс-службе ГУ МЧС России по Пермскому краю.</w:t>
      </w:r>
    </w:p>
    <w:p w:rsidR="002235C9" w:rsidRPr="00A34A8E" w:rsidRDefault="0042109A" w:rsidP="00A34A8E">
      <w:pPr>
        <w:pStyle w:val="aff4"/>
        <w:keepLines/>
        <w:ind w:firstLine="54"/>
        <w:rPr>
          <w:rFonts w:ascii="Times New Roman" w:hAnsi="Times New Roman" w:cs="Times New Roman"/>
          <w:sz w:val="24"/>
        </w:rPr>
      </w:pPr>
      <w:r w:rsidRPr="00A34A8E">
        <w:rPr>
          <w:rFonts w:ascii="Times New Roman" w:hAnsi="Times New Roman" w:cs="Times New Roman"/>
          <w:sz w:val="24"/>
        </w:rPr>
        <w:t>Фото: пресс-служба ГУ МЧС России по Пермскому краю</w:t>
      </w:r>
    </w:p>
    <w:p w:rsidR="002235C9" w:rsidRPr="00A34A8E" w:rsidRDefault="0042109A" w:rsidP="00A34A8E">
      <w:pPr>
        <w:pStyle w:val="aff4"/>
        <w:keepLines/>
        <w:ind w:firstLine="54"/>
        <w:rPr>
          <w:rFonts w:ascii="Times New Roman" w:hAnsi="Times New Roman" w:cs="Times New Roman"/>
          <w:sz w:val="24"/>
        </w:rPr>
      </w:pPr>
      <w:r w:rsidRPr="00A34A8E">
        <w:rPr>
          <w:rFonts w:ascii="Times New Roman" w:hAnsi="Times New Roman" w:cs="Times New Roman"/>
          <w:sz w:val="24"/>
        </w:rPr>
        <w:t xml:space="preserve">«Сообщение о пожаре на ул. Ленина в городе Березники поступило 25 августа в 14 часов.  </w:t>
      </w:r>
      <w:hyperlink r:id="rId23" w:history="1">
        <w:r w:rsidRPr="00A34A8E"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2235C9" w:rsidRPr="00A34A8E" w:rsidRDefault="002235C9" w:rsidP="00A34A8E">
      <w:pPr>
        <w:pStyle w:val="aff4"/>
        <w:ind w:firstLine="54"/>
        <w:rPr>
          <w:rFonts w:ascii="Times New Roman" w:hAnsi="Times New Roman" w:cs="Times New Roman"/>
          <w:sz w:val="24"/>
        </w:rPr>
      </w:pPr>
    </w:p>
    <w:p w:rsidR="002235C9" w:rsidRPr="00A34A8E" w:rsidRDefault="00A34A8E" w:rsidP="00A34A8E">
      <w:pPr>
        <w:pStyle w:val="aff1"/>
        <w:keepNext/>
        <w:ind w:firstLine="54"/>
        <w:rPr>
          <w:rFonts w:ascii="Times New Roman" w:hAnsi="Times New Roman" w:cs="Times New Roman"/>
          <w:b/>
          <w:sz w:val="24"/>
        </w:rPr>
      </w:pPr>
      <w:r w:rsidRPr="00A34A8E">
        <w:rPr>
          <w:rFonts w:ascii="Times New Roman" w:hAnsi="Times New Roman" w:cs="Times New Roman"/>
          <w:b/>
          <w:sz w:val="24"/>
        </w:rPr>
        <w:lastRenderedPageBreak/>
        <w:t xml:space="preserve">24. </w:t>
      </w:r>
      <w:r w:rsidR="0042109A" w:rsidRPr="00A34A8E">
        <w:rPr>
          <w:rFonts w:ascii="Times New Roman" w:hAnsi="Times New Roman" w:cs="Times New Roman"/>
          <w:b/>
          <w:sz w:val="24"/>
        </w:rPr>
        <w:t>В Березниках на пожаре в расселенном доме погибли люд</w:t>
      </w:r>
      <w:r w:rsidR="0042109A" w:rsidRPr="00A34A8E">
        <w:rPr>
          <w:rFonts w:ascii="Times New Roman" w:hAnsi="Times New Roman" w:cs="Times New Roman"/>
          <w:b/>
          <w:sz w:val="24"/>
        </w:rPr>
        <w:t>и</w:t>
      </w:r>
    </w:p>
    <w:p w:rsidR="002235C9" w:rsidRPr="00A34A8E" w:rsidRDefault="0042109A" w:rsidP="00A34A8E">
      <w:pPr>
        <w:pStyle w:val="aff4"/>
        <w:keepLines/>
        <w:ind w:firstLine="54"/>
        <w:rPr>
          <w:rFonts w:ascii="Times New Roman" w:hAnsi="Times New Roman" w:cs="Times New Roman"/>
          <w:sz w:val="24"/>
        </w:rPr>
      </w:pPr>
      <w:r w:rsidRPr="00A34A8E">
        <w:rPr>
          <w:rFonts w:ascii="Times New Roman" w:hAnsi="Times New Roman" w:cs="Times New Roman"/>
          <w:sz w:val="24"/>
        </w:rPr>
        <w:t xml:space="preserve">К сожалению, обнаружены погибшие», — сообщили журналистам в пресс-службе ГУ МЧС по Пермскому краю. Информация о количестве жертв не уточняется. URA.RU запросило данные в Следственном комитете. </w:t>
      </w:r>
      <w:hyperlink r:id="rId24" w:history="1">
        <w:r w:rsidRPr="00A34A8E"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2235C9" w:rsidRPr="00A34A8E" w:rsidRDefault="002235C9" w:rsidP="00A34A8E">
      <w:pPr>
        <w:pStyle w:val="aff4"/>
        <w:ind w:firstLine="54"/>
        <w:rPr>
          <w:rFonts w:ascii="Times New Roman" w:hAnsi="Times New Roman" w:cs="Times New Roman"/>
          <w:sz w:val="24"/>
        </w:rPr>
      </w:pPr>
    </w:p>
    <w:p w:rsidR="002235C9" w:rsidRPr="00A34A8E" w:rsidRDefault="00A34A8E" w:rsidP="00A34A8E">
      <w:pPr>
        <w:pStyle w:val="aff1"/>
        <w:keepNext/>
        <w:ind w:firstLine="54"/>
        <w:rPr>
          <w:rFonts w:ascii="Times New Roman" w:hAnsi="Times New Roman" w:cs="Times New Roman"/>
          <w:b/>
          <w:sz w:val="24"/>
        </w:rPr>
      </w:pPr>
      <w:r w:rsidRPr="00A34A8E">
        <w:rPr>
          <w:rFonts w:ascii="Times New Roman" w:hAnsi="Times New Roman" w:cs="Times New Roman"/>
          <w:b/>
          <w:sz w:val="24"/>
        </w:rPr>
        <w:t xml:space="preserve">25. </w:t>
      </w:r>
      <w:r w:rsidR="0042109A" w:rsidRPr="00A34A8E">
        <w:rPr>
          <w:rFonts w:ascii="Times New Roman" w:hAnsi="Times New Roman" w:cs="Times New Roman"/>
          <w:b/>
          <w:sz w:val="24"/>
        </w:rPr>
        <w:t>В Бе</w:t>
      </w:r>
      <w:r w:rsidR="0042109A" w:rsidRPr="00A34A8E">
        <w:rPr>
          <w:rFonts w:ascii="Times New Roman" w:hAnsi="Times New Roman" w:cs="Times New Roman"/>
          <w:b/>
          <w:sz w:val="24"/>
        </w:rPr>
        <w:t>резниках на пожаре в расселенном доме погибли люди</w:t>
      </w:r>
    </w:p>
    <w:p w:rsidR="002235C9" w:rsidRPr="00A34A8E" w:rsidRDefault="0042109A" w:rsidP="00A34A8E">
      <w:pPr>
        <w:pStyle w:val="aff4"/>
        <w:keepLines/>
        <w:ind w:firstLine="54"/>
        <w:rPr>
          <w:rFonts w:ascii="Times New Roman" w:hAnsi="Times New Roman" w:cs="Times New Roman"/>
          <w:sz w:val="24"/>
        </w:rPr>
      </w:pPr>
      <w:r w:rsidRPr="00A34A8E">
        <w:rPr>
          <w:rFonts w:ascii="Times New Roman" w:hAnsi="Times New Roman" w:cs="Times New Roman"/>
          <w:sz w:val="24"/>
        </w:rPr>
        <w:t xml:space="preserve">К сожалению, обнаружены погибшие», — сообщили журналистам в пресс-службе ГУ МЧС по Пермскому краю. Информация о количестве жертв не уточняется. URA.RU запросило данные в Следственном комитете. </w:t>
      </w:r>
      <w:hyperlink r:id="rId25" w:history="1">
        <w:r w:rsidRPr="00A34A8E"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2235C9" w:rsidRPr="00A34A8E" w:rsidRDefault="002235C9" w:rsidP="00A34A8E">
      <w:pPr>
        <w:pStyle w:val="aff4"/>
        <w:ind w:firstLine="54"/>
        <w:rPr>
          <w:rFonts w:ascii="Times New Roman" w:hAnsi="Times New Roman" w:cs="Times New Roman"/>
          <w:sz w:val="24"/>
        </w:rPr>
      </w:pPr>
    </w:p>
    <w:p w:rsidR="002235C9" w:rsidRPr="00A34A8E" w:rsidRDefault="00A34A8E" w:rsidP="00A34A8E">
      <w:pPr>
        <w:pStyle w:val="aff1"/>
        <w:keepNext/>
        <w:ind w:firstLine="54"/>
        <w:rPr>
          <w:rFonts w:ascii="Times New Roman" w:hAnsi="Times New Roman" w:cs="Times New Roman"/>
          <w:b/>
          <w:sz w:val="24"/>
        </w:rPr>
      </w:pPr>
      <w:r w:rsidRPr="00A34A8E">
        <w:rPr>
          <w:rFonts w:ascii="Times New Roman" w:hAnsi="Times New Roman" w:cs="Times New Roman"/>
          <w:b/>
          <w:sz w:val="24"/>
        </w:rPr>
        <w:t xml:space="preserve">26. </w:t>
      </w:r>
      <w:r w:rsidR="0042109A" w:rsidRPr="00A34A8E">
        <w:rPr>
          <w:rFonts w:ascii="Times New Roman" w:hAnsi="Times New Roman" w:cs="Times New Roman"/>
          <w:b/>
          <w:sz w:val="24"/>
        </w:rPr>
        <w:t>Пермские огнеборцы спасли женщину на пожаре</w:t>
      </w:r>
    </w:p>
    <w:p w:rsidR="002235C9" w:rsidRPr="00A34A8E" w:rsidRDefault="0042109A" w:rsidP="00A34A8E">
      <w:pPr>
        <w:pStyle w:val="aff4"/>
        <w:keepLines/>
        <w:ind w:firstLine="54"/>
        <w:rPr>
          <w:rFonts w:ascii="Times New Roman" w:hAnsi="Times New Roman" w:cs="Times New Roman"/>
          <w:sz w:val="24"/>
        </w:rPr>
      </w:pPr>
      <w:r w:rsidRPr="00A34A8E">
        <w:rPr>
          <w:rFonts w:ascii="Times New Roman" w:hAnsi="Times New Roman" w:cs="Times New Roman"/>
          <w:sz w:val="24"/>
        </w:rPr>
        <w:t>По прибытии к месту пожара первого пожарно-спасательного подразделения Главного управления МЧС России по Пермскому кр</w:t>
      </w:r>
      <w:r w:rsidRPr="00A34A8E">
        <w:rPr>
          <w:rFonts w:ascii="Times New Roman" w:hAnsi="Times New Roman" w:cs="Times New Roman"/>
          <w:sz w:val="24"/>
        </w:rPr>
        <w:t xml:space="preserve">аю было установлено, что происходит горение мебели в подвальном помещении многоквартирного жилого дома. </w:t>
      </w:r>
      <w:hyperlink r:id="rId26" w:history="1">
        <w:r w:rsidRPr="00A34A8E"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235C9" w:rsidRPr="00A34A8E" w:rsidRDefault="002235C9" w:rsidP="00A34A8E">
      <w:pPr>
        <w:pStyle w:val="aff4"/>
        <w:ind w:firstLine="54"/>
        <w:rPr>
          <w:rFonts w:ascii="Times New Roman" w:hAnsi="Times New Roman" w:cs="Times New Roman"/>
          <w:sz w:val="24"/>
        </w:rPr>
      </w:pPr>
    </w:p>
    <w:p w:rsidR="002235C9" w:rsidRPr="00A34A8E" w:rsidRDefault="00A34A8E" w:rsidP="00A34A8E">
      <w:pPr>
        <w:pStyle w:val="aff1"/>
        <w:keepNext/>
        <w:ind w:firstLine="54"/>
        <w:rPr>
          <w:rFonts w:ascii="Times New Roman" w:hAnsi="Times New Roman" w:cs="Times New Roman"/>
          <w:b/>
          <w:sz w:val="24"/>
        </w:rPr>
      </w:pPr>
      <w:r w:rsidRPr="00A34A8E">
        <w:rPr>
          <w:rFonts w:ascii="Times New Roman" w:hAnsi="Times New Roman" w:cs="Times New Roman"/>
          <w:b/>
          <w:sz w:val="24"/>
        </w:rPr>
        <w:t xml:space="preserve">27. </w:t>
      </w:r>
      <w:r w:rsidR="0042109A" w:rsidRPr="00A34A8E">
        <w:rPr>
          <w:rFonts w:ascii="Times New Roman" w:hAnsi="Times New Roman" w:cs="Times New Roman"/>
          <w:b/>
          <w:sz w:val="24"/>
        </w:rPr>
        <w:t xml:space="preserve">Пермские пожарные спасли из </w:t>
      </w:r>
      <w:r w:rsidR="0042109A" w:rsidRPr="00A34A8E">
        <w:rPr>
          <w:rFonts w:ascii="Times New Roman" w:hAnsi="Times New Roman" w:cs="Times New Roman"/>
          <w:b/>
          <w:sz w:val="24"/>
        </w:rPr>
        <w:t>огня женщину</w:t>
      </w:r>
    </w:p>
    <w:p w:rsidR="002235C9" w:rsidRPr="00A34A8E" w:rsidRDefault="0042109A" w:rsidP="00A34A8E">
      <w:pPr>
        <w:pStyle w:val="aff4"/>
        <w:keepLines/>
        <w:ind w:firstLine="54"/>
        <w:rPr>
          <w:rFonts w:ascii="Times New Roman" w:hAnsi="Times New Roman" w:cs="Times New Roman"/>
          <w:sz w:val="24"/>
        </w:rPr>
      </w:pPr>
      <w:r w:rsidRPr="00A34A8E">
        <w:rPr>
          <w:rFonts w:ascii="Times New Roman" w:hAnsi="Times New Roman" w:cs="Times New Roman"/>
          <w:sz w:val="24"/>
        </w:rPr>
        <w:t xml:space="preserve">А до прибытия пожарной охраны самостоятельно эвакуировалось 23 человека. </w:t>
      </w:r>
    </w:p>
    <w:p w:rsidR="002235C9" w:rsidRPr="00A34A8E" w:rsidRDefault="0042109A" w:rsidP="00A34A8E">
      <w:pPr>
        <w:pStyle w:val="aff4"/>
        <w:keepLines/>
        <w:ind w:firstLine="54"/>
        <w:rPr>
          <w:rFonts w:ascii="Times New Roman" w:hAnsi="Times New Roman" w:cs="Times New Roman"/>
          <w:sz w:val="24"/>
        </w:rPr>
      </w:pPr>
      <w:r w:rsidRPr="00A34A8E">
        <w:rPr>
          <w:rFonts w:ascii="Times New Roman" w:hAnsi="Times New Roman" w:cs="Times New Roman"/>
          <w:sz w:val="24"/>
        </w:rPr>
        <w:t xml:space="preserve">Под Пермью пожарные спасли из огня женщину. Пожар случился в деревне Петровка Култаевского сельского поселения.  </w:t>
      </w:r>
      <w:hyperlink r:id="rId27" w:history="1">
        <w:r w:rsidRPr="00A34A8E"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235C9" w:rsidRPr="00A34A8E" w:rsidRDefault="002235C9" w:rsidP="00A34A8E">
      <w:pPr>
        <w:pStyle w:val="aff4"/>
        <w:ind w:firstLine="54"/>
        <w:rPr>
          <w:rFonts w:ascii="Times New Roman" w:hAnsi="Times New Roman" w:cs="Times New Roman"/>
          <w:sz w:val="24"/>
        </w:rPr>
      </w:pPr>
    </w:p>
    <w:p w:rsidR="002235C9" w:rsidRPr="00A34A8E" w:rsidRDefault="00A34A8E" w:rsidP="00A34A8E">
      <w:pPr>
        <w:pStyle w:val="aff1"/>
        <w:keepNext/>
        <w:ind w:firstLine="54"/>
        <w:rPr>
          <w:rFonts w:ascii="Times New Roman" w:hAnsi="Times New Roman" w:cs="Times New Roman"/>
          <w:b/>
          <w:sz w:val="24"/>
        </w:rPr>
      </w:pPr>
      <w:r w:rsidRPr="00A34A8E">
        <w:rPr>
          <w:rFonts w:ascii="Times New Roman" w:hAnsi="Times New Roman" w:cs="Times New Roman"/>
          <w:b/>
          <w:sz w:val="24"/>
        </w:rPr>
        <w:t xml:space="preserve">28. </w:t>
      </w:r>
      <w:r w:rsidR="0042109A" w:rsidRPr="00A34A8E">
        <w:rPr>
          <w:rFonts w:ascii="Times New Roman" w:hAnsi="Times New Roman" w:cs="Times New Roman"/>
          <w:b/>
          <w:sz w:val="24"/>
        </w:rPr>
        <w:t>Пермские пожарные спасли из огня женщину</w:t>
      </w:r>
    </w:p>
    <w:p w:rsidR="002235C9" w:rsidRPr="00A34A8E" w:rsidRDefault="0042109A" w:rsidP="00A34A8E">
      <w:pPr>
        <w:pStyle w:val="aff4"/>
        <w:keepLines/>
        <w:ind w:firstLine="54"/>
        <w:rPr>
          <w:rFonts w:ascii="Times New Roman" w:hAnsi="Times New Roman" w:cs="Times New Roman"/>
          <w:sz w:val="24"/>
        </w:rPr>
      </w:pPr>
      <w:r w:rsidRPr="00A34A8E">
        <w:rPr>
          <w:rFonts w:ascii="Times New Roman" w:hAnsi="Times New Roman" w:cs="Times New Roman"/>
          <w:sz w:val="24"/>
        </w:rPr>
        <w:t>А до прибытия пожарной охраны самостоятельно эвакуировалось 23 человека.</w:t>
      </w:r>
    </w:p>
    <w:p w:rsidR="002235C9" w:rsidRPr="00A34A8E" w:rsidRDefault="0042109A" w:rsidP="00A34A8E">
      <w:pPr>
        <w:pStyle w:val="aff4"/>
        <w:keepLines/>
        <w:ind w:firstLine="54"/>
        <w:rPr>
          <w:rFonts w:ascii="Times New Roman" w:hAnsi="Times New Roman" w:cs="Times New Roman"/>
          <w:sz w:val="24"/>
        </w:rPr>
      </w:pPr>
      <w:r w:rsidRPr="00A34A8E">
        <w:rPr>
          <w:rFonts w:ascii="Times New Roman" w:hAnsi="Times New Roman" w:cs="Times New Roman"/>
          <w:sz w:val="24"/>
        </w:rPr>
        <w:t>Под Пермью пожарные спасли из огня женщину. Пожар случился в деревне Петровка Ку</w:t>
      </w:r>
      <w:r w:rsidRPr="00A34A8E">
        <w:rPr>
          <w:rFonts w:ascii="Times New Roman" w:hAnsi="Times New Roman" w:cs="Times New Roman"/>
          <w:sz w:val="24"/>
        </w:rPr>
        <w:t xml:space="preserve">лтаевского сельского поселения.  </w:t>
      </w:r>
      <w:hyperlink r:id="rId28" w:history="1">
        <w:r w:rsidRPr="00A34A8E"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2235C9" w:rsidRPr="00A34A8E" w:rsidRDefault="002235C9" w:rsidP="00A34A8E">
      <w:pPr>
        <w:pStyle w:val="aff4"/>
        <w:ind w:firstLine="54"/>
        <w:rPr>
          <w:rFonts w:ascii="Times New Roman" w:hAnsi="Times New Roman" w:cs="Times New Roman"/>
          <w:sz w:val="24"/>
        </w:rPr>
      </w:pPr>
    </w:p>
    <w:p w:rsidR="002235C9" w:rsidRPr="00A34A8E" w:rsidRDefault="00A34A8E" w:rsidP="00A34A8E">
      <w:pPr>
        <w:pStyle w:val="aff1"/>
        <w:keepNext/>
        <w:ind w:firstLine="54"/>
        <w:rPr>
          <w:rFonts w:ascii="Times New Roman" w:hAnsi="Times New Roman" w:cs="Times New Roman"/>
          <w:b/>
          <w:sz w:val="24"/>
        </w:rPr>
      </w:pPr>
      <w:r w:rsidRPr="00A34A8E">
        <w:rPr>
          <w:rFonts w:ascii="Times New Roman" w:hAnsi="Times New Roman" w:cs="Times New Roman"/>
          <w:b/>
          <w:sz w:val="24"/>
        </w:rPr>
        <w:t xml:space="preserve">29. </w:t>
      </w:r>
      <w:r w:rsidR="0042109A" w:rsidRPr="00A34A8E">
        <w:rPr>
          <w:rFonts w:ascii="Times New Roman" w:hAnsi="Times New Roman" w:cs="Times New Roman"/>
          <w:b/>
          <w:sz w:val="24"/>
        </w:rPr>
        <w:t>МЧС информирует о 4 классе пожарной опасности</w:t>
      </w:r>
    </w:p>
    <w:p w:rsidR="002235C9" w:rsidRPr="00A34A8E" w:rsidRDefault="0042109A" w:rsidP="00A34A8E">
      <w:pPr>
        <w:pStyle w:val="aff4"/>
        <w:keepLines/>
        <w:ind w:firstLine="54"/>
        <w:rPr>
          <w:rFonts w:ascii="Times New Roman" w:hAnsi="Times New Roman" w:cs="Times New Roman"/>
          <w:sz w:val="24"/>
        </w:rPr>
      </w:pPr>
      <w:r w:rsidRPr="00A34A8E">
        <w:rPr>
          <w:rFonts w:ascii="Times New Roman" w:hAnsi="Times New Roman" w:cs="Times New Roman"/>
          <w:sz w:val="24"/>
        </w:rPr>
        <w:t>В связи с прогнозируемым опасным метеорологическим явлением, связанным с высокой пожарной опасностью, Главное уп</w:t>
      </w:r>
      <w:r w:rsidRPr="00A34A8E">
        <w:rPr>
          <w:rFonts w:ascii="Times New Roman" w:hAnsi="Times New Roman" w:cs="Times New Roman"/>
          <w:sz w:val="24"/>
        </w:rPr>
        <w:t xml:space="preserve">равление МЧС России по Пермскому краю рекомендует соблюдать требования пожарной безопасности. </w:t>
      </w:r>
      <w:hyperlink r:id="rId29" w:history="1">
        <w:r w:rsidRPr="00A34A8E"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235C9" w:rsidRPr="00A34A8E" w:rsidRDefault="002235C9" w:rsidP="00A34A8E">
      <w:pPr>
        <w:pStyle w:val="aff4"/>
        <w:ind w:firstLine="54"/>
        <w:rPr>
          <w:rFonts w:ascii="Times New Roman" w:hAnsi="Times New Roman" w:cs="Times New Roman"/>
          <w:sz w:val="24"/>
        </w:rPr>
      </w:pPr>
    </w:p>
    <w:p w:rsidR="002235C9" w:rsidRPr="00A34A8E" w:rsidRDefault="00A34A8E" w:rsidP="00A34A8E">
      <w:pPr>
        <w:pStyle w:val="aff1"/>
        <w:keepNext/>
        <w:ind w:firstLine="54"/>
        <w:rPr>
          <w:rFonts w:ascii="Times New Roman" w:hAnsi="Times New Roman" w:cs="Times New Roman"/>
          <w:b/>
          <w:sz w:val="24"/>
        </w:rPr>
      </w:pPr>
      <w:r w:rsidRPr="00A34A8E">
        <w:rPr>
          <w:rFonts w:ascii="Times New Roman" w:hAnsi="Times New Roman" w:cs="Times New Roman"/>
          <w:b/>
          <w:sz w:val="24"/>
        </w:rPr>
        <w:t xml:space="preserve">30. </w:t>
      </w:r>
      <w:r w:rsidR="0042109A" w:rsidRPr="00A34A8E">
        <w:rPr>
          <w:rFonts w:ascii="Times New Roman" w:hAnsi="Times New Roman" w:cs="Times New Roman"/>
          <w:b/>
          <w:sz w:val="24"/>
        </w:rPr>
        <w:t xml:space="preserve">В Перми на остановке задымился </w:t>
      </w:r>
      <w:r w:rsidR="0042109A" w:rsidRPr="00A34A8E">
        <w:rPr>
          <w:rFonts w:ascii="Times New Roman" w:hAnsi="Times New Roman" w:cs="Times New Roman"/>
          <w:b/>
          <w:sz w:val="24"/>
        </w:rPr>
        <w:t>автобус № 106</w:t>
      </w:r>
    </w:p>
    <w:p w:rsidR="002235C9" w:rsidRPr="00A34A8E" w:rsidRDefault="0042109A" w:rsidP="00A34A8E">
      <w:pPr>
        <w:pStyle w:val="aff4"/>
        <w:keepLines/>
        <w:ind w:firstLine="54"/>
        <w:rPr>
          <w:rFonts w:ascii="Times New Roman" w:hAnsi="Times New Roman" w:cs="Times New Roman"/>
          <w:sz w:val="24"/>
        </w:rPr>
      </w:pPr>
      <w:r w:rsidRPr="00A34A8E">
        <w:rPr>
          <w:rFonts w:ascii="Times New Roman" w:hAnsi="Times New Roman" w:cs="Times New Roman"/>
          <w:sz w:val="24"/>
        </w:rPr>
        <w:t xml:space="preserve">По информации ГУ МЧС по Пермскому краю, в 9:20 вызвали пожарных. Прибывшие огнеборцы установили, что ничего не горит. До их приезда автобус дымился. </w:t>
      </w:r>
      <w:hyperlink r:id="rId30" w:history="1">
        <w:r w:rsidRPr="00A34A8E"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235C9" w:rsidRPr="00A34A8E" w:rsidRDefault="002235C9" w:rsidP="00A34A8E">
      <w:pPr>
        <w:pStyle w:val="aff4"/>
        <w:ind w:firstLine="54"/>
        <w:rPr>
          <w:rFonts w:ascii="Times New Roman" w:hAnsi="Times New Roman" w:cs="Times New Roman"/>
          <w:sz w:val="24"/>
        </w:rPr>
      </w:pPr>
    </w:p>
    <w:p w:rsidR="002235C9" w:rsidRPr="00A34A8E" w:rsidRDefault="00A34A8E" w:rsidP="00A34A8E">
      <w:pPr>
        <w:pStyle w:val="aff1"/>
        <w:keepNext/>
        <w:ind w:firstLine="54"/>
        <w:rPr>
          <w:rFonts w:ascii="Times New Roman" w:hAnsi="Times New Roman" w:cs="Times New Roman"/>
          <w:b/>
          <w:sz w:val="24"/>
        </w:rPr>
      </w:pPr>
      <w:r w:rsidRPr="00A34A8E">
        <w:rPr>
          <w:rFonts w:ascii="Times New Roman" w:hAnsi="Times New Roman" w:cs="Times New Roman"/>
          <w:b/>
          <w:sz w:val="24"/>
        </w:rPr>
        <w:t xml:space="preserve">31. </w:t>
      </w:r>
      <w:r w:rsidR="0042109A" w:rsidRPr="00A34A8E">
        <w:rPr>
          <w:rFonts w:ascii="Times New Roman" w:hAnsi="Times New Roman" w:cs="Times New Roman"/>
          <w:b/>
          <w:sz w:val="24"/>
        </w:rPr>
        <w:t>МЧС информирует !</w:t>
      </w:r>
    </w:p>
    <w:p w:rsidR="002235C9" w:rsidRPr="00A34A8E" w:rsidRDefault="0042109A" w:rsidP="00A34A8E">
      <w:pPr>
        <w:pStyle w:val="aff4"/>
        <w:keepLines/>
        <w:ind w:firstLine="54"/>
        <w:rPr>
          <w:rFonts w:ascii="Times New Roman" w:hAnsi="Times New Roman" w:cs="Times New Roman"/>
          <w:sz w:val="24"/>
        </w:rPr>
      </w:pPr>
      <w:r w:rsidRPr="00A34A8E"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2235C9" w:rsidRPr="00A34A8E" w:rsidRDefault="0042109A" w:rsidP="00A34A8E">
      <w:pPr>
        <w:pStyle w:val="aff4"/>
        <w:keepLines/>
        <w:ind w:firstLine="54"/>
        <w:rPr>
          <w:rFonts w:ascii="Times New Roman" w:hAnsi="Times New Roman" w:cs="Times New Roman"/>
          <w:sz w:val="24"/>
        </w:rPr>
      </w:pPr>
      <w:r w:rsidRPr="00A34A8E">
        <w:rPr>
          <w:rFonts w:ascii="Times New Roman" w:hAnsi="Times New Roman" w:cs="Times New Roman"/>
          <w:sz w:val="24"/>
        </w:rPr>
        <w:t>Во избежание утраты личного имущества, получения населением травм различной степени тяжести, а</w:t>
      </w:r>
      <w:r w:rsidRPr="00A34A8E">
        <w:rPr>
          <w:rFonts w:ascii="Times New Roman" w:hAnsi="Times New Roman" w:cs="Times New Roman"/>
          <w:sz w:val="24"/>
        </w:rPr>
        <w:t xml:space="preserve">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31" w:history="1">
        <w:r w:rsidRPr="00A34A8E"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2235C9" w:rsidRPr="00A34A8E" w:rsidRDefault="002235C9" w:rsidP="00A34A8E">
      <w:pPr>
        <w:pStyle w:val="aff4"/>
        <w:ind w:firstLine="54"/>
        <w:rPr>
          <w:rFonts w:ascii="Times New Roman" w:hAnsi="Times New Roman" w:cs="Times New Roman"/>
          <w:sz w:val="24"/>
        </w:rPr>
      </w:pPr>
    </w:p>
    <w:p w:rsidR="002235C9" w:rsidRPr="00A34A8E" w:rsidRDefault="00A34A8E" w:rsidP="00A34A8E">
      <w:pPr>
        <w:pStyle w:val="aff1"/>
        <w:keepNext/>
        <w:ind w:firstLine="54"/>
        <w:rPr>
          <w:rFonts w:ascii="Times New Roman" w:hAnsi="Times New Roman" w:cs="Times New Roman"/>
          <w:b/>
          <w:sz w:val="24"/>
        </w:rPr>
      </w:pPr>
      <w:r w:rsidRPr="00A34A8E">
        <w:rPr>
          <w:rFonts w:ascii="Times New Roman" w:hAnsi="Times New Roman" w:cs="Times New Roman"/>
          <w:b/>
          <w:sz w:val="24"/>
        </w:rPr>
        <w:t xml:space="preserve">32. </w:t>
      </w:r>
      <w:r w:rsidR="0042109A" w:rsidRPr="00A34A8E"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(24 августа 2023 года)</w:t>
      </w:r>
    </w:p>
    <w:p w:rsidR="002235C9" w:rsidRPr="00A34A8E" w:rsidRDefault="0042109A" w:rsidP="00A34A8E">
      <w:pPr>
        <w:pStyle w:val="aff4"/>
        <w:keepLines/>
        <w:ind w:firstLine="54"/>
        <w:rPr>
          <w:rFonts w:ascii="Times New Roman" w:hAnsi="Times New Roman" w:cs="Times New Roman"/>
          <w:sz w:val="24"/>
        </w:rPr>
      </w:pPr>
      <w:r w:rsidRPr="00A34A8E"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6</w:t>
      </w:r>
      <w:r w:rsidRPr="00A34A8E">
        <w:rPr>
          <w:rFonts w:ascii="Times New Roman" w:hAnsi="Times New Roman" w:cs="Times New Roman"/>
          <w:sz w:val="24"/>
        </w:rPr>
        <w:t xml:space="preserve"> муниципальных образований Пермского края действует особый противопожарный режим:</w:t>
      </w:r>
    </w:p>
    <w:p w:rsidR="002235C9" w:rsidRPr="00A34A8E" w:rsidRDefault="0042109A" w:rsidP="00A34A8E">
      <w:pPr>
        <w:pStyle w:val="aff4"/>
        <w:keepLines/>
        <w:ind w:firstLine="54"/>
        <w:rPr>
          <w:rFonts w:ascii="Times New Roman" w:hAnsi="Times New Roman" w:cs="Times New Roman"/>
          <w:sz w:val="24"/>
        </w:rPr>
      </w:pPr>
      <w:r w:rsidRPr="00A34A8E">
        <w:rPr>
          <w:rFonts w:ascii="Times New Roman" w:hAnsi="Times New Roman" w:cs="Times New Roman"/>
          <w:sz w:val="24"/>
        </w:rPr>
        <w:t xml:space="preserve">1. Чайковский ГО с 01.07.2023 по 31.08.2023; </w:t>
      </w:r>
      <w:hyperlink r:id="rId32" w:history="1">
        <w:r w:rsidRPr="00A34A8E"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2235C9" w:rsidRPr="00A34A8E" w:rsidRDefault="002235C9" w:rsidP="00A34A8E">
      <w:pPr>
        <w:pStyle w:val="aff4"/>
        <w:ind w:firstLine="54"/>
        <w:rPr>
          <w:rFonts w:ascii="Times New Roman" w:hAnsi="Times New Roman" w:cs="Times New Roman"/>
          <w:sz w:val="24"/>
        </w:rPr>
      </w:pPr>
    </w:p>
    <w:p w:rsidR="002235C9" w:rsidRPr="00A34A8E" w:rsidRDefault="00A34A8E" w:rsidP="00A34A8E">
      <w:pPr>
        <w:pStyle w:val="aff1"/>
        <w:keepNext/>
        <w:ind w:firstLine="54"/>
        <w:rPr>
          <w:rFonts w:ascii="Times New Roman" w:hAnsi="Times New Roman" w:cs="Times New Roman"/>
          <w:b/>
          <w:sz w:val="24"/>
        </w:rPr>
      </w:pPr>
      <w:r w:rsidRPr="00A34A8E">
        <w:rPr>
          <w:rFonts w:ascii="Times New Roman" w:hAnsi="Times New Roman" w:cs="Times New Roman"/>
          <w:b/>
          <w:sz w:val="24"/>
        </w:rPr>
        <w:lastRenderedPageBreak/>
        <w:t xml:space="preserve">33. </w:t>
      </w:r>
      <w:r w:rsidR="0042109A" w:rsidRPr="00A34A8E">
        <w:rPr>
          <w:rFonts w:ascii="Times New Roman" w:hAnsi="Times New Roman" w:cs="Times New Roman"/>
          <w:b/>
          <w:sz w:val="24"/>
        </w:rPr>
        <w:t>Сводка по пожарам</w:t>
      </w:r>
    </w:p>
    <w:p w:rsidR="002235C9" w:rsidRPr="00A34A8E" w:rsidRDefault="0042109A" w:rsidP="00A34A8E">
      <w:pPr>
        <w:pStyle w:val="aff4"/>
        <w:keepLines/>
        <w:ind w:firstLine="54"/>
        <w:rPr>
          <w:rFonts w:ascii="Times New Roman" w:hAnsi="Times New Roman" w:cs="Times New Roman"/>
          <w:sz w:val="24"/>
        </w:rPr>
      </w:pPr>
      <w:r w:rsidRPr="00A34A8E">
        <w:rPr>
          <w:rFonts w:ascii="Times New Roman" w:hAnsi="Times New Roman" w:cs="Times New Roman"/>
          <w:sz w:val="24"/>
        </w:rPr>
        <w:t>Главное управление МЧС России по Пе</w:t>
      </w:r>
      <w:r w:rsidRPr="00A34A8E">
        <w:rPr>
          <w:rFonts w:ascii="Times New Roman" w:hAnsi="Times New Roman" w:cs="Times New Roman"/>
          <w:sz w:val="24"/>
        </w:rPr>
        <w:t xml:space="preserve">рмскому краю напоминает, в настоящее время на территории 6 муниципальных образований Пермского края действует особый противопожарный режим: 1. Чайковский ГО с 01.07.2023 по 31.08.2023; 2.  </w:t>
      </w:r>
      <w:hyperlink r:id="rId33" w:history="1">
        <w:r w:rsidRPr="00A34A8E"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2235C9" w:rsidRPr="00A34A8E" w:rsidRDefault="002235C9" w:rsidP="00A34A8E">
      <w:pPr>
        <w:pStyle w:val="aff4"/>
        <w:ind w:firstLine="54"/>
        <w:rPr>
          <w:rFonts w:ascii="Times New Roman" w:hAnsi="Times New Roman" w:cs="Times New Roman"/>
          <w:sz w:val="24"/>
        </w:rPr>
      </w:pPr>
    </w:p>
    <w:p w:rsidR="002235C9" w:rsidRPr="00A34A8E" w:rsidRDefault="00A34A8E" w:rsidP="00A34A8E">
      <w:pPr>
        <w:pStyle w:val="aff1"/>
        <w:keepNext/>
        <w:ind w:firstLine="54"/>
        <w:rPr>
          <w:rFonts w:ascii="Times New Roman" w:hAnsi="Times New Roman" w:cs="Times New Roman"/>
          <w:b/>
          <w:sz w:val="24"/>
        </w:rPr>
      </w:pPr>
      <w:r w:rsidRPr="00A34A8E">
        <w:rPr>
          <w:rFonts w:ascii="Times New Roman" w:hAnsi="Times New Roman" w:cs="Times New Roman"/>
          <w:b/>
          <w:sz w:val="24"/>
        </w:rPr>
        <w:t xml:space="preserve">34. </w:t>
      </w:r>
      <w:r w:rsidR="0042109A" w:rsidRPr="00A34A8E">
        <w:rPr>
          <w:rFonts w:ascii="Times New Roman" w:hAnsi="Times New Roman" w:cs="Times New Roman"/>
          <w:b/>
          <w:sz w:val="24"/>
        </w:rPr>
        <w:t>МЧ</w:t>
      </w:r>
      <w:r w:rsidR="0042109A" w:rsidRPr="00A34A8E">
        <w:rPr>
          <w:rFonts w:ascii="Times New Roman" w:hAnsi="Times New Roman" w:cs="Times New Roman"/>
          <w:b/>
          <w:sz w:val="24"/>
        </w:rPr>
        <w:t>С информирует</w:t>
      </w:r>
    </w:p>
    <w:p w:rsidR="002235C9" w:rsidRPr="00A34A8E" w:rsidRDefault="0042109A" w:rsidP="00A34A8E">
      <w:pPr>
        <w:pStyle w:val="aff4"/>
        <w:keepLines/>
        <w:ind w:firstLine="54"/>
        <w:rPr>
          <w:rFonts w:ascii="Times New Roman" w:hAnsi="Times New Roman" w:cs="Times New Roman"/>
          <w:sz w:val="24"/>
        </w:rPr>
      </w:pPr>
      <w:r w:rsidRPr="00A34A8E">
        <w:rPr>
          <w:rFonts w:ascii="Times New Roman" w:hAnsi="Times New Roman" w:cs="Times New Roman"/>
          <w:sz w:val="24"/>
        </w:rPr>
        <w:t xml:space="preserve">Автор: Д.В. Байдаков Заместитель начальника центра (старший оперативный дежурный) ГУ МЧС России по Пермскому краю подполковник внутренней службы </w:t>
      </w:r>
    </w:p>
    <w:p w:rsidR="002235C9" w:rsidRPr="00A34A8E" w:rsidRDefault="0042109A" w:rsidP="00A34A8E">
      <w:pPr>
        <w:pStyle w:val="aff4"/>
        <w:keepLines/>
        <w:ind w:firstLine="54"/>
        <w:rPr>
          <w:rFonts w:ascii="Times New Roman" w:hAnsi="Times New Roman" w:cs="Times New Roman"/>
          <w:sz w:val="24"/>
        </w:rPr>
      </w:pPr>
      <w:r w:rsidRPr="00A34A8E">
        <w:rPr>
          <w:rFonts w:ascii="Times New Roman" w:hAnsi="Times New Roman" w:cs="Times New Roman"/>
          <w:sz w:val="24"/>
        </w:rPr>
        <w:t xml:space="preserve">По данным Пермского ЦГМС 26 августа местами на территории Пермского края ожидаются высокая пожарная опасность (4 класс) и чрезвычайная пожарная опасность (5 класс). </w:t>
      </w:r>
      <w:hyperlink r:id="rId34" w:history="1">
        <w:r w:rsidRPr="00A34A8E">
          <w:rPr>
            <w:rStyle w:val="a5"/>
            <w:rFonts w:ascii="Times New Roman" w:hAnsi="Times New Roman" w:cs="Times New Roman"/>
            <w:sz w:val="24"/>
          </w:rPr>
          <w:t>Bez</w:t>
        </w:r>
        <w:r w:rsidRPr="00A34A8E">
          <w:rPr>
            <w:rStyle w:val="a5"/>
            <w:rFonts w:ascii="Times New Roman" w:hAnsi="Times New Roman" w:cs="Times New Roman"/>
            <w:sz w:val="24"/>
          </w:rPr>
          <w:t>Formata Пермь</w:t>
        </w:r>
      </w:hyperlink>
    </w:p>
    <w:p w:rsidR="002235C9" w:rsidRPr="00A34A8E" w:rsidRDefault="002235C9" w:rsidP="00A34A8E">
      <w:pPr>
        <w:pStyle w:val="aff4"/>
        <w:ind w:firstLine="54"/>
        <w:rPr>
          <w:rFonts w:ascii="Times New Roman" w:hAnsi="Times New Roman" w:cs="Times New Roman"/>
          <w:sz w:val="24"/>
        </w:rPr>
      </w:pPr>
    </w:p>
    <w:p w:rsidR="002235C9" w:rsidRPr="00A34A8E" w:rsidRDefault="00A34A8E" w:rsidP="00A34A8E">
      <w:pPr>
        <w:pStyle w:val="aff1"/>
        <w:keepNext/>
        <w:ind w:firstLine="54"/>
        <w:rPr>
          <w:rFonts w:ascii="Times New Roman" w:hAnsi="Times New Roman" w:cs="Times New Roman"/>
          <w:b/>
          <w:sz w:val="24"/>
        </w:rPr>
      </w:pPr>
      <w:r w:rsidRPr="00A34A8E">
        <w:rPr>
          <w:rFonts w:ascii="Times New Roman" w:hAnsi="Times New Roman" w:cs="Times New Roman"/>
          <w:b/>
          <w:sz w:val="24"/>
        </w:rPr>
        <w:t xml:space="preserve">35. </w:t>
      </w:r>
      <w:r w:rsidR="0042109A" w:rsidRPr="00A34A8E">
        <w:rPr>
          <w:rFonts w:ascii="Times New Roman" w:hAnsi="Times New Roman" w:cs="Times New Roman"/>
          <w:b/>
          <w:sz w:val="24"/>
        </w:rPr>
        <w:t>МЧС информирует !</w:t>
      </w:r>
    </w:p>
    <w:p w:rsidR="002235C9" w:rsidRPr="00A34A8E" w:rsidRDefault="0042109A" w:rsidP="00A34A8E">
      <w:pPr>
        <w:pStyle w:val="aff4"/>
        <w:keepLines/>
        <w:ind w:firstLine="54"/>
        <w:rPr>
          <w:rFonts w:ascii="Times New Roman" w:hAnsi="Times New Roman" w:cs="Times New Roman"/>
          <w:sz w:val="24"/>
        </w:rPr>
      </w:pPr>
      <w:r w:rsidRPr="00A34A8E">
        <w:rPr>
          <w:rFonts w:ascii="Times New Roman" w:hAnsi="Times New Roman" w:cs="Times New Roman"/>
          <w:sz w:val="24"/>
        </w:rPr>
        <w:t xml:space="preserve">В связи с прогнозируемым опасным метеорологическим явлением, связанным с высокой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35" w:history="1">
        <w:r w:rsidRPr="00A34A8E"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2235C9" w:rsidRPr="00A34A8E" w:rsidRDefault="002235C9" w:rsidP="00A34A8E">
      <w:pPr>
        <w:pStyle w:val="aff4"/>
        <w:ind w:firstLine="54"/>
        <w:rPr>
          <w:rFonts w:ascii="Times New Roman" w:hAnsi="Times New Roman" w:cs="Times New Roman"/>
          <w:sz w:val="24"/>
        </w:rPr>
      </w:pPr>
    </w:p>
    <w:p w:rsidR="002235C9" w:rsidRPr="00A34A8E" w:rsidRDefault="00A34A8E" w:rsidP="00A34A8E">
      <w:pPr>
        <w:pStyle w:val="aff1"/>
        <w:keepNext/>
        <w:ind w:firstLine="54"/>
        <w:rPr>
          <w:rFonts w:ascii="Times New Roman" w:hAnsi="Times New Roman" w:cs="Times New Roman"/>
          <w:b/>
          <w:sz w:val="24"/>
        </w:rPr>
      </w:pPr>
      <w:r w:rsidRPr="00A34A8E">
        <w:rPr>
          <w:rFonts w:ascii="Times New Roman" w:hAnsi="Times New Roman" w:cs="Times New Roman"/>
          <w:b/>
          <w:sz w:val="24"/>
        </w:rPr>
        <w:t xml:space="preserve">36. </w:t>
      </w:r>
      <w:r w:rsidR="0042109A" w:rsidRPr="00A34A8E">
        <w:rPr>
          <w:rFonts w:ascii="Times New Roman" w:hAnsi="Times New Roman" w:cs="Times New Roman"/>
          <w:b/>
          <w:sz w:val="24"/>
        </w:rPr>
        <w:t>По данным Пермского ЦГМС 26 августа местами на территории Пермского края ожидаются высокая пожарная опасность (4 класс) и чрезвычайная п</w:t>
      </w:r>
      <w:r w:rsidR="0042109A" w:rsidRPr="00A34A8E">
        <w:rPr>
          <w:rFonts w:ascii="Times New Roman" w:hAnsi="Times New Roman" w:cs="Times New Roman"/>
          <w:b/>
          <w:sz w:val="24"/>
        </w:rPr>
        <w:t>ожарная опасность (5 класс)</w:t>
      </w:r>
    </w:p>
    <w:p w:rsidR="002235C9" w:rsidRPr="00A34A8E" w:rsidRDefault="0042109A" w:rsidP="00A34A8E">
      <w:pPr>
        <w:pStyle w:val="aff4"/>
        <w:keepLines/>
        <w:ind w:firstLine="54"/>
        <w:rPr>
          <w:rFonts w:ascii="Times New Roman" w:hAnsi="Times New Roman" w:cs="Times New Roman"/>
          <w:sz w:val="24"/>
        </w:rPr>
      </w:pPr>
      <w:r w:rsidRPr="00A34A8E">
        <w:rPr>
          <w:rFonts w:ascii="Times New Roman" w:hAnsi="Times New Roman" w:cs="Times New Roman"/>
          <w:sz w:val="24"/>
        </w:rPr>
        <w:t xml:space="preserve">В связи с прогнозируемым опасным метеорологическим явлением, связанным с высокой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36" w:history="1">
        <w:r w:rsidRPr="00A34A8E"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2235C9" w:rsidRPr="00A34A8E" w:rsidRDefault="002235C9" w:rsidP="00A34A8E">
      <w:pPr>
        <w:pStyle w:val="aff4"/>
        <w:ind w:firstLine="54"/>
        <w:rPr>
          <w:rFonts w:ascii="Times New Roman" w:hAnsi="Times New Roman" w:cs="Times New Roman"/>
          <w:sz w:val="24"/>
        </w:rPr>
      </w:pPr>
    </w:p>
    <w:p w:rsidR="002235C9" w:rsidRPr="00A34A8E" w:rsidRDefault="00A34A8E" w:rsidP="00A34A8E">
      <w:pPr>
        <w:pStyle w:val="aff1"/>
        <w:keepNext/>
        <w:ind w:firstLine="54"/>
        <w:rPr>
          <w:rFonts w:ascii="Times New Roman" w:hAnsi="Times New Roman" w:cs="Times New Roman"/>
          <w:b/>
          <w:sz w:val="24"/>
        </w:rPr>
      </w:pPr>
      <w:r w:rsidRPr="00A34A8E">
        <w:rPr>
          <w:rFonts w:ascii="Times New Roman" w:hAnsi="Times New Roman" w:cs="Times New Roman"/>
          <w:b/>
          <w:sz w:val="24"/>
        </w:rPr>
        <w:t xml:space="preserve">37. </w:t>
      </w:r>
      <w:r w:rsidR="0042109A" w:rsidRPr="00A34A8E">
        <w:rPr>
          <w:rFonts w:ascii="Times New Roman" w:hAnsi="Times New Roman" w:cs="Times New Roman"/>
          <w:b/>
          <w:sz w:val="24"/>
        </w:rPr>
        <w:t>Информация для населения</w:t>
      </w:r>
    </w:p>
    <w:p w:rsidR="002235C9" w:rsidRPr="00A34A8E" w:rsidRDefault="0042109A" w:rsidP="00A34A8E">
      <w:pPr>
        <w:pStyle w:val="aff4"/>
        <w:keepLines/>
        <w:ind w:firstLine="54"/>
        <w:rPr>
          <w:rFonts w:ascii="Times New Roman" w:hAnsi="Times New Roman" w:cs="Times New Roman"/>
          <w:sz w:val="24"/>
        </w:rPr>
      </w:pPr>
      <w:r w:rsidRPr="00A34A8E">
        <w:rPr>
          <w:rFonts w:ascii="Times New Roman" w:hAnsi="Times New Roman" w:cs="Times New Roman"/>
          <w:sz w:val="24"/>
        </w:rPr>
        <w:t>В связи с прогнозируемым опасным метеорологическим явлением, связанным с высокой пожарной опасностью, Главное управление МЧС России по Пермскому краю рекомендует соблюдать требо</w:t>
      </w:r>
      <w:r w:rsidRPr="00A34A8E">
        <w:rPr>
          <w:rFonts w:ascii="Times New Roman" w:hAnsi="Times New Roman" w:cs="Times New Roman"/>
          <w:sz w:val="24"/>
        </w:rPr>
        <w:t xml:space="preserve">вания пожарной безопасности.  </w:t>
      </w:r>
      <w:hyperlink r:id="rId37" w:history="1">
        <w:r w:rsidRPr="00A34A8E"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2235C9" w:rsidRPr="00A34A8E" w:rsidRDefault="002235C9" w:rsidP="00A34A8E">
      <w:pPr>
        <w:pStyle w:val="aff4"/>
        <w:ind w:firstLine="54"/>
        <w:rPr>
          <w:rFonts w:ascii="Times New Roman" w:hAnsi="Times New Roman" w:cs="Times New Roman"/>
          <w:sz w:val="24"/>
        </w:rPr>
      </w:pPr>
    </w:p>
    <w:p w:rsidR="002235C9" w:rsidRPr="00A34A8E" w:rsidRDefault="00A34A8E" w:rsidP="00A34A8E">
      <w:pPr>
        <w:pStyle w:val="aff1"/>
        <w:keepNext/>
        <w:ind w:firstLine="54"/>
        <w:rPr>
          <w:rFonts w:ascii="Times New Roman" w:hAnsi="Times New Roman" w:cs="Times New Roman"/>
          <w:b/>
          <w:sz w:val="24"/>
        </w:rPr>
      </w:pPr>
      <w:r w:rsidRPr="00A34A8E">
        <w:rPr>
          <w:rFonts w:ascii="Times New Roman" w:hAnsi="Times New Roman" w:cs="Times New Roman"/>
          <w:b/>
          <w:sz w:val="24"/>
        </w:rPr>
        <w:t xml:space="preserve">38. </w:t>
      </w:r>
      <w:r w:rsidR="0042109A" w:rsidRPr="00A34A8E">
        <w:rPr>
          <w:rFonts w:ascii="Times New Roman" w:hAnsi="Times New Roman" w:cs="Times New Roman"/>
          <w:b/>
          <w:sz w:val="24"/>
        </w:rPr>
        <w:t>Новости Приволжского Федерального округа</w:t>
      </w:r>
    </w:p>
    <w:p w:rsidR="002235C9" w:rsidRPr="00A34A8E" w:rsidRDefault="0042109A" w:rsidP="00A34A8E">
      <w:pPr>
        <w:pStyle w:val="aff4"/>
        <w:keepLines/>
        <w:ind w:firstLine="54"/>
        <w:rPr>
          <w:rFonts w:ascii="Times New Roman" w:hAnsi="Times New Roman" w:cs="Times New Roman"/>
          <w:sz w:val="24"/>
        </w:rPr>
      </w:pPr>
      <w:r w:rsidRPr="00A34A8E">
        <w:rPr>
          <w:rFonts w:ascii="Times New Roman" w:hAnsi="Times New Roman" w:cs="Times New Roman"/>
          <w:sz w:val="24"/>
        </w:rPr>
        <w:t xml:space="preserve">Сотрудниками управления надзорной деятельности и профилактической работы Главного управления МЧС России по Пермскому краю проведено 56 профилактических визитов, 39 внеплановых проверок, 175 обследований объектов образования на предмет антитеррористической </w:t>
      </w:r>
      <w:r w:rsidRPr="00A34A8E">
        <w:rPr>
          <w:rFonts w:ascii="Times New Roman" w:hAnsi="Times New Roman" w:cs="Times New Roman"/>
          <w:sz w:val="24"/>
        </w:rPr>
        <w:t xml:space="preserve">защищенности.  </w:t>
      </w:r>
      <w:hyperlink r:id="rId38" w:history="1">
        <w:r w:rsidRPr="00A34A8E"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235C9" w:rsidRPr="00A34A8E" w:rsidRDefault="002235C9" w:rsidP="00A34A8E">
      <w:pPr>
        <w:pStyle w:val="aff4"/>
        <w:ind w:firstLine="54"/>
        <w:rPr>
          <w:rFonts w:ascii="Times New Roman" w:hAnsi="Times New Roman" w:cs="Times New Roman"/>
          <w:sz w:val="24"/>
        </w:rPr>
      </w:pPr>
    </w:p>
    <w:p w:rsidR="002235C9" w:rsidRPr="00A34A8E" w:rsidRDefault="00A34A8E" w:rsidP="00A34A8E">
      <w:pPr>
        <w:pStyle w:val="aff1"/>
        <w:keepNext/>
        <w:ind w:firstLine="54"/>
        <w:rPr>
          <w:rFonts w:ascii="Times New Roman" w:hAnsi="Times New Roman" w:cs="Times New Roman"/>
          <w:b/>
          <w:sz w:val="24"/>
        </w:rPr>
      </w:pPr>
      <w:r w:rsidRPr="00A34A8E">
        <w:rPr>
          <w:rFonts w:ascii="Times New Roman" w:hAnsi="Times New Roman" w:cs="Times New Roman"/>
          <w:b/>
          <w:sz w:val="24"/>
        </w:rPr>
        <w:t xml:space="preserve">39. </w:t>
      </w:r>
      <w:r w:rsidR="0042109A" w:rsidRPr="00A34A8E">
        <w:rPr>
          <w:rFonts w:ascii="Times New Roman" w:hAnsi="Times New Roman" w:cs="Times New Roman"/>
          <w:b/>
          <w:sz w:val="24"/>
        </w:rPr>
        <w:t>В ПФО обсудили вопросы защиты населения и территорий от чрезвычайных ситуаций и обеспечения пожарной безопасности</w:t>
      </w:r>
    </w:p>
    <w:p w:rsidR="002235C9" w:rsidRPr="00A34A8E" w:rsidRDefault="0042109A" w:rsidP="00A34A8E">
      <w:pPr>
        <w:pStyle w:val="aff4"/>
        <w:keepLines/>
        <w:ind w:firstLine="54"/>
        <w:rPr>
          <w:rFonts w:ascii="Times New Roman" w:hAnsi="Times New Roman" w:cs="Times New Roman"/>
          <w:sz w:val="24"/>
        </w:rPr>
      </w:pPr>
      <w:r w:rsidRPr="00A34A8E">
        <w:rPr>
          <w:rFonts w:ascii="Times New Roman" w:hAnsi="Times New Roman" w:cs="Times New Roman"/>
          <w:sz w:val="24"/>
        </w:rPr>
        <w:t>Сотрудникам</w:t>
      </w:r>
      <w:r w:rsidRPr="00A34A8E">
        <w:rPr>
          <w:rFonts w:ascii="Times New Roman" w:hAnsi="Times New Roman" w:cs="Times New Roman"/>
          <w:sz w:val="24"/>
        </w:rPr>
        <w:t>и управления надзорной деятельности и профилактической работы Главного управления МЧС России по Пермскому краю проведено 56 профилактических визитов, 39 внеплановых проверок, 175 обследований объектов образования на предмет антитеррористической защищенност</w:t>
      </w:r>
      <w:r w:rsidRPr="00A34A8E">
        <w:rPr>
          <w:rFonts w:ascii="Times New Roman" w:hAnsi="Times New Roman" w:cs="Times New Roman"/>
          <w:sz w:val="24"/>
        </w:rPr>
        <w:t xml:space="preserve">и.  </w:t>
      </w:r>
      <w:hyperlink r:id="rId39" w:history="1">
        <w:r w:rsidRPr="00A34A8E">
          <w:rPr>
            <w:rStyle w:val="a5"/>
            <w:rFonts w:ascii="Times New Roman" w:hAnsi="Times New Roman" w:cs="Times New Roman"/>
            <w:sz w:val="24"/>
          </w:rPr>
          <w:t>Ильинский городской округ</w:t>
        </w:r>
      </w:hyperlink>
    </w:p>
    <w:p w:rsidR="002235C9" w:rsidRPr="00A34A8E" w:rsidRDefault="002235C9" w:rsidP="00A34A8E">
      <w:pPr>
        <w:pStyle w:val="aff4"/>
        <w:ind w:firstLine="54"/>
        <w:rPr>
          <w:rFonts w:ascii="Times New Roman" w:hAnsi="Times New Roman" w:cs="Times New Roman"/>
          <w:sz w:val="24"/>
        </w:rPr>
      </w:pPr>
    </w:p>
    <w:p w:rsidR="002235C9" w:rsidRPr="00A34A8E" w:rsidRDefault="00A34A8E" w:rsidP="00A34A8E">
      <w:pPr>
        <w:pStyle w:val="aff1"/>
        <w:keepNext/>
        <w:ind w:firstLine="54"/>
        <w:rPr>
          <w:rFonts w:ascii="Times New Roman" w:hAnsi="Times New Roman" w:cs="Times New Roman"/>
          <w:b/>
          <w:sz w:val="24"/>
        </w:rPr>
      </w:pPr>
      <w:r w:rsidRPr="00A34A8E">
        <w:rPr>
          <w:rFonts w:ascii="Times New Roman" w:hAnsi="Times New Roman" w:cs="Times New Roman"/>
          <w:b/>
          <w:sz w:val="24"/>
        </w:rPr>
        <w:t xml:space="preserve">40. </w:t>
      </w:r>
      <w:r w:rsidR="0042109A" w:rsidRPr="00A34A8E">
        <w:rPr>
          <w:rFonts w:ascii="Times New Roman" w:hAnsi="Times New Roman" w:cs="Times New Roman"/>
          <w:b/>
          <w:sz w:val="24"/>
        </w:rPr>
        <w:t>Ночью спасатели вытащили из двухметровой ямы 16-летнего подростка</w:t>
      </w:r>
    </w:p>
    <w:p w:rsidR="002235C9" w:rsidRPr="00A34A8E" w:rsidRDefault="0042109A" w:rsidP="00A34A8E">
      <w:pPr>
        <w:pStyle w:val="aff4"/>
        <w:keepLines/>
        <w:ind w:firstLine="54"/>
        <w:rPr>
          <w:rFonts w:ascii="Times New Roman" w:hAnsi="Times New Roman" w:cs="Times New Roman"/>
          <w:sz w:val="24"/>
        </w:rPr>
      </w:pPr>
      <w:r w:rsidRPr="00A34A8E">
        <w:rPr>
          <w:rFonts w:ascii="Times New Roman" w:hAnsi="Times New Roman" w:cs="Times New Roman"/>
          <w:sz w:val="24"/>
        </w:rPr>
        <w:t xml:space="preserve">Прошлой ночью пермские спасатели достали из двухметровой ямы 16-летнего подростка. Пермяк провалился в отверстие </w:t>
      </w:r>
      <w:r w:rsidRPr="00A34A8E">
        <w:rPr>
          <w:rFonts w:ascii="Times New Roman" w:hAnsi="Times New Roman" w:cs="Times New Roman"/>
          <w:sz w:val="24"/>
        </w:rPr>
        <w:t xml:space="preserve">из-под старого фонарного столба. Об этом рассказали в городской службе спасения. </w:t>
      </w:r>
      <w:hyperlink r:id="rId40" w:history="1">
        <w:r w:rsidRPr="00A34A8E">
          <w:rPr>
            <w:rStyle w:val="a5"/>
            <w:rFonts w:ascii="Times New Roman" w:hAnsi="Times New Roman" w:cs="Times New Roman"/>
            <w:sz w:val="24"/>
          </w:rPr>
          <w:t>DayTimeNews.RU</w:t>
        </w:r>
      </w:hyperlink>
    </w:p>
    <w:p w:rsidR="002235C9" w:rsidRPr="00A34A8E" w:rsidRDefault="002235C9" w:rsidP="00A34A8E">
      <w:pPr>
        <w:pStyle w:val="aff4"/>
        <w:ind w:firstLine="54"/>
        <w:rPr>
          <w:rFonts w:ascii="Times New Roman" w:hAnsi="Times New Roman" w:cs="Times New Roman"/>
          <w:sz w:val="24"/>
        </w:rPr>
      </w:pPr>
    </w:p>
    <w:p w:rsidR="002235C9" w:rsidRPr="00A34A8E" w:rsidRDefault="00A34A8E" w:rsidP="00A34A8E">
      <w:pPr>
        <w:pStyle w:val="aff1"/>
        <w:keepNext/>
        <w:ind w:firstLine="54"/>
        <w:rPr>
          <w:rFonts w:ascii="Times New Roman" w:hAnsi="Times New Roman" w:cs="Times New Roman"/>
          <w:b/>
          <w:sz w:val="24"/>
        </w:rPr>
      </w:pPr>
      <w:r w:rsidRPr="00A34A8E">
        <w:rPr>
          <w:rFonts w:ascii="Times New Roman" w:hAnsi="Times New Roman" w:cs="Times New Roman"/>
          <w:b/>
          <w:sz w:val="24"/>
        </w:rPr>
        <w:t xml:space="preserve">41. </w:t>
      </w:r>
      <w:r w:rsidR="0042109A" w:rsidRPr="00A34A8E">
        <w:rPr>
          <w:rFonts w:ascii="Times New Roman" w:hAnsi="Times New Roman" w:cs="Times New Roman"/>
          <w:b/>
          <w:sz w:val="24"/>
        </w:rPr>
        <w:t xml:space="preserve">Пермские огнеборцы спасли женщину на </w:t>
      </w:r>
      <w:r w:rsidR="0042109A" w:rsidRPr="00A34A8E">
        <w:rPr>
          <w:rFonts w:ascii="Times New Roman" w:hAnsi="Times New Roman" w:cs="Times New Roman"/>
          <w:b/>
          <w:sz w:val="24"/>
        </w:rPr>
        <w:t>пожаре</w:t>
      </w:r>
    </w:p>
    <w:p w:rsidR="002235C9" w:rsidRPr="00A34A8E" w:rsidRDefault="0042109A" w:rsidP="00A34A8E">
      <w:pPr>
        <w:pStyle w:val="aff4"/>
        <w:keepLines/>
        <w:ind w:firstLine="54"/>
        <w:rPr>
          <w:rFonts w:ascii="Times New Roman" w:hAnsi="Times New Roman" w:cs="Times New Roman"/>
          <w:sz w:val="24"/>
        </w:rPr>
      </w:pPr>
      <w:r w:rsidRPr="00A34A8E">
        <w:rPr>
          <w:rFonts w:ascii="Times New Roman" w:hAnsi="Times New Roman" w:cs="Times New Roman"/>
          <w:sz w:val="24"/>
        </w:rPr>
        <w:t xml:space="preserve">По прибытии к месту пожара первого пожарно-спасательного подразделения Главного управления МЧС России по Пермскому краю было установлено, что происходит горение мебели в подвальном помещении многоквартирного жилого дома. </w:t>
      </w:r>
      <w:hyperlink r:id="rId41" w:history="1">
        <w:r w:rsidRPr="00A34A8E"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2235C9" w:rsidRPr="00A34A8E" w:rsidRDefault="002235C9" w:rsidP="00A34A8E">
      <w:pPr>
        <w:pStyle w:val="aff4"/>
        <w:ind w:firstLine="54"/>
        <w:rPr>
          <w:rFonts w:ascii="Times New Roman" w:hAnsi="Times New Roman" w:cs="Times New Roman"/>
          <w:sz w:val="24"/>
        </w:rPr>
      </w:pPr>
    </w:p>
    <w:p w:rsidR="002235C9" w:rsidRPr="00A34A8E" w:rsidRDefault="00A34A8E" w:rsidP="00A34A8E">
      <w:pPr>
        <w:pStyle w:val="aff1"/>
        <w:keepNext/>
        <w:ind w:firstLine="54"/>
        <w:rPr>
          <w:rFonts w:ascii="Times New Roman" w:hAnsi="Times New Roman" w:cs="Times New Roman"/>
          <w:b/>
          <w:sz w:val="24"/>
        </w:rPr>
      </w:pPr>
      <w:r w:rsidRPr="00A34A8E">
        <w:rPr>
          <w:rFonts w:ascii="Times New Roman" w:hAnsi="Times New Roman" w:cs="Times New Roman"/>
          <w:b/>
          <w:sz w:val="24"/>
        </w:rPr>
        <w:lastRenderedPageBreak/>
        <w:t xml:space="preserve">42. </w:t>
      </w:r>
      <w:r w:rsidR="0042109A" w:rsidRPr="00A34A8E">
        <w:rPr>
          <w:rFonts w:ascii="Times New Roman" w:hAnsi="Times New Roman" w:cs="Times New Roman"/>
          <w:b/>
          <w:sz w:val="24"/>
        </w:rPr>
        <w:t>Заключено соглашение о взаимодействии Главного Управления МЧС России по Пермскому краю и АНО «Диалог Регионы»</w:t>
      </w:r>
    </w:p>
    <w:p w:rsidR="002235C9" w:rsidRPr="00A34A8E" w:rsidRDefault="0042109A" w:rsidP="00A34A8E">
      <w:pPr>
        <w:pStyle w:val="aff4"/>
        <w:keepLines/>
        <w:ind w:firstLine="54"/>
        <w:rPr>
          <w:rFonts w:ascii="Times New Roman" w:hAnsi="Times New Roman" w:cs="Times New Roman"/>
          <w:sz w:val="24"/>
        </w:rPr>
      </w:pPr>
      <w:r w:rsidRPr="00A34A8E">
        <w:rPr>
          <w:rFonts w:ascii="Times New Roman" w:hAnsi="Times New Roman" w:cs="Times New Roman"/>
          <w:sz w:val="24"/>
        </w:rPr>
        <w:t xml:space="preserve">Сегодня заключили соглашение о взаимодействии Главного </w:t>
      </w:r>
      <w:r w:rsidRPr="00A34A8E">
        <w:rPr>
          <w:rFonts w:ascii="Times New Roman" w:hAnsi="Times New Roman" w:cs="Times New Roman"/>
          <w:sz w:val="24"/>
        </w:rPr>
        <w:t xml:space="preserve">Управления МЧС России по Пермскому краю и автономной некоммерческой организации по развитию цифровых проектов в сфере общественных связей и коммуникаций «Диалог Регионы». </w:t>
      </w:r>
      <w:hyperlink r:id="rId42" w:history="1">
        <w:r w:rsidRPr="00A34A8E"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2235C9" w:rsidRDefault="002235C9">
      <w:pPr>
        <w:pStyle w:val="aff4"/>
        <w:rPr>
          <w:rFonts w:ascii="Times New Roman" w:hAnsi="Times New Roman" w:cs="Times New Roman"/>
          <w:sz w:val="24"/>
        </w:rPr>
      </w:pPr>
    </w:p>
    <w:p w:rsidR="002235C9" w:rsidRDefault="002235C9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2235C9">
      <w:headerReference w:type="default" r:id="rId43"/>
      <w:footerReference w:type="even" r:id="rId44"/>
      <w:footerReference w:type="default" r:id="rId45"/>
      <w:headerReference w:type="first" r:id="rId46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09A" w:rsidRDefault="0042109A">
      <w:r>
        <w:separator/>
      </w:r>
    </w:p>
  </w:endnote>
  <w:endnote w:type="continuationSeparator" w:id="0">
    <w:p w:rsidR="0042109A" w:rsidRDefault="0042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5C9" w:rsidRDefault="0042109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235C9" w:rsidRDefault="002235C9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2235C9" w:rsidRDefault="0042109A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34A8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09A" w:rsidRDefault="0042109A">
      <w:r>
        <w:separator/>
      </w:r>
    </w:p>
  </w:footnote>
  <w:footnote w:type="continuationSeparator" w:id="0">
    <w:p w:rsidR="0042109A" w:rsidRDefault="00421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5C9" w:rsidRDefault="0042109A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5C9" w:rsidRDefault="002235C9">
    <w:pPr>
      <w:pStyle w:val="ae"/>
      <w:rPr>
        <w:color w:val="FFFFFF"/>
        <w:sz w:val="20"/>
        <w:szCs w:val="20"/>
      </w:rPr>
    </w:pPr>
  </w:p>
  <w:p w:rsidR="002235C9" w:rsidRDefault="002235C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 w15:restartNumberingAfterBreak="0">
    <w:nsid w:val="5CC36F34"/>
    <w:multiLevelType w:val="hybridMultilevel"/>
    <w:tmpl w:val="D16EF1EA"/>
    <w:lvl w:ilvl="0" w:tplc="7662ED58">
      <w:start w:val="1"/>
      <w:numFmt w:val="decimal"/>
      <w:lvlText w:val="%1."/>
      <w:lvlJc w:val="left"/>
      <w:pPr>
        <w:ind w:left="1080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5C9"/>
    <w:rsid w:val="002235C9"/>
    <w:rsid w:val="0042109A"/>
    <w:rsid w:val="00A3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226DA6"/>
  <w15:docId w15:val="{57FB3C14-3329-4214-9331-67AF6D5F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uiPriority w:val="22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rsid w:val="00A34A8E"/>
    <w:pPr>
      <w:spacing w:before="100" w:beforeAutospacing="1" w:after="100" w:afterAutospacing="1"/>
      <w:jc w:val="left"/>
    </w:pPr>
  </w:style>
  <w:style w:type="character" w:styleId="aff7">
    <w:name w:val="Emphasis"/>
    <w:uiPriority w:val="20"/>
    <w:qFormat/>
    <w:rsid w:val="00A34A8E"/>
    <w:rPr>
      <w:i/>
      <w:iCs/>
    </w:rPr>
  </w:style>
  <w:style w:type="character" w:customStyle="1" w:styleId="s1">
    <w:name w:val="s1"/>
    <w:rsid w:val="00A34A8E"/>
  </w:style>
  <w:style w:type="paragraph" w:customStyle="1" w:styleId="article-renderblock">
    <w:name w:val="article-render__block"/>
    <w:basedOn w:val="a"/>
    <w:rsid w:val="00A34A8E"/>
    <w:pPr>
      <w:spacing w:before="100" w:beforeAutospacing="1" w:after="100" w:afterAutospacing="1"/>
      <w:jc w:val="left"/>
    </w:pPr>
  </w:style>
  <w:style w:type="paragraph" w:customStyle="1" w:styleId="p1">
    <w:name w:val="p1"/>
    <w:basedOn w:val="a"/>
    <w:rsid w:val="00A34A8E"/>
    <w:pPr>
      <w:spacing w:before="100" w:beforeAutospacing="1" w:after="100" w:afterAutospacing="1"/>
      <w:jc w:val="left"/>
    </w:pPr>
  </w:style>
  <w:style w:type="character" w:customStyle="1" w:styleId="s2">
    <w:name w:val="s2"/>
    <w:rsid w:val="00A34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atozvezdny.ru/Novosti/Novosti/2023/08/25/357239/" TargetMode="External"/><Relationship Id="rId18" Type="http://schemas.openxmlformats.org/officeDocument/2006/relationships/hyperlink" Target="https://perm.bezformata.com/listnews/pozhar-v-visotnom-dome-v-industrialnom/120634373/" TargetMode="External"/><Relationship Id="rId26" Type="http://schemas.openxmlformats.org/officeDocument/2006/relationships/hyperlink" Target="https://perm.bezformata.com/listnews/ognebortci-spasli-zhenshinu-na-pozhare/120624905/" TargetMode="External"/><Relationship Id="rId39" Type="http://schemas.openxmlformats.org/officeDocument/2006/relationships/hyperlink" Target="https://ilinsk.ru/news/427726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permnews.ru/novosti/incidents/2023/08/25/_ereznikah_na_pozhare_v_rasselennom_dome_pogibli_lyudi/" TargetMode="External"/><Relationship Id="rId34" Type="http://schemas.openxmlformats.org/officeDocument/2006/relationships/hyperlink" Target="https://vereshagino.bezformata.com/listnews/mchs-informiruet/120617959/" TargetMode="External"/><Relationship Id="rId42" Type="http://schemas.openxmlformats.org/officeDocument/2006/relationships/hyperlink" Target="https://mchsrf.ru/news/859004-zaklyucheno-soglashenie-o-vzaimodeystvii-glavnogo-upravleniya-mchs-rossii-po-permskomu.html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business-class.su/news/2023/08/25/v-permi-proizoshel-pozhar-v-vysotnom-dome-v-industrialnom-raione-pogib-chelovek" TargetMode="External"/><Relationship Id="rId17" Type="http://schemas.openxmlformats.org/officeDocument/2006/relationships/hyperlink" Target="https://perm.bezformata.com/listnews/permskomu-krayu-i-ano-dialog/120634945/" TargetMode="External"/><Relationship Id="rId25" Type="http://schemas.openxmlformats.org/officeDocument/2006/relationships/hyperlink" Target="http://gorodskoyportal.ru/ekaterinburg/news/news/85188305/" TargetMode="External"/><Relationship Id="rId33" Type="http://schemas.openxmlformats.org/officeDocument/2006/relationships/hyperlink" Target="https://admkochevo.ru/news/427880" TargetMode="External"/><Relationship Id="rId38" Type="http://schemas.openxmlformats.org/officeDocument/2006/relationships/hyperlink" Target="https://kizel.bezformata.com/listnews/privolzhskogo-federalnogo-okruga/120607075/" TargetMode="External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permnew.ru/news?post_id=25800" TargetMode="External"/><Relationship Id="rId20" Type="http://schemas.openxmlformats.org/officeDocument/2006/relationships/hyperlink" Target="https://perm.bezformata.com/listnews/bereznikah-pri-pozhare-pogibli/120630444/" TargetMode="External"/><Relationship Id="rId29" Type="http://schemas.openxmlformats.org/officeDocument/2006/relationships/hyperlink" Target="https://kungur.bezformata.com/listnews/informiruet-o-4-klasse-pozharnoy-opasnosti/120619007/" TargetMode="External"/><Relationship Id="rId41" Type="http://schemas.openxmlformats.org/officeDocument/2006/relationships/hyperlink" Target="https://mchsrf.ru/news/858985-permskie-ognebortsyi-spasli-jenschinu-na-pojare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siness-class.su/news/2023/08/25/v-permi-proizoshel-pozhar-v-vysotnom-dome-v-industrialnom-raione-pogib-chelovek" TargetMode="External"/><Relationship Id="rId24" Type="http://schemas.openxmlformats.org/officeDocument/2006/relationships/hyperlink" Target="https://ura.news/news/1052679369" TargetMode="External"/><Relationship Id="rId32" Type="http://schemas.openxmlformats.org/officeDocument/2006/relationships/hyperlink" Target="https://ohansk-adm.ru/news/427850" TargetMode="External"/><Relationship Id="rId37" Type="http://schemas.openxmlformats.org/officeDocument/2006/relationships/hyperlink" Target="https://admkochevo.ru/news/427813" TargetMode="External"/><Relationship Id="rId40" Type="http://schemas.openxmlformats.org/officeDocument/2006/relationships/hyperlink" Target="https://daytimenews.ru/nochyu-spasateli-vytaschili-iz-dvuhmetrovoy-yamy-16-letnego-podrostka-1597505.html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ura.news/news/1052679456" TargetMode="External"/><Relationship Id="rId23" Type="http://schemas.openxmlformats.org/officeDocument/2006/relationships/hyperlink" Target="https://v-kurse.ru/2023/08/25/330221" TargetMode="External"/><Relationship Id="rId28" Type="http://schemas.openxmlformats.org/officeDocument/2006/relationships/hyperlink" Target="https://v-kurse.ru/2023/08/25/330192" TargetMode="External"/><Relationship Id="rId36" Type="http://schemas.openxmlformats.org/officeDocument/2006/relationships/hyperlink" Target="https://ohansk-adm.ru/news/427841" TargetMode="External"/><Relationship Id="rId10" Type="http://schemas.openxmlformats.org/officeDocument/2006/relationships/hyperlink" Target="https://www.newsko.ru/news/nk-7837812.html" TargetMode="External"/><Relationship Id="rId19" Type="http://schemas.openxmlformats.org/officeDocument/2006/relationships/hyperlink" Target="https://perm.bezformata.com/listnews/bereznikah-na-pozhare-v-rasselennom/120632619/" TargetMode="External"/><Relationship Id="rId31" Type="http://schemas.openxmlformats.org/officeDocument/2006/relationships/hyperlink" Target="https://krasnokamsk.ru/dejatelnost/obshhestvennaja_bezopasnost/jedds/2023/08/25/357231/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usiness-class.su/news/2023/08/25/v-permi-proizoshel-pozhar-v-vysotnom-dome-v-industrialnom-raione-pogib-chelovek" TargetMode="External"/><Relationship Id="rId14" Type="http://schemas.openxmlformats.org/officeDocument/2006/relationships/hyperlink" Target="https://perm.bezformata.com/listnews/bereznikah-na-pozhare-pogibli-lyudi/120641736/" TargetMode="External"/><Relationship Id="rId22" Type="http://schemas.openxmlformats.org/officeDocument/2006/relationships/hyperlink" Target="https://www.business-class.su/news/2023/08/25/v-permi-proizoshel-pozhar-v-vysotnom-dome-v-industrialnom-raione-pogib-chelovek" TargetMode="External"/><Relationship Id="rId27" Type="http://schemas.openxmlformats.org/officeDocument/2006/relationships/hyperlink" Target="https://perm.bezformata.com/listnews/pozharnie-spasli-iz-ognya-zhenshinu/120626355/" TargetMode="External"/><Relationship Id="rId30" Type="http://schemas.openxmlformats.org/officeDocument/2006/relationships/hyperlink" Target="https://perm.bezformata.com/listnews/permi-na-ostanovke-zadimilsya-avtobus/120618742/" TargetMode="External"/><Relationship Id="rId35" Type="http://schemas.openxmlformats.org/officeDocument/2006/relationships/hyperlink" Target="https://krasnokamsk.ru/dejatelnost/obshhestvennaja_bezopasnost/jedds/2023/08/25/357229/" TargetMode="External"/><Relationship Id="rId43" Type="http://schemas.openxmlformats.org/officeDocument/2006/relationships/header" Target="header1.xml"/><Relationship Id="rId48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92145-D0A0-4A21-A892-438819171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3697</Words>
  <Characters>21077</Characters>
  <Application>Microsoft Office Word</Application>
  <DocSecurity>0</DocSecurity>
  <Lines>175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2023-08-25T20:00:00Z</dcterms:modified>
</cp:coreProperties>
</file>