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1D9E" w:rsidRDefault="007F002A"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1D9E" w:rsidRDefault="007F002A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021D9E" w:rsidRDefault="007F002A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021D9E" w:rsidRDefault="00021D9E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021D9E" w:rsidRDefault="007F002A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26 августа - 27 августа 2023 г.</w:t>
                            </w:r>
                          </w:p>
                          <w:p w:rsidR="00021D9E" w:rsidRDefault="007F002A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(00:00 - 00:00)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" fillcolor="white [3201]" stroked="f" strokeweight="1pt">
                <v:textbox>
                  <w:txbxContent>
                    <w:p w:rsidR="00021D9E" w:rsidRDefault="007F002A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021D9E" w:rsidRDefault="007F002A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021D9E" w:rsidRDefault="00021D9E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021D9E" w:rsidRDefault="007F002A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26 августа - 27 августа 2023 г.</w:t>
                      </w:r>
                    </w:p>
                    <w:p w:rsidR="00021D9E" w:rsidRDefault="007F002A"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(00:00 - 00:00)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701883" cy="91732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1D9E" w:rsidRDefault="007F002A">
      <w:pPr>
        <w:tabs>
          <w:tab w:val="right" w:pos="10205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ab/>
      </w:r>
    </w:p>
    <w:p w:rsidR="00021D9E" w:rsidRDefault="007F002A"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 w:rsidR="00021D9E" w:rsidRDefault="007F002A">
      <w:pPr>
        <w:pStyle w:val="11"/>
        <w:rPr>
          <w:rFonts w:asciiTheme="minorHAnsi" w:eastAsiaTheme="minorEastAsia" w:hAnsiTheme="minorHAnsi" w:cstheme="minorBid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</w:r>
        <w:r>
          <w:rPr>
            <w:rStyle w:val="a5"/>
          </w:rPr>
          <w:br/>
        </w:r>
        <w:r>
          <w:t>или в контекстном меню выберите пункт «Обновить поле»</w:t>
        </w:r>
        <w:r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021D9E" w:rsidRDefault="007F002A">
      <w:pPr>
        <w:pStyle w:val="Base"/>
      </w:pPr>
      <w:r>
        <w:fldChar w:fldCharType="end"/>
      </w:r>
    </w:p>
    <w:p w:rsidR="00021D9E" w:rsidRDefault="007F002A">
      <w:pPr>
        <w:pStyle w:val="Base"/>
      </w:pPr>
      <w:r>
        <w:br w:type="page"/>
      </w:r>
    </w:p>
    <w:p w:rsidR="00021D9E" w:rsidRDefault="007F002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Склады, которые пугают</w:t>
      </w:r>
    </w:p>
    <w:p w:rsidR="00021D9E" w:rsidRDefault="007F002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ходе проверки сотрудниками 14 Отдела надзорной деятельности и профилактической работы по Кудымкарскому, Юрлинскому и Юсьвинскому МО управления надзорной деятельности и профилактической работы Главного управления МЧС по Пермскому краю проведена следующая </w:t>
      </w:r>
      <w:r>
        <w:rPr>
          <w:rFonts w:ascii="Times New Roman" w:hAnsi="Times New Roman" w:cs="Times New Roman"/>
          <w:sz w:val="24"/>
        </w:rPr>
        <w:t xml:space="preserve">работа. </w:t>
      </w:r>
      <w:hyperlink r:id="rId9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021D9E" w:rsidRDefault="00021D9E">
      <w:pPr>
        <w:pStyle w:val="aff4"/>
        <w:rPr>
          <w:rFonts w:ascii="Times New Roman" w:hAnsi="Times New Roman" w:cs="Times New Roman"/>
          <w:sz w:val="24"/>
        </w:rPr>
      </w:pPr>
    </w:p>
    <w:p w:rsidR="00021D9E" w:rsidRDefault="007F002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Склады, которые пугают</w:t>
      </w:r>
    </w:p>
    <w:p w:rsidR="00021D9E" w:rsidRDefault="007F002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ходе проверки сотрудниками 14 Отдела надзорной деятельности и профилактической работы по Кудымкарскому, Юрлинскому и Юсьвинскому МО управления надзорной деятельности и профилактической работы Главного управления МЧС по Пермскому краю проведена следующая </w:t>
      </w:r>
      <w:r>
        <w:rPr>
          <w:rFonts w:ascii="Times New Roman" w:hAnsi="Times New Roman" w:cs="Times New Roman"/>
          <w:sz w:val="24"/>
        </w:rPr>
        <w:t xml:space="preserve">работа. </w:t>
      </w:r>
      <w:hyperlink r:id="rId10" w:history="1">
        <w:r>
          <w:rPr>
            <w:rStyle w:val="a5"/>
            <w:rFonts w:ascii="Times New Roman" w:hAnsi="Times New Roman" w:cs="Times New Roman"/>
            <w:sz w:val="24"/>
          </w:rPr>
          <w:t>Парма-Новости</w:t>
        </w:r>
      </w:hyperlink>
    </w:p>
    <w:p w:rsidR="00021D9E" w:rsidRDefault="00021D9E">
      <w:pPr>
        <w:pStyle w:val="aff4"/>
        <w:rPr>
          <w:rFonts w:ascii="Times New Roman" w:hAnsi="Times New Roman" w:cs="Times New Roman"/>
          <w:sz w:val="24"/>
        </w:rPr>
      </w:pPr>
    </w:p>
    <w:p w:rsidR="00021D9E" w:rsidRDefault="007F002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По данным Пермского ЦГМС</w:t>
      </w:r>
    </w:p>
    <w:p w:rsidR="00021D9E" w:rsidRDefault="007F002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связи с высокой пожарной опасностью, Главное управление МЧС России по Пермскому краю рекомендует соблюдать требования пожарной безопасности:</w:t>
      </w:r>
    </w:p>
    <w:p w:rsidR="00021D9E" w:rsidRDefault="007F002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Немедленно</w:t>
      </w:r>
      <w:r>
        <w:rPr>
          <w:rFonts w:ascii="Times New Roman" w:hAnsi="Times New Roman" w:cs="Times New Roman"/>
          <w:sz w:val="24"/>
        </w:rPr>
        <w:t xml:space="preserve"> сообщить в пожарную охрану по номеру «101» (для звонка с мобильного телефона), со стационарного телефона — «01».  </w:t>
      </w:r>
      <w:hyperlink r:id="rId11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021D9E" w:rsidRDefault="00021D9E">
      <w:pPr>
        <w:pStyle w:val="aff4"/>
        <w:rPr>
          <w:rFonts w:ascii="Times New Roman" w:hAnsi="Times New Roman" w:cs="Times New Roman"/>
          <w:sz w:val="24"/>
        </w:rPr>
      </w:pPr>
    </w:p>
    <w:p w:rsidR="00021D9E" w:rsidRDefault="007F002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Неблагоприятные явления по</w:t>
      </w:r>
      <w:r>
        <w:rPr>
          <w:rFonts w:ascii="Times New Roman" w:hAnsi="Times New Roman" w:cs="Times New Roman"/>
          <w:b/>
          <w:sz w:val="24"/>
        </w:rPr>
        <w:t>годы.</w:t>
      </w:r>
    </w:p>
    <w:p w:rsidR="00021D9E" w:rsidRDefault="007F002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связи с высокой пожарной опасностью, Главное управление МЧС России по Пермскому краю рекомендует соблюдать требования пожарной безопасности: 1. Немедленно сообщить в пожарную охрану по номеру «101» (для звонка с мобильного телефона), со стационарно</w:t>
      </w:r>
      <w:r>
        <w:rPr>
          <w:rFonts w:ascii="Times New Roman" w:hAnsi="Times New Roman" w:cs="Times New Roman"/>
          <w:sz w:val="24"/>
        </w:rPr>
        <w:t xml:space="preserve">го телефона - «01».  </w:t>
      </w:r>
      <w:hyperlink r:id="rId12" w:history="1">
        <w:r>
          <w:rPr>
            <w:rStyle w:val="a5"/>
            <w:rFonts w:ascii="Times New Roman" w:hAnsi="Times New Roman" w:cs="Times New Roman"/>
            <w:sz w:val="24"/>
          </w:rPr>
          <w:t>Аdmkochevo.ru</w:t>
        </w:r>
      </w:hyperlink>
    </w:p>
    <w:p w:rsidR="00021D9E" w:rsidRDefault="00021D9E">
      <w:pPr>
        <w:pStyle w:val="aff4"/>
        <w:rPr>
          <w:rFonts w:ascii="Times New Roman" w:hAnsi="Times New Roman" w:cs="Times New Roman"/>
          <w:sz w:val="24"/>
        </w:rPr>
      </w:pPr>
    </w:p>
    <w:p w:rsidR="00021D9E" w:rsidRDefault="007F002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информирует !</w:t>
      </w:r>
    </w:p>
    <w:p w:rsidR="00021D9E" w:rsidRDefault="007F002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связи с высокой пожарной опасностью, Главное управление МЧС России по Пермскому краю рекомендует соблюдать требования пожарной безопасности:</w:t>
      </w:r>
    </w:p>
    <w:p w:rsidR="00021D9E" w:rsidRDefault="007F002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Немедл</w:t>
      </w:r>
      <w:r>
        <w:rPr>
          <w:rFonts w:ascii="Times New Roman" w:hAnsi="Times New Roman" w:cs="Times New Roman"/>
          <w:sz w:val="24"/>
        </w:rPr>
        <w:t xml:space="preserve">енно сообщить в пожарную охрану по номеру «101» (для звонка с мобильного телефона), со стационарного телефона - «01».  </w:t>
      </w:r>
      <w:hyperlink r:id="rId13" w:history="1">
        <w:r>
          <w:rPr>
            <w:rStyle w:val="a5"/>
            <w:rFonts w:ascii="Times New Roman" w:hAnsi="Times New Roman" w:cs="Times New Roman"/>
            <w:sz w:val="24"/>
          </w:rPr>
          <w:t>Администрация Краснокамского ГО</w:t>
        </w:r>
      </w:hyperlink>
    </w:p>
    <w:p w:rsidR="00021D9E" w:rsidRDefault="00021D9E">
      <w:pPr>
        <w:pStyle w:val="aff4"/>
        <w:rPr>
          <w:rFonts w:ascii="Times New Roman" w:hAnsi="Times New Roman" w:cs="Times New Roman"/>
          <w:sz w:val="24"/>
        </w:rPr>
      </w:pPr>
    </w:p>
    <w:p w:rsidR="00021D9E" w:rsidRDefault="007F002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информирует о пожарах за сутки 25.08.2023</w:t>
      </w:r>
    </w:p>
    <w:p w:rsidR="00021D9E" w:rsidRDefault="007F002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напоминает, в настоящее время на территории 6 муниципальных образований Пермского края действует особый противопожарный режим: 1. Чайковский ГО с 01.07.2023 по 31</w:t>
      </w:r>
      <w:r>
        <w:rPr>
          <w:rFonts w:ascii="Times New Roman" w:hAnsi="Times New Roman" w:cs="Times New Roman"/>
          <w:sz w:val="24"/>
        </w:rPr>
        <w:t xml:space="preserve">.08.2023; 2.  </w:t>
      </w:r>
      <w:hyperlink r:id="rId14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021D9E" w:rsidRDefault="00021D9E">
      <w:pPr>
        <w:pStyle w:val="aff4"/>
        <w:rPr>
          <w:rFonts w:ascii="Times New Roman" w:hAnsi="Times New Roman" w:cs="Times New Roman"/>
          <w:sz w:val="24"/>
        </w:rPr>
      </w:pPr>
    </w:p>
    <w:p w:rsidR="00021D9E" w:rsidRDefault="007F002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информирует !</w:t>
      </w:r>
    </w:p>
    <w:p w:rsidR="00021D9E" w:rsidRDefault="007F002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Главное управление МЧС России по Пермскому краю напоминает, в настоящее время на территории 6 </w:t>
      </w:r>
      <w:r>
        <w:rPr>
          <w:rFonts w:ascii="Times New Roman" w:hAnsi="Times New Roman" w:cs="Times New Roman"/>
          <w:sz w:val="24"/>
        </w:rPr>
        <w:t>муниципальных образований Пермского края действует особый противопожарный режим:</w:t>
      </w:r>
    </w:p>
    <w:p w:rsidR="00021D9E" w:rsidRDefault="007F002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Чайковский ГО с 01.07.2023 по 31.08.2023; Чернушинский ГО с 11.08.2023 по 31.08.2023; Чердынский ГО с 16.08.2023 по 10.09.2023; Бардымский МО с 24.08.2023 по 17.09.2023; Уинск</w:t>
      </w:r>
      <w:r>
        <w:rPr>
          <w:rFonts w:ascii="Times New Roman" w:hAnsi="Times New Roman" w:cs="Times New Roman"/>
          <w:sz w:val="24"/>
        </w:rPr>
        <w:t xml:space="preserve">ий МО с 05.06.2023 до особого распоряжения; Частинский МО с 11.07.2023 до особого распоряжения. </w:t>
      </w:r>
      <w:hyperlink r:id="rId15" w:history="1">
        <w:r>
          <w:rPr>
            <w:rStyle w:val="a5"/>
            <w:rFonts w:ascii="Times New Roman" w:hAnsi="Times New Roman" w:cs="Times New Roman"/>
            <w:sz w:val="24"/>
          </w:rPr>
          <w:t>Администрация Краснокамского ГО</w:t>
        </w:r>
      </w:hyperlink>
    </w:p>
    <w:p w:rsidR="00021D9E" w:rsidRDefault="00021D9E">
      <w:pPr>
        <w:pStyle w:val="aff4"/>
        <w:rPr>
          <w:rFonts w:ascii="Times New Roman" w:hAnsi="Times New Roman" w:cs="Times New Roman"/>
          <w:sz w:val="24"/>
        </w:rPr>
      </w:pPr>
    </w:p>
    <w:p w:rsidR="00021D9E" w:rsidRDefault="007F002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Пресс-релиз по пожарам </w:t>
      </w:r>
      <w:r>
        <w:rPr>
          <w:rFonts w:ascii="Times New Roman" w:hAnsi="Times New Roman" w:cs="Times New Roman"/>
          <w:b/>
          <w:sz w:val="24"/>
        </w:rPr>
        <w:t>за 25.08.2023 г.</w:t>
      </w:r>
    </w:p>
    <w:p w:rsidR="00021D9E" w:rsidRDefault="007F002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напоминает, в настоящее время на территории 6 муниципальных образований Пермского края действует особый противопожарный режим:</w:t>
      </w:r>
    </w:p>
    <w:p w:rsidR="00021D9E" w:rsidRDefault="007F002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Чайковский ГО с 01.07.2023 по 31.08.2023; </w:t>
      </w:r>
      <w:hyperlink r:id="rId16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021D9E" w:rsidRDefault="00021D9E">
      <w:pPr>
        <w:pStyle w:val="aff4"/>
        <w:rPr>
          <w:rFonts w:ascii="Times New Roman" w:hAnsi="Times New Roman" w:cs="Times New Roman"/>
          <w:sz w:val="24"/>
        </w:rPr>
      </w:pPr>
    </w:p>
    <w:p w:rsidR="00021D9E" w:rsidRDefault="007F002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Сводка по пожарам</w:t>
      </w:r>
    </w:p>
    <w:p w:rsidR="00021D9E" w:rsidRDefault="007F002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напоминает, в настоящее время на территории 6 муниципальных образований Пермского края д</w:t>
      </w:r>
      <w:r>
        <w:rPr>
          <w:rFonts w:ascii="Times New Roman" w:hAnsi="Times New Roman" w:cs="Times New Roman"/>
          <w:sz w:val="24"/>
        </w:rPr>
        <w:t xml:space="preserve">ействует особый противопожарный режим: 1. Чайковский ГО с 01.07.2023 по 31.08.2023; 2.  </w:t>
      </w:r>
      <w:hyperlink r:id="rId17" w:history="1">
        <w:r>
          <w:rPr>
            <w:rStyle w:val="a5"/>
            <w:rFonts w:ascii="Times New Roman" w:hAnsi="Times New Roman" w:cs="Times New Roman"/>
            <w:sz w:val="24"/>
          </w:rPr>
          <w:t>Аdmkochevo.ru</w:t>
        </w:r>
      </w:hyperlink>
    </w:p>
    <w:p w:rsidR="00021D9E" w:rsidRDefault="00021D9E">
      <w:pPr>
        <w:pStyle w:val="aff4"/>
        <w:rPr>
          <w:rFonts w:ascii="Times New Roman" w:hAnsi="Times New Roman" w:cs="Times New Roman"/>
          <w:sz w:val="24"/>
        </w:rPr>
      </w:pPr>
    </w:p>
    <w:p w:rsidR="00493135" w:rsidRPr="00493135" w:rsidRDefault="00493135" w:rsidP="000B11B6">
      <w:pPr>
        <w:jc w:val="left"/>
        <w:rPr>
          <w:b/>
          <w:bCs/>
          <w:kern w:val="36"/>
        </w:rPr>
      </w:pPr>
      <w:r w:rsidRPr="00493135">
        <w:rPr>
          <w:b/>
          <w:bCs/>
          <w:kern w:val="36"/>
        </w:rPr>
        <w:t>В Перми из 17-этажки на Карпинского выпал и разбился насмерть человек</w:t>
      </w:r>
    </w:p>
    <w:p w:rsidR="00493135" w:rsidRPr="00493135" w:rsidRDefault="00493135" w:rsidP="000B11B6">
      <w:pPr>
        <w:jc w:val="left"/>
      </w:pPr>
      <w:r w:rsidRPr="00493135">
        <w:t>Делом занимается Следственный комитет</w:t>
      </w:r>
    </w:p>
    <w:p w:rsidR="00493135" w:rsidRPr="00493135" w:rsidRDefault="00493135" w:rsidP="000B11B6">
      <w:pPr>
        <w:jc w:val="left"/>
      </w:pPr>
      <w:r w:rsidRPr="00493135">
        <w:t>Вчера, 25 августа, из 17-этажного дома на Карпинского, 77б выпал человек, сообщает «</w:t>
      </w:r>
      <w:r w:rsidRPr="000B11B6">
        <w:t>Новый компаньон</w:t>
      </w:r>
      <w:r w:rsidRPr="00493135">
        <w:t>». Он разбился насмерть.</w:t>
      </w:r>
    </w:p>
    <w:p w:rsidR="00493135" w:rsidRPr="00493135" w:rsidRDefault="00493135" w:rsidP="000B11B6">
      <w:pPr>
        <w:jc w:val="left"/>
      </w:pPr>
      <w:r w:rsidRPr="00493135">
        <w:t>В пресс-службе МВД изданию подтвердили информацию о выпавшем человеке, материал проверки передали в Следственный комитет.</w:t>
      </w:r>
    </w:p>
    <w:p w:rsidR="00493135" w:rsidRPr="00493135" w:rsidRDefault="00493135" w:rsidP="000B11B6">
      <w:pPr>
        <w:jc w:val="left"/>
      </w:pPr>
      <w:r w:rsidRPr="00493135">
        <w:t xml:space="preserve">При этом в тот же день в здании произошел пожар, о нем очевидцы сообщили в МЧС в 14:46. На место выехали 33 человека личного состава и пять единиц техники. Оказалось, что в квартире на 17-м этаже горит мебель. Пожар потушили в 15:16, его площадь была пять квадратных метров. Из соседних квартир самостоятельно эвакуировалось шесть человек до прибытия пожарных. Обстоятельства и причины случившегося устанавливают. </w:t>
      </w:r>
      <w:r w:rsidRPr="00493135">
        <w:br/>
        <w:t xml:space="preserve">Оба происшествия не связаны между собой. </w:t>
      </w:r>
    </w:p>
    <w:p w:rsidR="00021D9E" w:rsidRPr="000B11B6" w:rsidRDefault="00281395" w:rsidP="000B11B6">
      <w:pPr>
        <w:jc w:val="left"/>
      </w:pPr>
      <w:hyperlink r:id="rId18" w:history="1">
        <w:r w:rsidRPr="000B11B6">
          <w:rPr>
            <w:color w:val="0000FF"/>
            <w:u w:val="single"/>
          </w:rPr>
          <w:t>https://59.ru/text/incidents/2023/08/26/72640811/?from=yanews&amp;utm_source=yxnews&amp;utm_medium=desktop</w:t>
        </w:r>
      </w:hyperlink>
    </w:p>
    <w:p w:rsidR="00281395" w:rsidRPr="000B11B6" w:rsidRDefault="00281395" w:rsidP="000B11B6">
      <w:pPr>
        <w:jc w:val="left"/>
      </w:pPr>
    </w:p>
    <w:p w:rsidR="00281395" w:rsidRPr="000B11B6" w:rsidRDefault="00281395" w:rsidP="000B11B6">
      <w:pPr>
        <w:jc w:val="left"/>
        <w:rPr>
          <w:rStyle w:val="a5"/>
          <w:rFonts w:eastAsia="Arial"/>
          <w:b/>
          <w:bCs/>
          <w:color w:val="auto"/>
          <w:u w:val="none"/>
          <w:shd w:val="clear" w:color="auto" w:fill="FFFFFF"/>
        </w:rPr>
      </w:pPr>
      <w:r w:rsidRPr="000B11B6">
        <w:rPr>
          <w:rStyle w:val="a5"/>
          <w:rFonts w:eastAsia="Arial"/>
          <w:b/>
          <w:bCs/>
          <w:color w:val="auto"/>
          <w:u w:val="none"/>
          <w:shd w:val="clear" w:color="auto" w:fill="FFFFFF"/>
        </w:rPr>
        <w:t xml:space="preserve">В Перми из окна 17-этажного дома выпал человек и произошел пожар </w:t>
      </w:r>
    </w:p>
    <w:p w:rsidR="00281395" w:rsidRPr="000B11B6" w:rsidRDefault="00281395" w:rsidP="000B11B6">
      <w:pPr>
        <w:jc w:val="left"/>
        <w:rPr>
          <w:rStyle w:val="a5"/>
          <w:rFonts w:eastAsia="Arial"/>
          <w:bCs/>
          <w:color w:val="auto"/>
          <w:u w:val="none"/>
          <w:shd w:val="clear" w:color="auto" w:fill="FFFFFF"/>
        </w:rPr>
      </w:pPr>
      <w:r w:rsidRPr="000B11B6">
        <w:rPr>
          <w:rStyle w:val="a5"/>
          <w:rFonts w:eastAsia="Arial"/>
          <w:bCs/>
          <w:color w:val="auto"/>
          <w:u w:val="none"/>
          <w:shd w:val="clear" w:color="auto" w:fill="FFFFFF"/>
        </w:rPr>
        <w:t>25 августа в Перми в доме № 77б на улице Карпинского произошло два ЧП. В МЧС отметили, что происшествия не связаны между собой.</w:t>
      </w:r>
    </w:p>
    <w:p w:rsidR="00281395" w:rsidRPr="000B11B6" w:rsidRDefault="00281395" w:rsidP="000B11B6">
      <w:pPr>
        <w:jc w:val="left"/>
        <w:rPr>
          <w:rStyle w:val="a5"/>
          <w:rFonts w:eastAsia="Arial"/>
          <w:bCs/>
          <w:color w:val="auto"/>
          <w:u w:val="none"/>
          <w:shd w:val="clear" w:color="auto" w:fill="FFFFFF"/>
        </w:rPr>
      </w:pPr>
      <w:r w:rsidRPr="000B11B6">
        <w:rPr>
          <w:rStyle w:val="a5"/>
          <w:rFonts w:eastAsia="Arial"/>
          <w:bCs/>
          <w:color w:val="auto"/>
          <w:u w:val="none"/>
          <w:shd w:val="clear" w:color="auto" w:fill="FFFFFF"/>
        </w:rPr>
        <w:t>В 14.46 в МЧС поступило сообщение о пожаре в этом доме. К месту прибыли 33 сотрудника ведомства и пять единиц техники. Возгорание случилось на последнем этаже здания. Горела мебель в одной из квартир. Площадь пожара составила 5 квадратных метров. Пожар потушили в 15.16. Из соседних квартир шесть человек эвакуировалось самостоятельно.</w:t>
      </w:r>
    </w:p>
    <w:p w:rsidR="00281395" w:rsidRPr="000B11B6" w:rsidRDefault="00281395" w:rsidP="000B11B6">
      <w:pPr>
        <w:jc w:val="left"/>
        <w:rPr>
          <w:rStyle w:val="a5"/>
          <w:rFonts w:eastAsia="Arial"/>
          <w:bCs/>
          <w:color w:val="auto"/>
          <w:u w:val="none"/>
          <w:shd w:val="clear" w:color="auto" w:fill="FFFFFF"/>
        </w:rPr>
      </w:pPr>
      <w:r w:rsidRPr="000B11B6">
        <w:rPr>
          <w:rStyle w:val="a5"/>
          <w:rFonts w:eastAsia="Arial"/>
          <w:bCs/>
          <w:color w:val="auto"/>
          <w:u w:val="none"/>
          <w:shd w:val="clear" w:color="auto" w:fill="FFFFFF"/>
        </w:rPr>
        <w:t xml:space="preserve">Очевидцы рассказали, что из окна здания во время пожара выпал и погиб человек. Местные жители говорят, что это подросток примерно 16-ти лет. На месте работали сотрудники правоохранительных органов. Материал проверки по факту гибели человека передан в следственные органы СУ СК по Пермскому краю. </w:t>
      </w:r>
    </w:p>
    <w:p w:rsidR="00281395" w:rsidRPr="000B11B6" w:rsidRDefault="00281395" w:rsidP="000B11B6">
      <w:pPr>
        <w:jc w:val="left"/>
      </w:pPr>
      <w:hyperlink r:id="rId19" w:history="1">
        <w:r w:rsidRPr="000B11B6">
          <w:rPr>
            <w:color w:val="0000FF"/>
            <w:u w:val="single"/>
          </w:rPr>
          <w:t>https://solevar.online/v-permi-iz-okna-17-etazhnogo-doma-vypal-chelovek-i-proizoshel-pozhar/?utm_source=yxnews&amp;utm_medium=desktop</w:t>
        </w:r>
      </w:hyperlink>
    </w:p>
    <w:p w:rsidR="00281395" w:rsidRPr="000B11B6" w:rsidRDefault="00281395" w:rsidP="000B11B6">
      <w:pPr>
        <w:jc w:val="left"/>
      </w:pPr>
    </w:p>
    <w:p w:rsidR="00281395" w:rsidRPr="00281395" w:rsidRDefault="00281395" w:rsidP="000B11B6">
      <w:pPr>
        <w:jc w:val="left"/>
        <w:rPr>
          <w:b/>
          <w:bCs/>
          <w:kern w:val="36"/>
        </w:rPr>
      </w:pPr>
      <w:r w:rsidRPr="00281395">
        <w:rPr>
          <w:b/>
          <w:bCs/>
          <w:kern w:val="36"/>
        </w:rPr>
        <w:t>В Перми человек выпал из окна при загадочных обстоятельствах</w:t>
      </w:r>
    </w:p>
    <w:p w:rsidR="00281395" w:rsidRPr="00281395" w:rsidRDefault="00281395" w:rsidP="000B11B6">
      <w:pPr>
        <w:jc w:val="left"/>
      </w:pPr>
      <w:r w:rsidRPr="00281395">
        <w:t xml:space="preserve">Известно, что трагедия произошла 25 августа во время пожара в здании. </w:t>
      </w:r>
    </w:p>
    <w:p w:rsidR="00281395" w:rsidRPr="00281395" w:rsidRDefault="00281395" w:rsidP="000B11B6">
      <w:pPr>
        <w:jc w:val="left"/>
      </w:pPr>
      <w:r w:rsidRPr="00281395">
        <w:t>Как сообщает АиФ-Прикамье, огонь вспыхнул в Перми в 17-этажном жилом доме. Информация о распространяющемся на последнем этаже пламени поступила в МЧС в 14.46. Причиной инцидента стала загоревшаяся мебель.</w:t>
      </w:r>
    </w:p>
    <w:p w:rsidR="00281395" w:rsidRPr="00281395" w:rsidRDefault="00281395" w:rsidP="000B11B6">
      <w:pPr>
        <w:jc w:val="left"/>
      </w:pPr>
      <w:r w:rsidRPr="00281395">
        <w:t>Полностью ликвидировать пожар спасателям удалось примерно через полчаса. Здание покинули шесть человек из соседних квартир, информации о пострадавших нет.</w:t>
      </w:r>
    </w:p>
    <w:p w:rsidR="00281395" w:rsidRPr="00281395" w:rsidRDefault="00281395" w:rsidP="000B11B6">
      <w:pPr>
        <w:jc w:val="left"/>
      </w:pPr>
      <w:r w:rsidRPr="00281395">
        <w:t>Но без смертельного исхода в тот день не обошлось. Очевидцы рассказали, что во время возгорания из окна выпал парень. На вид погибшему около 16 лет. На данный момент подробности случившегося выясняют следователи.</w:t>
      </w:r>
    </w:p>
    <w:p w:rsidR="00281395" w:rsidRPr="00281395" w:rsidRDefault="00281395" w:rsidP="000B11B6">
      <w:pPr>
        <w:jc w:val="left"/>
      </w:pPr>
      <w:r w:rsidRPr="00281395">
        <w:t>По словам сотрудников МЧС, смерть молодого человека и пожар друг с другом не связаны. Причины инцидента и личность погибшего не установлены.</w:t>
      </w:r>
    </w:p>
    <w:p w:rsidR="00281395" w:rsidRPr="000B11B6" w:rsidRDefault="00281395" w:rsidP="000B11B6">
      <w:pPr>
        <w:jc w:val="left"/>
      </w:pPr>
      <w:r w:rsidRPr="00281395">
        <w:t>Ранее в Санкт-Петербурге в результате пожара пострадали три человека. Двое мужчин отравились угарным газом, 46-летняя женщина находится в тяжелом состоянии. Она выпрыгнула из окна второго этажа, чтобы спастись от пламени. Пострадавшая находится в шоковой реанимации.</w:t>
      </w:r>
    </w:p>
    <w:p w:rsidR="00281395" w:rsidRPr="00281395" w:rsidRDefault="00281395" w:rsidP="000B11B6">
      <w:pPr>
        <w:jc w:val="left"/>
      </w:pPr>
      <w:hyperlink r:id="rId20" w:history="1">
        <w:r w:rsidRPr="000B11B6">
          <w:rPr>
            <w:color w:val="0000FF"/>
            <w:u w:val="single"/>
          </w:rPr>
          <w:t>https://www.mordovmedia.ru/news/russia/item/127715/?utm_source=yxnews&amp;utm_medium=desktop</w:t>
        </w:r>
      </w:hyperlink>
      <w:r w:rsidRPr="00281395">
        <w:t xml:space="preserve"> </w:t>
      </w:r>
    </w:p>
    <w:p w:rsidR="000B11B6" w:rsidRDefault="000B11B6" w:rsidP="000B11B6">
      <w:pPr>
        <w:jc w:val="left"/>
        <w:rPr>
          <w:b/>
          <w:bCs/>
          <w:kern w:val="36"/>
        </w:rPr>
      </w:pPr>
    </w:p>
    <w:p w:rsidR="00281395" w:rsidRPr="00281395" w:rsidRDefault="00281395" w:rsidP="000B11B6">
      <w:pPr>
        <w:jc w:val="left"/>
        <w:rPr>
          <w:b/>
          <w:bCs/>
          <w:kern w:val="36"/>
        </w:rPr>
      </w:pPr>
      <w:r w:rsidRPr="00281395">
        <w:rPr>
          <w:b/>
          <w:bCs/>
          <w:kern w:val="36"/>
        </w:rPr>
        <w:t>В сгоревшем доме в Пермском крае нашли тела двух мужчин</w:t>
      </w:r>
    </w:p>
    <w:p w:rsidR="00281395" w:rsidRPr="000B11B6" w:rsidRDefault="00281395" w:rsidP="000B11B6">
      <w:pPr>
        <w:pStyle w:val="aff6"/>
        <w:spacing w:before="0" w:beforeAutospacing="0" w:after="0" w:afterAutospacing="0"/>
      </w:pPr>
      <w:r w:rsidRPr="000B11B6">
        <w:lastRenderedPageBreak/>
        <w:t>В сгоревшем доме в Пермском крае нашли тела двух мужчин. Пожар произошёл днем 25 августа в одном из расселенных домов на улице Ленина в Березниках. В ходе тушения спасатели нашли тела двух погибших. </w:t>
      </w:r>
    </w:p>
    <w:p w:rsidR="00281395" w:rsidRPr="000B11B6" w:rsidRDefault="00281395" w:rsidP="000B11B6">
      <w:pPr>
        <w:pStyle w:val="aff6"/>
        <w:spacing w:before="0" w:beforeAutospacing="0" w:after="0" w:afterAutospacing="0"/>
      </w:pPr>
      <w:r w:rsidRPr="000B11B6">
        <w:t>По предварительным данным, причиной пожара стало неосторожное обращение с огнем. Следователи проводят проверку по факту случившегося. В настоящее время проведен осмотр места происшествия, опрошены очевидцы, назначены необходимые судебные экспертизы для установления точных причин пожара и гибели людей, сообщили в СКР.</w:t>
      </w:r>
    </w:p>
    <w:p w:rsidR="00281395" w:rsidRPr="00281395" w:rsidRDefault="00281395" w:rsidP="000B11B6">
      <w:pPr>
        <w:jc w:val="left"/>
      </w:pPr>
      <w:hyperlink r:id="rId21" w:history="1">
        <w:r w:rsidRPr="000B11B6">
          <w:rPr>
            <w:color w:val="0000FF"/>
            <w:u w:val="single"/>
          </w:rPr>
          <w:t>https://rifey.ru/news/list/id_127049?utm_source=yxnews&amp;utm_medium=desktop</w:t>
        </w:r>
      </w:hyperlink>
    </w:p>
    <w:p w:rsidR="000B11B6" w:rsidRDefault="000B11B6" w:rsidP="000B11B6">
      <w:pPr>
        <w:jc w:val="left"/>
        <w:rPr>
          <w:b/>
          <w:bCs/>
          <w:kern w:val="36"/>
        </w:rPr>
      </w:pPr>
    </w:p>
    <w:p w:rsidR="00281395" w:rsidRPr="00281395" w:rsidRDefault="00281395" w:rsidP="000B11B6">
      <w:pPr>
        <w:jc w:val="left"/>
        <w:rPr>
          <w:b/>
          <w:bCs/>
          <w:kern w:val="36"/>
        </w:rPr>
      </w:pPr>
      <w:r w:rsidRPr="00281395">
        <w:rPr>
          <w:b/>
          <w:bCs/>
          <w:kern w:val="36"/>
        </w:rPr>
        <w:t>Тела двух мужчин нашли в сгоревшем доме в Пермском крае</w:t>
      </w:r>
    </w:p>
    <w:p w:rsidR="00281395" w:rsidRPr="000B11B6" w:rsidRDefault="00281395" w:rsidP="000B11B6">
      <w:pPr>
        <w:jc w:val="left"/>
      </w:pPr>
      <w:r w:rsidRPr="000B11B6">
        <w:t>В Березниках в ходе тушения пожара в расселенном доме были обнаружены тела двух мужчин. Согласно информации Следственного комитета, возгорание в здании на улице Ленина произошло из-за н</w:t>
      </w:r>
      <w:r w:rsidR="000B11B6">
        <w:t>еосторожного обращения с огнем.</w:t>
      </w:r>
      <w:r w:rsidRPr="000B11B6">
        <w:br/>
        <w:t>По данным МЧС, сигнал о пожаре поступил 25 августа в 14:00. "Было установлено, что происходит горение мусора на третьем этаже пятиэтажного расселенного дома. Площадь пожара составила 15 квадратных метро</w:t>
      </w:r>
      <w:r w:rsidR="000B11B6">
        <w:t>в", - сообщили в ведомстве.  </w:t>
      </w:r>
      <w:r w:rsidRPr="000B11B6">
        <w:br/>
        <w:t>В настоящее время следователи назначили судебные экспертизы для установления точных причин пожара и гибели людей.</w:t>
      </w:r>
    </w:p>
    <w:p w:rsidR="00281395" w:rsidRPr="000B11B6" w:rsidRDefault="00281395" w:rsidP="000B11B6">
      <w:pPr>
        <w:jc w:val="left"/>
      </w:pPr>
      <w:hyperlink r:id="rId22" w:history="1">
        <w:r w:rsidRPr="000B11B6">
          <w:rPr>
            <w:rStyle w:val="a5"/>
          </w:rPr>
          <w:t>https://vetta.tv/news/incidents/tela-dvukh-muzhchin-nashli-v-sgorevshem-dome-v-permskom-krae/?utm_source=yxnews&amp;utm_medium=desktop&amp;utm_referrer=https%3A%2F%2Fdzen.ru%2Fnews%2Fsearch%3Ftext%3D</w:t>
        </w:r>
      </w:hyperlink>
    </w:p>
    <w:p w:rsidR="00281395" w:rsidRPr="000B11B6" w:rsidRDefault="00281395" w:rsidP="000B11B6">
      <w:pPr>
        <w:jc w:val="left"/>
      </w:pPr>
    </w:p>
    <w:p w:rsidR="00281395" w:rsidRPr="000B11B6" w:rsidRDefault="00281395" w:rsidP="000B11B6">
      <w:pPr>
        <w:jc w:val="left"/>
        <w:rPr>
          <w:rStyle w:val="a5"/>
          <w:rFonts w:eastAsia="Arial"/>
          <w:b/>
          <w:bCs/>
          <w:color w:val="auto"/>
          <w:u w:val="none"/>
          <w:shd w:val="clear" w:color="auto" w:fill="FFFFFF"/>
        </w:rPr>
      </w:pPr>
      <w:r w:rsidRPr="000B11B6">
        <w:rPr>
          <w:rStyle w:val="a5"/>
          <w:rFonts w:eastAsia="Arial"/>
          <w:b/>
          <w:bCs/>
          <w:color w:val="auto"/>
          <w:u w:val="none"/>
          <w:shd w:val="clear" w:color="auto" w:fill="FFFFFF"/>
        </w:rPr>
        <w:t xml:space="preserve">В Березниках в сгоревшем доме нашли тела двух мужчин </w:t>
      </w:r>
    </w:p>
    <w:p w:rsidR="00281395" w:rsidRPr="000B11B6" w:rsidRDefault="00281395" w:rsidP="000B11B6">
      <w:pPr>
        <w:jc w:val="left"/>
        <w:rPr>
          <w:rStyle w:val="a5"/>
          <w:rFonts w:eastAsia="Arial"/>
          <w:bCs/>
          <w:color w:val="auto"/>
          <w:u w:val="none"/>
          <w:shd w:val="clear" w:color="auto" w:fill="FFFFFF"/>
        </w:rPr>
      </w:pPr>
      <w:r w:rsidRPr="000B11B6">
        <w:rPr>
          <w:rStyle w:val="a5"/>
          <w:rFonts w:eastAsia="Arial"/>
          <w:bCs/>
          <w:color w:val="auto"/>
          <w:u w:val="none"/>
          <w:shd w:val="clear" w:color="auto" w:fill="FFFFFF"/>
        </w:rPr>
        <w:t>В СУ СКР по Пермскому краю рассказали о пожаре, произошедшем 25 августа в Березниках. Горел расселенный дом на улице Ленина</w:t>
      </w:r>
      <w:r w:rsidR="000B11B6">
        <w:rPr>
          <w:rStyle w:val="a5"/>
          <w:rFonts w:eastAsia="Arial"/>
          <w:bCs/>
          <w:color w:val="auto"/>
          <w:u w:val="none"/>
          <w:shd w:val="clear" w:color="auto" w:fill="FFFFFF"/>
        </w:rPr>
        <w:t>, 26.</w:t>
      </w:r>
    </w:p>
    <w:p w:rsidR="000B11B6" w:rsidRPr="000B11B6" w:rsidRDefault="00281395" w:rsidP="000B11B6">
      <w:pPr>
        <w:jc w:val="left"/>
        <w:rPr>
          <w:rStyle w:val="a5"/>
          <w:rFonts w:eastAsia="Arial"/>
          <w:bCs/>
          <w:color w:val="auto"/>
          <w:u w:val="none"/>
          <w:shd w:val="clear" w:color="auto" w:fill="FFFFFF"/>
        </w:rPr>
      </w:pPr>
      <w:r w:rsidRPr="000B11B6">
        <w:rPr>
          <w:rStyle w:val="a5"/>
          <w:rFonts w:eastAsia="Arial"/>
          <w:bCs/>
          <w:color w:val="auto"/>
          <w:u w:val="none"/>
          <w:shd w:val="clear" w:color="auto" w:fill="FFFFFF"/>
        </w:rPr>
        <w:t>В МЧС сообщили, что звонок о пожаре поступил в 14:00. Горел мусор на третьем этаже пятиэтажного дома. Площадь пожара составила 15 квадратных метров. Пожарные справились с огнем быстро, но одной из квартир обнаружили тела двух мужчин. Это были бездомные, отправившиеся угарным газом. Они ночевали в заброшенном доме и для тепла развели костер.</w:t>
      </w:r>
    </w:p>
    <w:p w:rsidR="00281395" w:rsidRPr="000B11B6" w:rsidRDefault="00281395" w:rsidP="000B11B6">
      <w:pPr>
        <w:jc w:val="left"/>
        <w:rPr>
          <w:rStyle w:val="a5"/>
          <w:rFonts w:eastAsia="Arial"/>
          <w:bCs/>
          <w:color w:val="auto"/>
          <w:u w:val="none"/>
          <w:shd w:val="clear" w:color="auto" w:fill="FFFFFF"/>
        </w:rPr>
      </w:pPr>
      <w:r w:rsidRPr="000B11B6">
        <w:rPr>
          <w:rStyle w:val="a5"/>
          <w:rFonts w:eastAsia="Arial"/>
          <w:bCs/>
          <w:color w:val="auto"/>
          <w:u w:val="none"/>
          <w:shd w:val="clear" w:color="auto" w:fill="FFFFFF"/>
        </w:rPr>
        <w:t>Причиной пожара явилось неосторожное обращение с огнем. Следователи осмотрели место происшествия, опросили очевидцев, назначили судебные экспертизы. В прокуратуре отметили, что будет дана оценка</w:t>
      </w:r>
      <w:r w:rsidR="000B11B6">
        <w:rPr>
          <w:rStyle w:val="a5"/>
          <w:rFonts w:eastAsia="Arial"/>
          <w:bCs/>
          <w:color w:val="auto"/>
          <w:u w:val="none"/>
          <w:shd w:val="clear" w:color="auto" w:fill="FFFFFF"/>
        </w:rPr>
        <w:t xml:space="preserve"> работе городской администрации</w:t>
      </w:r>
      <w:bookmarkStart w:id="1" w:name="_GoBack"/>
      <w:bookmarkEnd w:id="1"/>
      <w:r w:rsidRPr="000B11B6">
        <w:rPr>
          <w:rStyle w:val="a5"/>
          <w:rFonts w:eastAsia="Arial"/>
          <w:bCs/>
          <w:color w:val="auto"/>
          <w:u w:val="none"/>
          <w:shd w:val="clear" w:color="auto" w:fill="FFFFFF"/>
        </w:rPr>
        <w:t xml:space="preserve"> по расселению аварийного дома и по ограничению доступа в пустующие помещения. Процессуальное решение будет принято по результатам проверки. </w:t>
      </w:r>
    </w:p>
    <w:p w:rsidR="00281395" w:rsidRPr="000B11B6" w:rsidRDefault="00281395" w:rsidP="000B11B6">
      <w:pPr>
        <w:jc w:val="left"/>
      </w:pPr>
      <w:hyperlink r:id="rId23" w:history="1">
        <w:r w:rsidRPr="000B11B6">
          <w:rPr>
            <w:color w:val="0000FF"/>
            <w:u w:val="single"/>
          </w:rPr>
          <w:t>https://solevar.online/v-bereznikah-v-sgorevshem-dome-nashli-tela-dvuh-muzhchin/?utm_source=yxnews&amp;utm_medium=desktop&amp;utm_referrer=https%3A%2F%2Fdzen.ru%2Fnews%2Fsearch%3Ftext%3D</w:t>
        </w:r>
      </w:hyperlink>
    </w:p>
    <w:p w:rsidR="00281395" w:rsidRPr="000B11B6" w:rsidRDefault="00281395" w:rsidP="000B11B6">
      <w:pPr>
        <w:jc w:val="left"/>
      </w:pPr>
    </w:p>
    <w:p w:rsidR="00281395" w:rsidRPr="000B11B6" w:rsidRDefault="00281395" w:rsidP="000B11B6">
      <w:pPr>
        <w:pStyle w:val="1"/>
        <w:spacing w:before="0" w:after="0"/>
        <w:rPr>
          <w:rFonts w:ascii="Times New Roman" w:hAnsi="Times New Roman"/>
          <w:sz w:val="24"/>
          <w:szCs w:val="24"/>
          <w:lang w:val="ru-RU"/>
        </w:rPr>
      </w:pPr>
      <w:r w:rsidRPr="000B11B6">
        <w:rPr>
          <w:rFonts w:ascii="Times New Roman" w:hAnsi="Times New Roman"/>
          <w:sz w:val="24"/>
          <w:szCs w:val="24"/>
          <w:lang w:val="ru-RU"/>
        </w:rPr>
        <w:t xml:space="preserve">Пермяков напугал густой чёрный дым около высотных домов </w:t>
      </w:r>
    </w:p>
    <w:p w:rsidR="00281395" w:rsidRPr="000B11B6" w:rsidRDefault="00281395" w:rsidP="000B11B6">
      <w:pPr>
        <w:pStyle w:val="aff6"/>
        <w:spacing w:before="0" w:beforeAutospacing="0" w:after="0" w:afterAutospacing="0"/>
      </w:pPr>
      <w:r w:rsidRPr="000B11B6">
        <w:t>Пермяков 26 августа напугал густой чёрный дым около высотных домов.</w:t>
      </w:r>
    </w:p>
    <w:p w:rsidR="00281395" w:rsidRPr="000B11B6" w:rsidRDefault="00281395" w:rsidP="000B11B6">
      <w:pPr>
        <w:pStyle w:val="aff6"/>
        <w:spacing w:before="0" w:beforeAutospacing="0" w:after="0" w:afterAutospacing="0"/>
      </w:pPr>
      <w:r w:rsidRPr="000B11B6">
        <w:t>Сообщения о пожаре на улице Мильчакова появились в социальной сети. Очевидцы опубликовали фото, на котором видно, что около жилых домов поднимается густой чёрный дым.</w:t>
      </w:r>
    </w:p>
    <w:p w:rsidR="00281395" w:rsidRPr="000B11B6" w:rsidRDefault="00281395" w:rsidP="000B11B6">
      <w:pPr>
        <w:pStyle w:val="aff6"/>
        <w:spacing w:before="0" w:beforeAutospacing="0" w:after="0" w:afterAutospacing="0"/>
      </w:pPr>
      <w:r w:rsidRPr="000B11B6">
        <w:t>В МЧС по Пермскому краю perm.aif.ru рассказали, что сообщение о пожаре поступило в 16.24. Когда пожарные прибыли на место выяснилось, что горит расселённый дом. Пожар локализовали в 16.46, затушили в 16.49.</w:t>
      </w:r>
    </w:p>
    <w:p w:rsidR="00281395" w:rsidRPr="000B11B6" w:rsidRDefault="00281395" w:rsidP="000B11B6">
      <w:pPr>
        <w:pStyle w:val="aff6"/>
        <w:spacing w:before="0" w:beforeAutospacing="0" w:after="0" w:afterAutospacing="0"/>
      </w:pPr>
      <w:r w:rsidRPr="000B11B6">
        <w:t>В тушении пожара участвовали девять человек личного состава, работали две единицы техники. Погибших и пострадавших нет.</w:t>
      </w:r>
    </w:p>
    <w:p w:rsidR="00281395" w:rsidRPr="000B11B6" w:rsidRDefault="00281395" w:rsidP="000B11B6">
      <w:pPr>
        <w:pStyle w:val="aff6"/>
        <w:spacing w:before="0" w:beforeAutospacing="0" w:after="0" w:afterAutospacing="0"/>
      </w:pPr>
      <w:r w:rsidRPr="000B11B6">
        <w:t>Ранее в МЧС сообщили, что пожарные спасли женщину, которая не могли выйти из квартиры из-за густого чёрного дыма.</w:t>
      </w:r>
    </w:p>
    <w:p w:rsidR="00281395" w:rsidRPr="000B11B6" w:rsidRDefault="00281395" w:rsidP="000B11B6">
      <w:pPr>
        <w:pStyle w:val="aff6"/>
        <w:spacing w:before="0" w:beforeAutospacing="0" w:after="0" w:afterAutospacing="0"/>
      </w:pPr>
      <w:r w:rsidRPr="000B11B6">
        <w:t>По предварительной информации, причиной стало неосторожное обращение с огнём.</w:t>
      </w:r>
    </w:p>
    <w:p w:rsidR="00281395" w:rsidRPr="000B11B6" w:rsidRDefault="00281395" w:rsidP="000B11B6">
      <w:pPr>
        <w:jc w:val="left"/>
      </w:pPr>
      <w:hyperlink r:id="rId24" w:history="1">
        <w:r w:rsidRPr="000B11B6">
          <w:rPr>
            <w:color w:val="0000FF"/>
            <w:u w:val="single"/>
          </w:rPr>
          <w:t>https://perm.aif.ru/incidents/permyakov_napugal_gustoy_chyornyy_dym_okolo_vysotnyh_domov?utm_source=yxnews&amp;utm_medium=desktop&amp;utm_referrer=https%3A%2F%2Fdzen.ru%2Fnews%2Fsearch%3Ftext%3D</w:t>
        </w:r>
      </w:hyperlink>
    </w:p>
    <w:p w:rsidR="00281395" w:rsidRPr="000B11B6" w:rsidRDefault="00281395" w:rsidP="000B11B6">
      <w:pPr>
        <w:jc w:val="left"/>
      </w:pPr>
    </w:p>
    <w:p w:rsidR="00281395" w:rsidRPr="000B11B6" w:rsidRDefault="00281395" w:rsidP="000B11B6">
      <w:pPr>
        <w:pStyle w:val="1"/>
        <w:spacing w:before="0" w:after="0"/>
        <w:rPr>
          <w:rFonts w:ascii="Times New Roman" w:hAnsi="Times New Roman"/>
          <w:sz w:val="24"/>
          <w:szCs w:val="24"/>
          <w:lang w:val="ru-RU"/>
        </w:rPr>
      </w:pPr>
      <w:r w:rsidRPr="000B11B6">
        <w:rPr>
          <w:rFonts w:ascii="Times New Roman" w:hAnsi="Times New Roman"/>
          <w:sz w:val="24"/>
          <w:szCs w:val="24"/>
          <w:lang w:val="ru-RU"/>
        </w:rPr>
        <w:t xml:space="preserve">В Прикамье на пожаре спасли женщину, которая не могла выбраться из квартиры </w:t>
      </w:r>
    </w:p>
    <w:p w:rsidR="00281395" w:rsidRPr="000B11B6" w:rsidRDefault="00281395" w:rsidP="000B11B6">
      <w:pPr>
        <w:pStyle w:val="aff6"/>
        <w:spacing w:before="0" w:beforeAutospacing="0" w:after="0" w:afterAutospacing="0"/>
      </w:pPr>
      <w:r w:rsidRPr="000B11B6">
        <w:t>Женщину, которая не могла выбраться из квартиры из-за плотного дыма, спасли пожарные в Пермском крае.</w:t>
      </w:r>
    </w:p>
    <w:p w:rsidR="00281395" w:rsidRPr="000B11B6" w:rsidRDefault="00281395" w:rsidP="000B11B6">
      <w:pPr>
        <w:pStyle w:val="aff6"/>
        <w:spacing w:before="0" w:beforeAutospacing="0" w:after="0" w:afterAutospacing="0"/>
      </w:pPr>
      <w:r w:rsidRPr="000B11B6">
        <w:t>В региональном МЧС рассказали, что пожар начался в доме в деревне Петровка Култаевского сельского поселения. Из-за короткого замыкание в электрощите загорелась мебель в подвале.</w:t>
      </w:r>
    </w:p>
    <w:p w:rsidR="00281395" w:rsidRPr="000B11B6" w:rsidRDefault="00281395" w:rsidP="000B11B6">
      <w:pPr>
        <w:pStyle w:val="aff6"/>
        <w:spacing w:before="0" w:beforeAutospacing="0" w:after="0" w:afterAutospacing="0"/>
      </w:pPr>
      <w:r w:rsidRPr="000B11B6">
        <w:t>Из дома по прибытия пожарных сами вышли 23 человека, в том числе трое детей. Однако одна женщина выйти не смогла. Её квартира находится над очагом возгорания и помещение заволокло дымом. Сотрудники звена газодымозащиты вывели женщину из дома с помощью спасательного устройства.</w:t>
      </w:r>
    </w:p>
    <w:p w:rsidR="00281395" w:rsidRPr="000B11B6" w:rsidRDefault="00281395" w:rsidP="000B11B6">
      <w:pPr>
        <w:jc w:val="left"/>
      </w:pPr>
      <w:r w:rsidRPr="000B11B6">
        <w:t>В тушении пожара участвовали 10 человек, на месте работали три единицы техники. Площадь возгорания составила 10 квадратных метров. Погибших и пострадавших нет.</w:t>
      </w:r>
    </w:p>
    <w:p w:rsidR="000B11B6" w:rsidRPr="000B11B6" w:rsidRDefault="000B11B6" w:rsidP="000B11B6">
      <w:pPr>
        <w:jc w:val="left"/>
        <w:rPr>
          <w:rStyle w:val="a5"/>
          <w:rFonts w:eastAsia="Arial"/>
          <w:bCs/>
          <w:color w:val="auto"/>
          <w:u w:val="none"/>
          <w:shd w:val="clear" w:color="auto" w:fill="FFFFFF"/>
        </w:rPr>
      </w:pPr>
      <w:hyperlink r:id="rId25" w:history="1">
        <w:r w:rsidRPr="000B11B6">
          <w:rPr>
            <w:rStyle w:val="a5"/>
          </w:rPr>
          <w:t>https://perm.aif.ru/incidents/v_prikame_na_pozhare_spasli_zhenshchinu_kotoraya_ne_mogla_vybratsya_iz_kvartiry?utm_source=yxnews&amp;utm_medium=desktop&amp;utm_referrer=https%3A%2F%2Fdzen.ru%2Fnews%2Fsearch%3Ftext%3D</w:t>
        </w:r>
      </w:hyperlink>
    </w:p>
    <w:sectPr w:rsidR="000B11B6" w:rsidRPr="000B11B6">
      <w:headerReference w:type="default" r:id="rId26"/>
      <w:footerReference w:type="even" r:id="rId27"/>
      <w:footerReference w:type="default" r:id="rId28"/>
      <w:headerReference w:type="first" r:id="rId29"/>
      <w:pgSz w:w="11906" w:h="16838"/>
      <w:pgMar w:top="1134" w:right="567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002A" w:rsidRDefault="007F002A">
      <w:r>
        <w:separator/>
      </w:r>
    </w:p>
  </w:endnote>
  <w:endnote w:type="continuationSeparator" w:id="0">
    <w:p w:rsidR="007F002A" w:rsidRDefault="007F0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1D9E" w:rsidRDefault="007F002A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021D9E" w:rsidRDefault="00021D9E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0198087"/>
      <w:docPartObj>
        <w:docPartGallery w:val="Page Numbers (Bottom of Page)"/>
        <w:docPartUnique/>
      </w:docPartObj>
    </w:sdtPr>
    <w:sdtEndPr/>
    <w:sdtContent>
      <w:p w:rsidR="00021D9E" w:rsidRDefault="007F002A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0B11B6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002A" w:rsidRDefault="007F002A">
      <w:r>
        <w:separator/>
      </w:r>
    </w:p>
  </w:footnote>
  <w:footnote w:type="continuationSeparator" w:id="0">
    <w:p w:rsidR="007F002A" w:rsidRDefault="007F00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1D9E" w:rsidRDefault="007F002A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1D9E" w:rsidRDefault="00021D9E">
    <w:pPr>
      <w:pStyle w:val="ae"/>
      <w:rPr>
        <w:color w:val="FFFFFF"/>
        <w:sz w:val="20"/>
        <w:szCs w:val="20"/>
      </w:rPr>
    </w:pPr>
  </w:p>
  <w:p w:rsidR="00021D9E" w:rsidRDefault="00021D9E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 w15:restartNumberingAfterBreak="0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 w15:restartNumberingAfterBreak="0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4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D9E"/>
    <w:rsid w:val="00021D9E"/>
    <w:rsid w:val="000B11B6"/>
    <w:rsid w:val="00281395"/>
    <w:rsid w:val="00493135"/>
    <w:rsid w:val="007F0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E82ADDF"/>
  <w15:docId w15:val="{89F3436A-9190-461D-B737-6F80BE6DB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  <w:style w:type="paragraph" w:styleId="aff6">
    <w:name w:val="Normal (Web)"/>
    <w:basedOn w:val="a"/>
    <w:uiPriority w:val="99"/>
    <w:semiHidden/>
    <w:unhideWhenUsed/>
    <w:rsid w:val="00281395"/>
    <w:pPr>
      <w:spacing w:before="100" w:beforeAutospacing="1" w:after="100" w:afterAutospacing="1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9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87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4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0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92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22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16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48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8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24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82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krasnokamsk.ru/dejatelnost/obshhestvennaja_bezopasnost/jedds/2023/08/26/357247/" TargetMode="External"/><Relationship Id="rId18" Type="http://schemas.openxmlformats.org/officeDocument/2006/relationships/hyperlink" Target="https://59.ru/text/incidents/2023/08/26/72640811/?from=yanews&amp;utm_source=yxnews&amp;utm_medium=desktop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s://rifey.ru/news/list/id_127049?utm_source=yxnews&amp;utm_medium=desktop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admkochevo.ru/news/428006" TargetMode="External"/><Relationship Id="rId17" Type="http://schemas.openxmlformats.org/officeDocument/2006/relationships/hyperlink" Target="https://admkochevo.ru/news/427990" TargetMode="External"/><Relationship Id="rId25" Type="http://schemas.openxmlformats.org/officeDocument/2006/relationships/hyperlink" Target="https://perm.aif.ru/incidents/v_prikame_na_pozhare_spasli_zhenshchinu_kotoraya_ne_mogla_vybratsya_iz_kvartiry?utm_source=yxnews&amp;utm_medium=desktop&amp;utm_referrer=https%3A%2F%2Fdzen.ru%2Fnews%2Fsearch%3Ftext%3D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isva.bezformata.com/listnews/press-reliz-po-pozharam-za-25-08-2023/120656082/" TargetMode="External"/><Relationship Id="rId20" Type="http://schemas.openxmlformats.org/officeDocument/2006/relationships/hyperlink" Target="https://www.mordovmedia.ru/news/russia/item/127715/?utm_source=yxnews&amp;utm_medium=desktop" TargetMode="External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ereshagino.bezformata.com/listnews/po-dannim-permskogo-tcgms/120658064/" TargetMode="External"/><Relationship Id="rId24" Type="http://schemas.openxmlformats.org/officeDocument/2006/relationships/hyperlink" Target="https://perm.aif.ru/incidents/permyakov_napugal_gustoy_chyornyy_dym_okolo_vysotnyh_domov?utm_source=yxnews&amp;utm_medium=desktop&amp;utm_referrer=https%3A%2F%2Fdzen.ru%2Fnews%2Fsearch%3Ftext%3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krasnokamsk.ru/dejatelnost/obshhestvennaja_bezopasnost/jedds/2023/08/26/357245/" TargetMode="External"/><Relationship Id="rId23" Type="http://schemas.openxmlformats.org/officeDocument/2006/relationships/hyperlink" Target="https://solevar.online/v-bereznikah-v-sgorevshem-dome-nashli-tela-dvuh-muzhchin/?utm_source=yxnews&amp;utm_medium=desktop&amp;utm_referrer=https%3A%2F%2Fdzen.ru%2Fnews%2Fsearch%3Ftext%3D" TargetMode="External"/><Relationship Id="rId28" Type="http://schemas.openxmlformats.org/officeDocument/2006/relationships/footer" Target="footer2.xml"/><Relationship Id="rId10" Type="http://schemas.openxmlformats.org/officeDocument/2006/relationships/hyperlink" Target="https://parmanews.ru/istorii/95707/" TargetMode="External"/><Relationship Id="rId19" Type="http://schemas.openxmlformats.org/officeDocument/2006/relationships/hyperlink" Target="https://solevar.online/v-permi-iz-okna-17-etazhnogo-doma-vypal-chelovek-i-proizoshel-pozhar/?utm_source=yxnews&amp;utm_medium=desktop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kudimkar.bezformata.com/listnews/skladi-kotorie-pugayut/120660333/" TargetMode="External"/><Relationship Id="rId14" Type="http://schemas.openxmlformats.org/officeDocument/2006/relationships/hyperlink" Target="https://kungur.bezformata.com/listnews/mchs-informiruet-o-pozharah-za-sutki/120656799/" TargetMode="External"/><Relationship Id="rId22" Type="http://schemas.openxmlformats.org/officeDocument/2006/relationships/hyperlink" Target="https://vetta.tv/news/incidents/tela-dvukh-muzhchin-nashli-v-sgorevshem-dome-v-permskom-krae/?utm_source=yxnews&amp;utm_medium=desktop&amp;utm_referrer=https%3A%2F%2Fdzen.ru%2Fnews%2Fsearch%3Ftext%3D" TargetMode="External"/><Relationship Id="rId27" Type="http://schemas.openxmlformats.org/officeDocument/2006/relationships/footer" Target="footer1.xml"/><Relationship Id="rId30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9E56F5-DBDD-43A0-98FB-FF28B885C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1911</Words>
  <Characters>10895</Characters>
  <Application>Microsoft Office Word</Application>
  <DocSecurity>0</DocSecurity>
  <Lines>90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 Kribrum</Company>
  <LinksUpToDate>false</LinksUpToDate>
  <CharactersWithSpaces>12781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com</cp:lastModifiedBy>
  <cp:revision>3</cp:revision>
  <cp:lastPrinted>2020-03-12T12:40:00Z</cp:lastPrinted>
  <dcterms:created xsi:type="dcterms:W3CDTF">2022-12-30T15:50:00Z</dcterms:created>
  <dcterms:modified xsi:type="dcterms:W3CDTF">2023-08-26T20:40:00Z</dcterms:modified>
</cp:coreProperties>
</file>