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29 августа - 29 августа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29 августа - 29 августа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спасли мужчину из горящей квартиры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Предварительная причина пожара – неосторожность при курении.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Ранее «В курсе.ру» писал, что пермские пожарные спасли из огня женщину.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Подписывайтесь на наш телеграм-канал «В курсе.ру | Новости Перми»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спасли мужчину из горящей квартиры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Предварительная причина ЧП – неосторожность при курении.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Кировском районе Перми на улице Липатова произошел пожар. В одной из квартир загорелся диван.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Ветер с порывами прогнозируется в Прикамье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«Телефон доверия» Главного управления МЧС России по Пермскому краю: 8(342) 258-40-02.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Если вы нашли ошибку на сайте: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выделите текст с ошибкой 2.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SMI59.ru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30 августа местами по Пермскому краю ожидаются неблагоприятные метеорологические явления: порывы ветра до 17 м/с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по пожарам за 28.08.2023 г.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 МЧС России по Пермскому краю напоминает, в настоящее время на территории 6 муниципальных образований Пермского края действует особый противопожарный режим: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Чайковский ГО с 01.07.2023 по 31.08.2023;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во время пожара в пятиэтажке спасли мужчину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Пермские пожарные спасли человека из горящей квартиры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Днем 28 августа в пятиэтажном доме по улице Липатова в Перми произошел пожар. В одной из квартир загорелся диван.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огнеборцы спасли мужчину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Звеном газодымозащитной службы 6 пожарно-спасательной части 10 пожарно-спасательного отряда Главного управления МЧС России по Пермскому краю из горящей квартиры спасен мужчина, огнеборцы вывели его на свежий воздух с помощью спас.устройства по лестничному маршу.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спасли мужчину, который курил на диване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пожарные спали мужчину из горящей квартиры в доме на ул. Липатова. Как сообщает пресс-служба ГУ МЧС России по Пермскому краю на своем сайте, предварительной причиной пожара стала непотушенная сигарета.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спасли мужчину, который курил на диване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пожарные спали мужчину из горящей квартиры в доме на ул. Липатова. Как сообщает пресс-служба ГУ МЧС России по Пермскому краю на своем сайте, предварительной причиной пожара стала непотушенная сигарета.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Чайковском округе за неделю произошло три пожара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при обнаружении пожара необходимо незамедлительно сообщить по телефонам: «01» – со стационарного телефона; «101» и «112» – с мобильного телефона.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Газета "Частный Интерес"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6 муниципальных образований Пермского края действует особый противопожарный режим: 1. Чайковский ГО с 01.07.2023 по 31.08.2023; 2.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(28 августа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6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Чайковский ГО с 01.07.2023 по 31.08.2023;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 лето 2023 года пермские спасатели предотвратили 2,5 несчастных случаев на воде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Спасти удалось 17 человек.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Перми с 15 июня по 24 августа матросами-спасателями Пермской городской службы спасения было предупреждено более 2,5 тысяч несчастных случаев во время отдыха у воды.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 лето 2023 года пермские спасатели предотвратили 2,5 несчастных случаев на воде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Спасти удалось 17 человек.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Перми с 15 июня по 24 августа матросами-спасателями Пермской городской службы спасения было предупреждено более 2,5 тысяч несчастных случаев во время отдыха у воды.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огнеборцы спасли мужчину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Звеном газодымозащитной службы 6 пожарно-спасательной части 10 пожарно-спасательного отряда Главного управления МЧС России по Пермскому краю из горящей квартиры спасен мужчина, огнеборцы вывели его на свежий воздух с помощью спас.устройства по лестничному маршу.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spasli-muzhchinu-iz-goryashey-kvartiri/120771886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krasnokamsk.ru/dejatelnost/obshhestvennaja_bezopasnost/jedds/2023/08/29/357323/" TargetMode="External" Type="http://schemas.openxmlformats.org/officeDocument/2006/relationships/hyperlink" /><Relationship Id="rId19" Target="https://v-kurse.ru/2023/08/29/330485" TargetMode="External" Type="http://schemas.openxmlformats.org/officeDocument/2006/relationships/hyperlink" /><Relationship Id="rId20" Target="https://smi59.ru/main/17740-veter-s-poryvami-prognoziruetsja-v-prikame.html" TargetMode="External" Type="http://schemas.openxmlformats.org/officeDocument/2006/relationships/hyperlink" /><Relationship Id="rId21" Target="https://ohansk-adm.ru/news/428596" TargetMode="External" Type="http://schemas.openxmlformats.org/officeDocument/2006/relationships/hyperlink" /><Relationship Id="rId22" Target="https://lisva.bezformata.com/listnews/svodka-po-pozharam-za-28-08-2023-g/120753286/" TargetMode="External" Type="http://schemas.openxmlformats.org/officeDocument/2006/relationships/hyperlink" /><Relationship Id="rId23" Target="https://www.perm.kp.ru/online/news/5428347/" TargetMode="External" Type="http://schemas.openxmlformats.org/officeDocument/2006/relationships/hyperlink" /><Relationship Id="rId24" Target="https://perm.bezformata.com/listnews/permskie-ognebortci-spasli-muzhchinu/120752394/" TargetMode="External" Type="http://schemas.openxmlformats.org/officeDocument/2006/relationships/hyperlink" /><Relationship Id="rId25" Target="http://gorodskoyportal.ru/ekaterinburg/news/news/85254239/" TargetMode="External" Type="http://schemas.openxmlformats.org/officeDocument/2006/relationships/hyperlink" /><Relationship Id="rId26" Target="https://ura.news/news/1052680293" TargetMode="External" Type="http://schemas.openxmlformats.org/officeDocument/2006/relationships/hyperlink" /><Relationship Id="rId27" Target="https://krasnokamsk.ru/dejatelnost/obshhestvennaja_bezopasnost/jedds/2023/08/29/357299/" TargetMode="External" Type="http://schemas.openxmlformats.org/officeDocument/2006/relationships/hyperlink" /><Relationship Id="rId28" Target="https://chaint.ru/news/79/60942/" TargetMode="External" Type="http://schemas.openxmlformats.org/officeDocument/2006/relationships/hyperlink" /><Relationship Id="rId29" Target="https://admkochevo.ru/news/428553" TargetMode="External" Type="http://schemas.openxmlformats.org/officeDocument/2006/relationships/hyperlink" /><Relationship Id="rId30" Target="https://ohansk-adm.ru/news/428545" TargetMode="External" Type="http://schemas.openxmlformats.org/officeDocument/2006/relationships/hyperlink" /><Relationship Id="rId31" Target="https://perm.bezformata.com/listnews/predotvratili-2-5-neschastnih-sluchaev-na-vode/120746995/" TargetMode="External" Type="http://schemas.openxmlformats.org/officeDocument/2006/relationships/hyperlink" /><Relationship Id="rId32" Target="https://v-kurse.ru/2023/08/29/330431" TargetMode="External" Type="http://schemas.openxmlformats.org/officeDocument/2006/relationships/hyperlink" /><Relationship Id="rId33" Target="https://mchsrf.ru/news/859436-permskie-ognebortsyi-spasli-mujchinu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2023-08-29T17:10:47Z</dcterms:modified>
</cp:coreProperties>
</file>