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70" w:rsidRDefault="00841B5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C70" w:rsidRDefault="00841B5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C0C70" w:rsidRDefault="00841B5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C0C70" w:rsidRDefault="000C0C7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C0C70" w:rsidRDefault="00841B5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сентября - 06 сентября 2023 г.</w:t>
                            </w:r>
                          </w:p>
                          <w:p w:rsidR="000C0C70" w:rsidRDefault="00841B5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C0C70" w:rsidRDefault="00841B5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C0C70" w:rsidRDefault="00841B5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C0C70" w:rsidRDefault="000C0C7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C0C70" w:rsidRDefault="00841B5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сентября - 06 сентября 2023 г.</w:t>
                      </w:r>
                    </w:p>
                    <w:p w:rsidR="000C0C70" w:rsidRDefault="00841B5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70" w:rsidRDefault="00841B5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C0C70" w:rsidRDefault="00841B5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C0C70" w:rsidRDefault="00841B5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C0C70" w:rsidRDefault="00841B59">
      <w:pPr>
        <w:pStyle w:val="Base"/>
      </w:pPr>
      <w:r>
        <w:fldChar w:fldCharType="end"/>
      </w:r>
    </w:p>
    <w:p w:rsidR="000C0C70" w:rsidRDefault="00841B59">
      <w:pPr>
        <w:pStyle w:val="Base"/>
      </w:pPr>
      <w:r>
        <w:br w:type="page"/>
      </w: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ГУ МЧС предупреждает: в Пермском крае ожидается гроза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проинформировали население о том, что днем 7 сентября в отдельных районах ожидается гроза. Прогнозируемый разгул стихии классифицируют как неблагоприятное метеорологическое явление.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предупреждает: в Пермском крае ожидается гроза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проинформировали население о том, что днем 7 сентября в отдельных районах ожидается гроза. Прогнозируемый разгул стихии классифицируют как неблагоприятное метеорологическое явление.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Соблюдайте правила при проведении сплавов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ГУ МЧС России по Пермскому краю информирует: погода оста</w:t>
      </w:r>
      <w:r>
        <w:rPr>
          <w:rFonts w:ascii="Times New Roman" w:hAnsi="Times New Roman" w:cs="Times New Roman"/>
          <w:sz w:val="24"/>
        </w:rPr>
        <w:t xml:space="preserve">ется относительно теплой, некоторые наши жители перед зимним периодом захотят сплавиться по реке.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самостоятельно проводить установку и ремонт газового оборудования.Помните! Ваша безопасность — в ваших руках!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 ОНДиПР УНПР ГУ</w:t>
      </w:r>
      <w:r>
        <w:rPr>
          <w:rFonts w:ascii="Times New Roman" w:hAnsi="Times New Roman" w:cs="Times New Roman"/>
          <w:sz w:val="24"/>
        </w:rPr>
        <w:t xml:space="preserve"> МЧС России по Пермскому краю совместно с начальником караула 67 ПСЧ 27 ПСО Корниловым Д.В.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</w:t>
      </w:r>
      <w:r>
        <w:rPr>
          <w:rFonts w:ascii="Times New Roman" w:hAnsi="Times New Roman" w:cs="Times New Roman"/>
          <w:b/>
          <w:sz w:val="24"/>
        </w:rPr>
        <w:t>преждает о грозах в Пермском крае 7 сентября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рекомендуют принять меры предосторожности в связи с непогодой: избегать нахождения рядом с деревьями, линиями электропередач и слабо укрепленными конструкциями, а также не парковать машины вбл</w:t>
      </w:r>
      <w:r>
        <w:rPr>
          <w:rFonts w:ascii="Times New Roman" w:hAnsi="Times New Roman" w:cs="Times New Roman"/>
          <w:sz w:val="24"/>
        </w:rPr>
        <w:t xml:space="preserve">изи них.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— филиала ФГБУ «Уральское УГМС» 07 сентября днем и ночью кратковременный дождь, днем в отдельных районах Пермского края гроза.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прогнозируемых погодных явлениях и соблюдении требований пожарной безопасности сообщите родным и знакомым. Телефон вызова служб экстренного реагирования: «112» - с мобильного телефона. «Телефон </w:t>
      </w:r>
      <w:r>
        <w:rPr>
          <w:rFonts w:ascii="Times New Roman" w:hAnsi="Times New Roman" w:cs="Times New Roman"/>
          <w:sz w:val="24"/>
        </w:rPr>
        <w:t xml:space="preserve">доверия» Главного управления МЧС России по Пермскому краю: 8(342) 258-40-02.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восемь человек из горящей многоэтажки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ЧП произошло на Проспекте Парково</w:t>
      </w:r>
      <w:r>
        <w:rPr>
          <w:rFonts w:ascii="Times New Roman" w:hAnsi="Times New Roman" w:cs="Times New Roman"/>
          <w:sz w:val="24"/>
        </w:rPr>
        <w:t xml:space="preserve">м. 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пожарные спасли восемь человек, находящихся в горящей многоэтажке на Проспекте Парковом, 20/1. Об этом сообщает пресс-служба краевого ГУ МЧС.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прогнозируемых погодных явлениях и соблюдении требований пожарной безопасности сообщите родным и знакомым.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«112» - с мобильного телефона.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 сентября днем и ночью кратковре</w:t>
      </w:r>
      <w:r>
        <w:rPr>
          <w:rFonts w:ascii="Times New Roman" w:hAnsi="Times New Roman" w:cs="Times New Roman"/>
          <w:b/>
          <w:sz w:val="24"/>
        </w:rPr>
        <w:t>менный дождь, днем в отдельных районах Пермского края гроза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прогнозируемых погодных явлениях и соблюдении требований пожарной безопасности сообщите родным и знакомым.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«112» - с мобильного телефона.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</w:t>
      </w:r>
      <w:r>
        <w:rPr>
          <w:rFonts w:ascii="Times New Roman" w:hAnsi="Times New Roman" w:cs="Times New Roman"/>
          <w:sz w:val="24"/>
        </w:rPr>
        <w:t xml:space="preserve">доверия» Главного управления МЧС России по Пермскому краю: 8(342) 258-40-02.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спасли 8 человек на пожаре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</w:t>
      </w:r>
      <w:r>
        <w:rPr>
          <w:rFonts w:ascii="Times New Roman" w:hAnsi="Times New Roman" w:cs="Times New Roman"/>
          <w:sz w:val="24"/>
        </w:rPr>
        <w:t xml:space="preserve">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устанавливается.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погоды.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чрезвычайной пожарной опасностью, Главное управление МЧС России по Пермскому краю рекомендует соблюдать требования пожарной</w:t>
      </w:r>
      <w:r>
        <w:rPr>
          <w:rFonts w:ascii="Times New Roman" w:hAnsi="Times New Roman" w:cs="Times New Roman"/>
          <w:sz w:val="24"/>
        </w:rPr>
        <w:t xml:space="preserve"> безопасности.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восемь человек из горящей многоэтажки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ЧП произошло на Проспекте Парковом.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пожарные спасли восемь человек, находящихся в горящей многоэтажке на</w:t>
      </w:r>
      <w:r>
        <w:rPr>
          <w:rFonts w:ascii="Times New Roman" w:hAnsi="Times New Roman" w:cs="Times New Roman"/>
          <w:sz w:val="24"/>
        </w:rPr>
        <w:t xml:space="preserve"> Проспекте Парковом, 20/1. Об этом сообщает пресс-служба краевого ГУ МЧС.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</w:t>
      </w:r>
      <w:r>
        <w:rPr>
          <w:rFonts w:ascii="Times New Roman" w:hAnsi="Times New Roman" w:cs="Times New Roman"/>
          <w:sz w:val="24"/>
        </w:rPr>
        <w:t>территории 4 муниципальных образований Пермского края действует особый противопожарный режим: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Чердынский ГО с 16.08.2023 по 10.09.2023;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</w:t>
        </w:r>
        <w:r>
          <w:rPr>
            <w:rStyle w:val="a5"/>
            <w:rFonts w:ascii="Times New Roman" w:hAnsi="Times New Roman" w:cs="Times New Roman"/>
            <w:sz w:val="24"/>
          </w:rPr>
          <w:t>мь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(5 сентября 2023 года)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</w:t>
      </w:r>
      <w:r>
        <w:rPr>
          <w:rFonts w:ascii="Times New Roman" w:hAnsi="Times New Roman" w:cs="Times New Roman"/>
          <w:sz w:val="24"/>
        </w:rPr>
        <w:t>бый противопожарный режим: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Чердынский ГО с 16.08.2023 по 10.09.2023;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</w:t>
      </w:r>
      <w:r>
        <w:rPr>
          <w:rFonts w:ascii="Times New Roman" w:hAnsi="Times New Roman" w:cs="Times New Roman"/>
          <w:sz w:val="24"/>
        </w:rPr>
        <w:t>странять его последствия!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</w:t>
      </w:r>
      <w:r>
        <w:rPr>
          <w:rFonts w:ascii="Times New Roman" w:hAnsi="Times New Roman" w:cs="Times New Roman"/>
          <w:sz w:val="24"/>
        </w:rPr>
        <w:t xml:space="preserve">адам, водоисточникам, используемым для...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на водных объектах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г.Чусовой центра ГИМС ГУ МЧС России по Пермскому краю информирует: погода остаётся относительно тёплой, некоторые наши жители перед зимним периодом захотят сплавиться по реке.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Сводка по пожарам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</w:t>
      </w:r>
      <w:r>
        <w:rPr>
          <w:rFonts w:ascii="Times New Roman" w:hAnsi="Times New Roman" w:cs="Times New Roman"/>
          <w:sz w:val="24"/>
        </w:rPr>
        <w:t xml:space="preserve">ынский ГО с 16.08.2023 по 10.09.2023; 2.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(05 сентября 2023 года)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</w:t>
      </w:r>
      <w:r>
        <w:rPr>
          <w:rFonts w:ascii="Times New Roman" w:hAnsi="Times New Roman" w:cs="Times New Roman"/>
          <w:sz w:val="24"/>
        </w:rPr>
        <w:t xml:space="preserve">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</w:t>
        </w:r>
        <w:r>
          <w:rPr>
            <w:rStyle w:val="a5"/>
            <w:rFonts w:ascii="Times New Roman" w:hAnsi="Times New Roman" w:cs="Times New Roman"/>
            <w:sz w:val="24"/>
          </w:rPr>
          <w:t>круга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уберегли от взрыва опрокинувшуюся скорую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в Перми рассказали, как уберегли от взрыва перевернувшийся автомобиль скорой помощи.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Пермской городской службе спасения, 4 сентября произошло ДТП с участием автомоб</w:t>
      </w:r>
      <w:r>
        <w:rPr>
          <w:rFonts w:ascii="Times New Roman" w:hAnsi="Times New Roman" w:cs="Times New Roman"/>
          <w:sz w:val="24"/>
        </w:rPr>
        <w:t xml:space="preserve">иля скорой.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пятерых взрослых и троих детей из горящего дома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ГУ МЧС по Пермскому краю.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«Из-за неосторожного обращения с огнём загорелся бытовой мусор и вещи на лестничной клетке в подъезде многоквартирного дома на улице Парковый в Перми.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рядом с банями дотла выгорел внедорожник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корреспонденту perm.aif.ru прокомментировали ЧП так:</w:t>
      </w:r>
    </w:p>
    <w:p w:rsidR="000C0C70" w:rsidRDefault="00841B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9.19 5 сентября поступило сообщение о возгорании транспортного средства на улице Леонова в Пе</w:t>
      </w:r>
      <w:r>
        <w:rPr>
          <w:rFonts w:ascii="Times New Roman" w:hAnsi="Times New Roman" w:cs="Times New Roman"/>
          <w:sz w:val="24"/>
        </w:rPr>
        <w:t xml:space="preserve">рми.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841B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спасли 8 человек на пожаре</w:t>
      </w:r>
    </w:p>
    <w:p w:rsidR="000C0C70" w:rsidRDefault="00841B5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</w:t>
      </w:r>
      <w:r>
        <w:rPr>
          <w:rFonts w:ascii="Times New Roman" w:hAnsi="Times New Roman" w:cs="Times New Roman"/>
          <w:sz w:val="24"/>
        </w:rPr>
        <w:t xml:space="preserve">ения МЧС России по Пермскому краю проводятся проверочные мероприятия, обстоятельства, и причина пожара устанавливается.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191DC5" w:rsidRPr="00804EB1" w:rsidRDefault="00191DC5" w:rsidP="00191DC5">
      <w:pPr>
        <w:spacing w:before="100" w:beforeAutospacing="1" w:after="100" w:afterAutospacing="1"/>
        <w:outlineLvl w:val="1"/>
        <w:rPr>
          <w:b/>
          <w:bCs/>
        </w:rPr>
      </w:pPr>
      <w:bookmarkStart w:id="1" w:name="_GoBack"/>
      <w:bookmarkEnd w:id="1"/>
      <w:r w:rsidRPr="00804EB1">
        <w:rPr>
          <w:b/>
          <w:bCs/>
        </w:rPr>
        <w:t>В Перми произошел пожар в 12-этажном доме</w:t>
      </w:r>
    </w:p>
    <w:p w:rsidR="00191DC5" w:rsidRPr="00804EB1" w:rsidRDefault="00191DC5" w:rsidP="00191DC5">
      <w:r w:rsidRPr="00804EB1">
        <w:t>Накануне в Перми произошел пожар в 12-этажном доме на проспекте Парковый. По данным краевого МЧС, горел мусор на лестничной клетке 8 этажа. На верхних этажах дома наблюдалось сильное задымление. Люди не могли выбраться самостоятельно, их спускали по приставной пожарной лестнице. Огонь локализовали через полчаса. Погибших и пострадавших нет.</w:t>
      </w:r>
    </w:p>
    <w:p w:rsidR="00191DC5" w:rsidRPr="00804EB1" w:rsidRDefault="00191DC5" w:rsidP="00191DC5">
      <w:r w:rsidRPr="00804EB1">
        <w:t>https://vesti-perm.ru/pages/cca8321f77064e8e92c563579c9698fe</w:t>
      </w:r>
    </w:p>
    <w:p w:rsidR="00191DC5" w:rsidRDefault="00191DC5">
      <w:pPr>
        <w:pStyle w:val="aff4"/>
        <w:keepLines/>
        <w:rPr>
          <w:rFonts w:ascii="Times New Roman" w:hAnsi="Times New Roman" w:cs="Times New Roman"/>
          <w:sz w:val="24"/>
        </w:rPr>
      </w:pPr>
    </w:p>
    <w:p w:rsidR="000C0C70" w:rsidRDefault="000C0C70">
      <w:pPr>
        <w:pStyle w:val="aff4"/>
        <w:rPr>
          <w:rFonts w:ascii="Times New Roman" w:hAnsi="Times New Roman" w:cs="Times New Roman"/>
          <w:sz w:val="24"/>
        </w:rPr>
      </w:pPr>
    </w:p>
    <w:p w:rsidR="000C0C70" w:rsidRDefault="000C0C7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0C0C70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B59" w:rsidRDefault="00841B59">
      <w:r>
        <w:separator/>
      </w:r>
    </w:p>
  </w:endnote>
  <w:endnote w:type="continuationSeparator" w:id="0">
    <w:p w:rsidR="00841B59" w:rsidRDefault="0084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70" w:rsidRDefault="00841B5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C0C70" w:rsidRDefault="000C0C7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C0C70" w:rsidRDefault="00841B5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1D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B59" w:rsidRDefault="00841B59">
      <w:r>
        <w:separator/>
      </w:r>
    </w:p>
  </w:footnote>
  <w:footnote w:type="continuationSeparator" w:id="0">
    <w:p w:rsidR="00841B59" w:rsidRDefault="0084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70" w:rsidRDefault="00841B5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70" w:rsidRDefault="000C0C70">
    <w:pPr>
      <w:pStyle w:val="ae"/>
      <w:rPr>
        <w:color w:val="FFFFFF"/>
        <w:sz w:val="20"/>
        <w:szCs w:val="20"/>
      </w:rPr>
    </w:pPr>
  </w:p>
  <w:p w:rsidR="000C0C70" w:rsidRDefault="000C0C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70"/>
    <w:rsid w:val="000C0C70"/>
    <w:rsid w:val="00191DC5"/>
    <w:rsid w:val="0084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B6D139"/>
  <w15:docId w15:val="{0B1A1E10-9CB6-4E43-8E55-0ECD55EF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ifey.ru/news/list/id_127379" TargetMode="External"/><Relationship Id="rId18" Type="http://schemas.openxmlformats.org/officeDocument/2006/relationships/hyperlink" Target="https://ohansk-adm.ru/news/430210" TargetMode="External"/><Relationship Id="rId26" Type="http://schemas.openxmlformats.org/officeDocument/2006/relationships/hyperlink" Target="https://admkochevo.ru/news/4301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-kurse.ru/2023/09/06/331117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ekvest.ru/2023/09/06/%d1%81%d0%b2%d0%be%d0%b4%d0%ba%d0%b0-01-%d1%87%d1%83%d1%81%d0%be%d0%b2%d0%be%d0%b9-78/" TargetMode="External"/><Relationship Id="rId17" Type="http://schemas.openxmlformats.org/officeDocument/2006/relationships/hyperlink" Target="https://krasnokamsk.ru/dejatelnost/obshhestvennaja_bezopasnost/jedds/2023/09/06/357558/" TargetMode="External"/><Relationship Id="rId25" Type="http://schemas.openxmlformats.org/officeDocument/2006/relationships/hyperlink" Target="https://lisva.bezformata.com/listnews/bezopasnost-na-vodnih-obektah/121096873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vosem-chelovek-iz-goryashey-mnogoetazhki/121108336/" TargetMode="External"/><Relationship Id="rId20" Type="http://schemas.openxmlformats.org/officeDocument/2006/relationships/hyperlink" Target="https://admkochevo.ru/news/430200" TargetMode="External"/><Relationship Id="rId29" Type="http://schemas.openxmlformats.org/officeDocument/2006/relationships/hyperlink" Target="https://perm.aif.ru/incidents/v_permi_pozharnye_spasli_pyateryh_vzroslyh_i_troih_detey_iz_goryashchego_do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kvest.ru/2023/09/06/%d1%81%d0%be%d0%b1%d0%bb%d1%8e%d0%b4%d0%b0%d0%b9%d1%82%d0%b5-%d0%bf%d1%80%d0%b0%d0%b2%d0%b8%d0%bb%d0%b0-%d0%bf%d1%80%d0%b8-%d0%bf%d1%80%d0%be%d0%b2%d0%b5%d0%b4%d0%b5%d0%bd%d0%b8%d0%b8-%d1%81%d0%bf/" TargetMode="External"/><Relationship Id="rId24" Type="http://schemas.openxmlformats.org/officeDocument/2006/relationships/hyperlink" Target="https://krasnokamsk.ru/dejatelnost/obshhestvennaja_bezopasnost/jedds/2023/09/06/357551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cherskiy.ru/news/430219" TargetMode="External"/><Relationship Id="rId23" Type="http://schemas.openxmlformats.org/officeDocument/2006/relationships/hyperlink" Target="https://ohansk-adm.ru/news/430175" TargetMode="External"/><Relationship Id="rId28" Type="http://schemas.openxmlformats.org/officeDocument/2006/relationships/hyperlink" Target="https://perm.aif.ru/incidents/permskie_spasateli_uberegli_ot_vzryva_oprokinuvshuyusya_skoruy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usiness-class.su/news/2023/09/06/gu-mchs-preduprezhdaet-v-permskom-krae-ozhidaetsya-groza" TargetMode="External"/><Relationship Id="rId19" Type="http://schemas.openxmlformats.org/officeDocument/2006/relationships/hyperlink" Target="https://perm.bezformata.com/listnews/ognebortci-spasli-8-chelovek-na-pozhare/121106140/" TargetMode="External"/><Relationship Id="rId31" Type="http://schemas.openxmlformats.org/officeDocument/2006/relationships/hyperlink" Target="https://mchsrf.ru/news/860622-permskie-ognebortsyi-spasli-8-chelovek-na-poja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ermskom-krae-ozhidaetsya-groza/121131885/" TargetMode="External"/><Relationship Id="rId14" Type="http://schemas.openxmlformats.org/officeDocument/2006/relationships/hyperlink" Target="https://vereshagino.bezformata.com/listnews/mchs-preduprezhdaet/121109895/" TargetMode="External"/><Relationship Id="rId22" Type="http://schemas.openxmlformats.org/officeDocument/2006/relationships/hyperlink" Target="https://kungur.bezformata.com/listnews/mchs-informiruet-o-pozharah-za-sutki/121098987/" TargetMode="External"/><Relationship Id="rId27" Type="http://schemas.openxmlformats.org/officeDocument/2006/relationships/hyperlink" Target="https://ocherskiy.ru/news/430149" TargetMode="External"/><Relationship Id="rId30" Type="http://schemas.openxmlformats.org/officeDocument/2006/relationships/hyperlink" Target="https://perm.aif.ru/incidents/v_permi_ryadom_s_banyami_dotla_vygorel_vnedorozhnik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23A6-9814-4DAC-B92D-034BF246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2023-09-06T19:29:00Z</dcterms:modified>
</cp:coreProperties>
</file>