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90" w:rsidRDefault="00E9215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B90" w:rsidRDefault="00E9215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62B90" w:rsidRDefault="00E9215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62B90" w:rsidRDefault="00462B9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62B90" w:rsidRDefault="00E9215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сентября - 07 сентября 2023 г.</w:t>
                            </w:r>
                          </w:p>
                          <w:p w:rsidR="00462B90" w:rsidRDefault="00E9215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62B90" w:rsidRDefault="00E9215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62B90" w:rsidRDefault="00E9215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62B90" w:rsidRDefault="00462B9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62B90" w:rsidRDefault="00E9215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сентября - 07 сентября 2023 г.</w:t>
                      </w:r>
                    </w:p>
                    <w:p w:rsidR="00462B90" w:rsidRDefault="00E9215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B90" w:rsidRDefault="00E9215D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62B90" w:rsidRDefault="00E9215D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62B90" w:rsidRDefault="00981BB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E9215D">
          <w:rPr>
            <w:rStyle w:val="a5"/>
          </w:rPr>
          <w:t>Нажмите F9 для обновления содержания</w:t>
        </w:r>
        <w:r w:rsidR="00E9215D">
          <w:rPr>
            <w:rStyle w:val="a5"/>
          </w:rPr>
          <w:br/>
        </w:r>
        <w:r w:rsidR="00E9215D">
          <w:t>или в контекстном меню выберите пункт «Обновить поле»</w:t>
        </w:r>
        <w:r w:rsidR="00E9215D">
          <w:br/>
          <w:t>выберите «обновить целиком» и нажмите «ОК»</w:t>
        </w:r>
        <w:r w:rsidR="00E9215D">
          <w:rPr>
            <w:webHidden/>
          </w:rPr>
          <w:tab/>
        </w:r>
        <w:r w:rsidR="00E9215D">
          <w:rPr>
            <w:webHidden/>
          </w:rPr>
          <w:fldChar w:fldCharType="begin"/>
        </w:r>
        <w:r w:rsidR="00E9215D">
          <w:rPr>
            <w:webHidden/>
          </w:rPr>
          <w:instrText xml:space="preserve"> PAGEREF _Toc123318657 \h </w:instrText>
        </w:r>
        <w:r w:rsidR="00E9215D">
          <w:rPr>
            <w:webHidden/>
          </w:rPr>
        </w:r>
        <w:r w:rsidR="00E9215D">
          <w:rPr>
            <w:webHidden/>
          </w:rPr>
          <w:fldChar w:fldCharType="separate"/>
        </w:r>
        <w:r w:rsidR="00E9215D">
          <w:rPr>
            <w:webHidden/>
          </w:rPr>
          <w:t>5</w:t>
        </w:r>
        <w:r w:rsidR="00E9215D">
          <w:rPr>
            <w:webHidden/>
          </w:rPr>
          <w:fldChar w:fldCharType="end"/>
        </w:r>
      </w:hyperlink>
    </w:p>
    <w:p w:rsidR="00462B90" w:rsidRDefault="00E9215D">
      <w:pPr>
        <w:pStyle w:val="Base"/>
      </w:pPr>
      <w:r>
        <w:fldChar w:fldCharType="end"/>
      </w:r>
    </w:p>
    <w:p w:rsidR="00462B90" w:rsidRDefault="00E9215D">
      <w:pPr>
        <w:pStyle w:val="Base"/>
      </w:pPr>
      <w:r>
        <w:br w:type="page"/>
      </w:r>
    </w:p>
    <w:p w:rsidR="001659E4" w:rsidRPr="001659E4" w:rsidRDefault="001659E4" w:rsidP="001659E4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1659E4">
        <w:rPr>
          <w:rFonts w:ascii="Times New Roman" w:hAnsi="Times New Roman"/>
          <w:sz w:val="24"/>
          <w:szCs w:val="24"/>
          <w:lang w:val="ru-RU"/>
        </w:rPr>
        <w:lastRenderedPageBreak/>
        <w:t>Прошедшим летом в реках и озёрах Пермского края утонули 40 человек</w:t>
      </w:r>
    </w:p>
    <w:p w:rsidR="001659E4" w:rsidRPr="001659E4" w:rsidRDefault="001659E4" w:rsidP="001659E4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1659E4">
        <w:rPr>
          <w:rFonts w:ascii="Times New Roman" w:hAnsi="Times New Roman"/>
          <w:b w:val="0"/>
          <w:sz w:val="24"/>
          <w:szCs w:val="24"/>
          <w:lang w:val="ru-RU"/>
        </w:rPr>
        <w:t xml:space="preserve">Россия-24, </w:t>
      </w:r>
      <w:r w:rsidRPr="001659E4">
        <w:rPr>
          <w:rFonts w:ascii="Times New Roman" w:hAnsi="Times New Roman"/>
          <w:sz w:val="24"/>
          <w:szCs w:val="24"/>
          <w:lang w:val="ru-RU"/>
        </w:rPr>
        <w:t>комментарий заместителя руководителя территориального органа (главн</w:t>
      </w:r>
      <w:r w:rsidR="003601B6">
        <w:rPr>
          <w:rFonts w:ascii="Times New Roman" w:hAnsi="Times New Roman"/>
          <w:sz w:val="24"/>
          <w:szCs w:val="24"/>
          <w:lang w:val="ru-RU"/>
        </w:rPr>
        <w:t>ого</w:t>
      </w:r>
      <w:r w:rsidRPr="001659E4">
        <w:rPr>
          <w:rFonts w:ascii="Times New Roman" w:hAnsi="Times New Roman"/>
          <w:sz w:val="24"/>
          <w:szCs w:val="24"/>
          <w:lang w:val="ru-RU"/>
        </w:rPr>
        <w:t xml:space="preserve"> государственн</w:t>
      </w:r>
      <w:r w:rsidR="003601B6">
        <w:rPr>
          <w:rFonts w:ascii="Times New Roman" w:hAnsi="Times New Roman"/>
          <w:sz w:val="24"/>
          <w:szCs w:val="24"/>
          <w:lang w:val="ru-RU"/>
        </w:rPr>
        <w:t>ого</w:t>
      </w:r>
      <w:r w:rsidRPr="001659E4">
        <w:rPr>
          <w:rFonts w:ascii="Times New Roman" w:hAnsi="Times New Roman"/>
          <w:sz w:val="24"/>
          <w:szCs w:val="24"/>
          <w:lang w:val="ru-RU"/>
        </w:rPr>
        <w:t xml:space="preserve"> инспектор</w:t>
      </w:r>
      <w:r w:rsidR="003601B6">
        <w:rPr>
          <w:rFonts w:ascii="Times New Roman" w:hAnsi="Times New Roman"/>
          <w:sz w:val="24"/>
          <w:szCs w:val="24"/>
          <w:lang w:val="ru-RU"/>
        </w:rPr>
        <w:t>а</w:t>
      </w:r>
      <w:r w:rsidRPr="001659E4">
        <w:rPr>
          <w:rFonts w:ascii="Times New Roman" w:hAnsi="Times New Roman"/>
          <w:sz w:val="24"/>
          <w:szCs w:val="24"/>
          <w:lang w:val="ru-RU"/>
        </w:rPr>
        <w:t xml:space="preserve"> по маломерным судам Пермского края) Главного управления, полковник</w:t>
      </w:r>
      <w:r w:rsidR="003601B6">
        <w:rPr>
          <w:rFonts w:ascii="Times New Roman" w:hAnsi="Times New Roman"/>
          <w:sz w:val="24"/>
          <w:szCs w:val="24"/>
          <w:lang w:val="ru-RU"/>
        </w:rPr>
        <w:t>а</w:t>
      </w:r>
      <w:r w:rsidRPr="001659E4">
        <w:rPr>
          <w:rFonts w:ascii="Times New Roman" w:hAnsi="Times New Roman"/>
          <w:sz w:val="24"/>
          <w:szCs w:val="24"/>
          <w:lang w:val="ru-RU"/>
        </w:rPr>
        <w:t xml:space="preserve"> внутренней службы в отставке Арамилева Вадима.</w:t>
      </w:r>
      <w:r w:rsidRPr="001659E4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1659E4" w:rsidRPr="003601B6" w:rsidRDefault="001659E4" w:rsidP="001659E4">
      <w:pPr>
        <w:pStyle w:val="1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r w:rsidRPr="003601B6">
        <w:rPr>
          <w:rFonts w:ascii="Times New Roman" w:hAnsi="Times New Roman"/>
          <w:sz w:val="24"/>
          <w:szCs w:val="24"/>
          <w:lang w:val="ru-RU"/>
        </w:rPr>
        <w:t>Бегущая строка «На пожаре спасен мужчина»</w:t>
      </w:r>
    </w:p>
    <w:bookmarkEnd w:id="1"/>
    <w:p w:rsidR="001659E4" w:rsidRDefault="001659E4" w:rsidP="001659E4">
      <w:pPr>
        <w:rPr>
          <w:b/>
        </w:rPr>
      </w:pPr>
      <w:r w:rsidRPr="00395585">
        <w:rPr>
          <w:b/>
        </w:rPr>
        <w:t>Россия-24</w:t>
      </w:r>
    </w:p>
    <w:p w:rsidR="003601B6" w:rsidRDefault="003601B6" w:rsidP="001659E4">
      <w:pPr>
        <w:rPr>
          <w:b/>
        </w:rPr>
      </w:pPr>
    </w:p>
    <w:p w:rsidR="001659E4" w:rsidRPr="00395585" w:rsidRDefault="001659E4" w:rsidP="001659E4">
      <w:r>
        <w:rPr>
          <w:b/>
        </w:rPr>
        <w:t xml:space="preserve">Россия-24 «Горящая тема», </w:t>
      </w:r>
      <w:r w:rsidRPr="00395585">
        <w:t>комментарий в студии начальника 1 отдела наадзорной деятельности и профилактической работы по городу ПермиУНДиПР ГУ МЧС России по Пермскому краю Пащенко Максим</w:t>
      </w:r>
    </w:p>
    <w:p w:rsidR="001659E4" w:rsidRPr="001659E4" w:rsidRDefault="001659E4" w:rsidP="001659E4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1659E4">
        <w:rPr>
          <w:rFonts w:ascii="Times New Roman" w:hAnsi="Times New Roman"/>
          <w:sz w:val="24"/>
          <w:szCs w:val="24"/>
          <w:lang w:val="ru-RU"/>
        </w:rPr>
        <w:t xml:space="preserve">В реках и озёрах Пермского края летом 2023 года утонули 40 человек </w:t>
      </w:r>
    </w:p>
    <w:p w:rsidR="001659E4" w:rsidRPr="00801ECE" w:rsidRDefault="001659E4" w:rsidP="001659E4">
      <w:pPr>
        <w:pStyle w:val="aff6"/>
        <w:jc w:val="both"/>
      </w:pPr>
      <w:r w:rsidRPr="00801ECE">
        <w:t xml:space="preserve">Число жителей Пермского края, утонувших в реках и озёрах региона, достигло 40 человек, передаёт </w:t>
      </w:r>
      <w:hyperlink r:id="rId9" w:history="1">
        <w:r w:rsidRPr="00801ECE">
          <w:rPr>
            <w:rStyle w:val="a5"/>
            <w:rFonts w:eastAsia="Verdana"/>
          </w:rPr>
          <w:t>«В курсе.ру»</w:t>
        </w:r>
      </w:hyperlink>
      <w:r w:rsidRPr="00801ECE">
        <w:t>, ссылаясь на данные МЧС по Пермскому краю.</w:t>
      </w:r>
    </w:p>
    <w:p w:rsidR="001659E4" w:rsidRPr="00801ECE" w:rsidRDefault="001659E4" w:rsidP="001659E4">
      <w:pPr>
        <w:pStyle w:val="aff6"/>
        <w:jc w:val="both"/>
      </w:pPr>
      <w:r w:rsidRPr="00801ECE">
        <w:t>С июня по август 2023 года на водоемах Прикамья зарегистрировали 47 происшествий, в которых погибли 40 человек, восемь из них – дети. Это меньше, чем в прошлом году. Летом 2022 года в регионе было зарегистрировано 53 происшествия на воде. В них погибли 55 человек, в том числе – 11 детей.</w:t>
      </w:r>
    </w:p>
    <w:p w:rsidR="001659E4" w:rsidRPr="00801ECE" w:rsidRDefault="001659E4" w:rsidP="001659E4">
      <w:pPr>
        <w:pStyle w:val="aff6"/>
        <w:jc w:val="both"/>
      </w:pPr>
      <w:r w:rsidRPr="00801ECE">
        <w:t>Подавляющее большинство утонувших в водоёмах Пермского края – мужчины от 20 до 65 лет – 28 человек. Среди взрослых, погибших в воде – только одна женщина. </w:t>
      </w:r>
    </w:p>
    <w:p w:rsidR="001659E4" w:rsidRPr="00801ECE" w:rsidRDefault="001659E4" w:rsidP="001659E4">
      <w:pPr>
        <w:pStyle w:val="aff6"/>
        <w:jc w:val="both"/>
      </w:pPr>
      <w:r w:rsidRPr="00801ECE">
        <w:t>В качестве основных причин трагедий на воде в краевом МЧС называют купание в необорудованных местах в нетрезвом виде и оставление детей родителями без присмотра.</w:t>
      </w:r>
    </w:p>
    <w:p w:rsidR="001659E4" w:rsidRPr="00801ECE" w:rsidRDefault="001659E4" w:rsidP="001659E4">
      <w:pPr>
        <w:pStyle w:val="aff6"/>
        <w:jc w:val="both"/>
      </w:pPr>
      <w:r w:rsidRPr="00801ECE">
        <w:t>В МЧС по Пермскому краю жителям региона вновь напоминают о необходимости соблюдать правила безопасности при отдыхе у воды и внимательно следить за детьми.</w:t>
      </w:r>
    </w:p>
    <w:p w:rsidR="001659E4" w:rsidRPr="00801ECE" w:rsidRDefault="001659E4" w:rsidP="001659E4">
      <w:pPr>
        <w:rPr>
          <w:b/>
        </w:rPr>
      </w:pPr>
      <w:r w:rsidRPr="00801ECE">
        <w:rPr>
          <w:b/>
        </w:rPr>
        <w:t>Ссылка:</w:t>
      </w:r>
    </w:p>
    <w:p w:rsidR="001659E4" w:rsidRPr="00801ECE" w:rsidRDefault="001659E4" w:rsidP="001659E4">
      <w:r w:rsidRPr="00801ECE">
        <w:t>https://perm.aif.ru/incidents/v_rekah_i_ozyorah_permskogo_kraya_letom_2023_goda_utonuli_40_chelovek</w:t>
      </w:r>
    </w:p>
    <w:p w:rsidR="001659E4" w:rsidRPr="00801ECE" w:rsidRDefault="001659E4" w:rsidP="001659E4"/>
    <w:p w:rsidR="001659E4" w:rsidRPr="001659E4" w:rsidRDefault="001659E4" w:rsidP="001659E4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1659E4">
        <w:rPr>
          <w:rFonts w:ascii="Times New Roman" w:hAnsi="Times New Roman"/>
          <w:sz w:val="24"/>
          <w:szCs w:val="24"/>
          <w:lang w:val="ru-RU"/>
        </w:rPr>
        <w:t xml:space="preserve">В МЧС Пермского края предупредили о грозах 8 сентября </w:t>
      </w:r>
    </w:p>
    <w:p w:rsidR="001659E4" w:rsidRPr="00801ECE" w:rsidRDefault="001659E4" w:rsidP="001659E4">
      <w:pPr>
        <w:pStyle w:val="aff6"/>
        <w:jc w:val="both"/>
      </w:pPr>
      <w:r w:rsidRPr="00801ECE">
        <w:t>Грозы пройдут в Пермском крае 8 сентября.</w:t>
      </w:r>
    </w:p>
    <w:p w:rsidR="001659E4" w:rsidRPr="00801ECE" w:rsidRDefault="001659E4" w:rsidP="001659E4">
      <w:pPr>
        <w:pStyle w:val="aff6"/>
        <w:jc w:val="both"/>
      </w:pPr>
      <w:r w:rsidRPr="00801ECE">
        <w:t>В региональном МЧС со ссылкой на Пермское ЦГМС сообщили об ухудшении погоды. 8 сентября в некоторых районах Прикамья пройдёт грозы.</w:t>
      </w:r>
    </w:p>
    <w:p w:rsidR="001659E4" w:rsidRPr="00801ECE" w:rsidRDefault="001659E4" w:rsidP="001659E4">
      <w:pPr>
        <w:pStyle w:val="aff6"/>
        <w:jc w:val="both"/>
      </w:pPr>
      <w:r w:rsidRPr="00801ECE">
        <w:t>Водителей призвали быть осторожными на дорогах, ездить по дорогам, учитывая дорожное покрытие. Жителям региона советуют воздержаться от прогулок и поездок без необходимости, в домах – отключить питание электроприборов.</w:t>
      </w:r>
    </w:p>
    <w:p w:rsidR="001659E4" w:rsidRPr="00801ECE" w:rsidRDefault="001659E4" w:rsidP="001659E4">
      <w:pPr>
        <w:pStyle w:val="aff6"/>
        <w:jc w:val="both"/>
      </w:pPr>
      <w:r w:rsidRPr="00801ECE">
        <w:t>Напомним, ранее в ЦГМС предупредили о том, что до 11 сентября в регионе будут идти дожди.  </w:t>
      </w:r>
    </w:p>
    <w:p w:rsidR="001659E4" w:rsidRPr="00801ECE" w:rsidRDefault="001659E4" w:rsidP="001659E4">
      <w:r w:rsidRPr="00801ECE">
        <w:rPr>
          <w:b/>
        </w:rPr>
        <w:t>Ссылка:</w:t>
      </w:r>
      <w:r w:rsidRPr="00801ECE">
        <w:t xml:space="preserve"> https://perm.aif.ru/society/v_mchs_permskogo_kraya_predupredili_o_grozah_8_sentyabrya</w:t>
      </w:r>
    </w:p>
    <w:p w:rsidR="001659E4" w:rsidRPr="00801ECE" w:rsidRDefault="001659E4" w:rsidP="001659E4"/>
    <w:p w:rsidR="001659E4" w:rsidRPr="001659E4" w:rsidRDefault="001659E4" w:rsidP="001659E4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1659E4">
        <w:rPr>
          <w:rFonts w:ascii="Times New Roman" w:hAnsi="Times New Roman"/>
          <w:sz w:val="24"/>
          <w:szCs w:val="24"/>
          <w:lang w:val="ru-RU"/>
        </w:rPr>
        <w:lastRenderedPageBreak/>
        <w:t xml:space="preserve">МЧС: в Прикамье ожидаются грозы 8 сентября </w:t>
      </w:r>
    </w:p>
    <w:p w:rsidR="001659E4" w:rsidRPr="00801ECE" w:rsidRDefault="001659E4" w:rsidP="001659E4">
      <w:r w:rsidRPr="00801ECE">
        <w:t>В МЧС Пермского края предупредили о грозах 8 сентября в некоторых районах</w:t>
      </w:r>
    </w:p>
    <w:p w:rsidR="001659E4" w:rsidRPr="00801ECE" w:rsidRDefault="001659E4" w:rsidP="001659E4">
      <w:pPr>
        <w:pStyle w:val="aff6"/>
        <w:spacing w:after="330" w:afterAutospacing="0"/>
        <w:jc w:val="both"/>
      </w:pPr>
      <w:r w:rsidRPr="00801ECE">
        <w:rPr>
          <w:color w:val="0D0D0D"/>
        </w:rPr>
        <w:t>тало известно, что грозы в Прикамье ожидаются уже завтра в пятницу 8 сентября 2023 года.</w:t>
      </w:r>
    </w:p>
    <w:p w:rsidR="001659E4" w:rsidRPr="00801ECE" w:rsidRDefault="001659E4" w:rsidP="001659E4">
      <w:pPr>
        <w:pStyle w:val="aff6"/>
        <w:spacing w:after="330" w:afterAutospacing="0"/>
        <w:jc w:val="both"/>
      </w:pPr>
      <w:r w:rsidRPr="00801ECE">
        <w:rPr>
          <w:color w:val="0D0D0D"/>
        </w:rPr>
        <w:t>В МЧС по Пермскому краю со ссылкой на Пермское ЦГМС рассказали об ухудшении погодных условий. 8 сентября в отдельных районах региону пройдут грозы.</w:t>
      </w:r>
    </w:p>
    <w:p w:rsidR="001659E4" w:rsidRPr="00801ECE" w:rsidRDefault="001659E4" w:rsidP="001659E4">
      <w:pPr>
        <w:pStyle w:val="aff6"/>
        <w:spacing w:after="330" w:afterAutospacing="0"/>
        <w:jc w:val="both"/>
      </w:pPr>
      <w:r w:rsidRPr="00801ECE">
        <w:rPr>
          <w:color w:val="0D0D0D"/>
        </w:rPr>
        <w:t>Водителям рекомендуют быть более осторожными на дорогах, не делать резких маневров и соблюдать необходимую дистанцию между другими участниками движения. Жителям края посоветовали воздержаться от прогулок и поездок без срочной необходимости, а в домах – отключить питание электрических приборов</w:t>
      </w:r>
    </w:p>
    <w:p w:rsidR="001659E4" w:rsidRPr="00801ECE" w:rsidRDefault="001659E4" w:rsidP="001659E4">
      <w:r w:rsidRPr="00801ECE">
        <w:rPr>
          <w:b/>
        </w:rPr>
        <w:t>Ссылка:</w:t>
      </w:r>
      <w:r w:rsidRPr="00801ECE">
        <w:t xml:space="preserve"> https://progorod59.ru/news/view/mcs-v-prikame-ozidautsa-grozy-8-sentabra</w:t>
      </w:r>
    </w:p>
    <w:p w:rsidR="001659E4" w:rsidRPr="00801ECE" w:rsidRDefault="001659E4" w:rsidP="001659E4"/>
    <w:p w:rsidR="001659E4" w:rsidRPr="001659E4" w:rsidRDefault="001659E4" w:rsidP="001659E4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1659E4">
        <w:rPr>
          <w:rFonts w:ascii="Times New Roman" w:hAnsi="Times New Roman"/>
          <w:sz w:val="24"/>
          <w:szCs w:val="24"/>
          <w:lang w:val="ru-RU"/>
        </w:rPr>
        <w:t>Прошедшим летом в реках и озёрах Пермского края утонули 40 человек</w:t>
      </w:r>
    </w:p>
    <w:p w:rsidR="001659E4" w:rsidRPr="00801ECE" w:rsidRDefault="001659E4" w:rsidP="001659E4">
      <w:pPr>
        <w:pStyle w:val="aff6"/>
        <w:jc w:val="both"/>
      </w:pPr>
      <w:r w:rsidRPr="00801ECE">
        <w:t>Прошедшим летом в реках и озёрах Пермского края утонули 40 человек. Об этом пишет «ВКурсе.ру» со ссылкой на данные МЧС по Пермскому краю. Всего с июня по август на водоемах Прикамья произошло 47 происшествий. Погибли 40 человек, в том числе восемь  детей. Подавляющее большинство утонувших – это мужчины в возрасте от 20 до 65 лет – 28 человек. Женщины оказались более внимательными при отдыхе у воды —  из взрослых утонула одна жительница Прикамья.</w:t>
      </w:r>
    </w:p>
    <w:p w:rsidR="001659E4" w:rsidRPr="00801ECE" w:rsidRDefault="001659E4" w:rsidP="001659E4">
      <w:pPr>
        <w:pStyle w:val="aff6"/>
        <w:jc w:val="both"/>
      </w:pPr>
      <w:r w:rsidRPr="00801ECE">
        <w:t>Основными причинами несчастный случаев на воде спасатели называют купание в необорудованных местах в нетрезвом виде и оставление детей родителями без присмотра.</w:t>
      </w:r>
    </w:p>
    <w:p w:rsidR="001659E4" w:rsidRPr="00801ECE" w:rsidRDefault="001659E4" w:rsidP="001659E4">
      <w:r w:rsidRPr="00801ECE">
        <w:rPr>
          <w:b/>
        </w:rPr>
        <w:t>Ссылка:</w:t>
      </w:r>
      <w:r w:rsidRPr="00801ECE">
        <w:t xml:space="preserve"> https://rifey.ru/news/list/id_127423</w:t>
      </w:r>
    </w:p>
    <w:p w:rsidR="001659E4" w:rsidRDefault="001659E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1659E4" w:rsidRDefault="001659E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подростки на питбайке попали под колеса иномарки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Подробнее о ДТП рассказали в ГУ МЧС по Пермскому краю.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6 сентября в 20:47. По улице Ленина ехал 51-летний мужчина на Reno и два подростка на мотоцикле.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 лето утонули 40 человек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Статистику приводит ГУ МЧС по Пермскому краю.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с июня по август зафиксировано 47 происшествий на воде, 40 из которых закончились трагедией. Для сравнения, летом прошлого года было 53 происшествия.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 лето утонули 40 человек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Статистику приводит ГУ МЧС по Пермскому краю.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с июня по август зафиксировано 47 происшествий на воде, 40 из которых закончились трагедией. Для сравнения, летом прошлого года было 53 происшествия.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вновь предупредили жителей Пермского края о грозе 8 сентября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рекомендуют жителям региона быть более внимательными и осторожными. По возможности стоит воздержаться от прогулок и поездок во время непогоды. Напоминают, что небезопасно находиться рядом с деревьями, линиями электропередач и слабо укрепленными конструкциями.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МЧС вновь предупредили жителей Пермского края о грозе 8 сентября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рекомендуют жителям региона быть более внимательными и осторожными. По возможности стоит воздержаться от прогулок и поездок во время непогоды. Напоминают, что небезопасно находиться рядом с деревьями, линиями электропередач и слабо укрепленными конструкциями.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итогам купального сезона в Прикамье утонуло 40 человек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было зарегистрировано 47 ЧП на воде, сообщило на пресс-конференции ГУ МЧС по Пермскому краю.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сравнению с аналогичным периодом прошлого года число происшествий снизилось (в 2022 году — 53).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Чердынский ГО с 16.08.2023 по 10.09.2023; 2.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предупредило о грозах в Прикамье 8 сентября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посоветовали пермякам не находиться вблизи деревьев, линий электропередач и слабо укрепленных конструкций, а также избегать парковки личного автотранспорта рядом с ними.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(06 сентября 2023 года)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Чердынский ГО с 16.08.2023 по 10.09.2023; 2.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прогнозируемых погодных явлениях и соблюдении требований пожарной безопасности сообщите родным и знакомым.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«112» — с мобильного телефона.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предупредило о грозах в Прикамье 8 сентября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посоветовали пермякам не находиться вблизи деревьев, линий электропередач и слабо укрепленных конструкций, а также избегать парковки личного автотранспорта рядом с ними.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8 сентября днем и ночью кратковременный дождь, днем в отдельных районах Пермского края гроза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прогнозируемых погодных явлениях и соблюдении требований пожарной безопасности сообщите родным и знакомым.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«112» - с мобильного телефона.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(6 сентября 2023 года)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Чердынский ГО с 16.08.2023 по 10.09.2023;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Чердынский ГО с 16.08.2023 по 10.09.2023; 2.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Прогноз погоды на 08 сентября 2023 года.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прогнозируемых погодных явлениях и соблюдении требований пожарной безопасности сообщите родным и знакомым. Телефон вызова служб экстренного реагирования: «112» - с мобильного телефона. «Телефон доверия» Главного управления МЧС России по Пермскому краю: 8(342) 258-40-02.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прогнозируемых погодных явлениях и соблюдении требований пожарной безопасности сообщите родным и знакомым.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«112» - с мобильного телефона.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сентября днем и ночью кратковременный дождь, днем в отдельных районах Пермского края гроза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прогнозируемых погодных явлениях и соблюдении требований пожарной безопасности сообщите родным и знакомым.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«112» - с мобильного телефона.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прогнозируемых погодных явлениях и соблюдении требований пожарной безопасности сообщите родным и знакомым. Телефон вызова служб экстренного реагирования: «112» - с мобильного телефона. «Телефон доверия» Главного управления МЧС России по Пермскому краю: 8(342) 258-40-02.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вывели мужчину из горящего многоквартирного дома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спасли мужчину из огня. Подробности сообщили в пресс-службе ГУ МЧС России по Пермскому краю.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«19 огнеборцев на 4 автомобилях незамедлительно прибыли на пожар, сообщение о котором поступило 6 сентября в 20:04.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вывели мужчину из горящего многоквартирного дома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спасли мужчину из огня. Подробности сообщили в пресс-службе ГУ МЧС России по Пермскому краю.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«19 огнеборцев на 4 автомобилях незамедлительно прибыли на пожар, сообщение о котором поступило 6 сентября в 20:04.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в одноэтажном доме спасли мужчину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6 сентября в 20.04 поступило сообщение о пожаре в расселённом доме на улице Роменской. На место прибыли 19 пожарных, работали четыре единицы техники.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 МЧС предупреждает: в Пермском крае ожидается гроза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по Пермскому краю проинформировали население о том, что днем 7 сентября в отдельных районах ожидается гроза. Прогнозируемый разгул стихии классифицируют как неблагоприятное метеорологическое явление.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Krasnokamskii-gorodovoi.ru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E921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 букв. 1 слово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сбил пламя с помощью огнетушителя.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его использовать при задымлении авто, смотри в нашем видео от ГУ МЧС России по Пермскому краю</w:t>
      </w:r>
    </w:p>
    <w:p w:rsidR="00462B90" w:rsidRDefault="00E92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Ваша безопасность - ваша ответственность!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Сетевого издания "ИнфоНева"</w:t>
        </w:r>
      </w:hyperlink>
    </w:p>
    <w:p w:rsidR="00462B90" w:rsidRDefault="00462B90">
      <w:pPr>
        <w:pStyle w:val="aff4"/>
        <w:rPr>
          <w:rFonts w:ascii="Times New Roman" w:hAnsi="Times New Roman" w:cs="Times New Roman"/>
          <w:sz w:val="24"/>
        </w:rPr>
      </w:pPr>
    </w:p>
    <w:p w:rsidR="00462B90" w:rsidRDefault="00462B90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62B90">
      <w:headerReference w:type="default" r:id="rId34"/>
      <w:footerReference w:type="even" r:id="rId35"/>
      <w:footerReference w:type="default" r:id="rId36"/>
      <w:headerReference w:type="first" r:id="rId3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B7" w:rsidRDefault="00981BB7">
      <w:r>
        <w:separator/>
      </w:r>
    </w:p>
  </w:endnote>
  <w:endnote w:type="continuationSeparator" w:id="0">
    <w:p w:rsidR="00981BB7" w:rsidRDefault="0098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90" w:rsidRDefault="00E9215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62B90" w:rsidRDefault="00462B9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62B90" w:rsidRDefault="00E9215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601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B7" w:rsidRDefault="00981BB7">
      <w:r>
        <w:separator/>
      </w:r>
    </w:p>
  </w:footnote>
  <w:footnote w:type="continuationSeparator" w:id="0">
    <w:p w:rsidR="00981BB7" w:rsidRDefault="0098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90" w:rsidRDefault="00E9215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90" w:rsidRDefault="00462B90">
    <w:pPr>
      <w:pStyle w:val="ae"/>
      <w:rPr>
        <w:color w:val="FFFFFF"/>
        <w:sz w:val="20"/>
        <w:szCs w:val="20"/>
      </w:rPr>
    </w:pPr>
  </w:p>
  <w:p w:rsidR="00462B90" w:rsidRDefault="00462B9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90"/>
    <w:rsid w:val="001659E4"/>
    <w:rsid w:val="003601B6"/>
    <w:rsid w:val="00462B90"/>
    <w:rsid w:val="00981BB7"/>
    <w:rsid w:val="00E9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9EDD33"/>
  <w15:docId w15:val="{01108A0D-DCD7-4393-B62E-146F4E80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1659E4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vnov-predupredili-zhiteley-permskogo/121168233/" TargetMode="External"/><Relationship Id="rId18" Type="http://schemas.openxmlformats.org/officeDocument/2006/relationships/hyperlink" Target="https://ocherskiy.ru/news/430419" TargetMode="External"/><Relationship Id="rId26" Type="http://schemas.openxmlformats.org/officeDocument/2006/relationships/hyperlink" Target="https://krasnokamsk.ru/dejatelnost/obshhestvennaja_bezopasnost/jedds/2023/09/07/357584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krasnokamsk.ru/dejatelnost/obshhestvennaja_bezopasnost/jedds/2023/09/07/357586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perm.kp.ru/online/news/5443122/" TargetMode="External"/><Relationship Id="rId17" Type="http://schemas.openxmlformats.org/officeDocument/2006/relationships/hyperlink" Target="https://perm.bezformata.com/listnews/predupredilo-o-grozah-v-prikame-8-sentyabrya/121160101/" TargetMode="External"/><Relationship Id="rId25" Type="http://schemas.openxmlformats.org/officeDocument/2006/relationships/hyperlink" Target="https://ocherskiy.ru/news/430388" TargetMode="External"/><Relationship Id="rId33" Type="http://schemas.openxmlformats.org/officeDocument/2006/relationships/hyperlink" Target="https://infoneva.ru/?module=articles&amp;action=view&amp;id=62812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ungur.bezformata.com/listnews/mchs-informiruet-o-pozharah-za-sutki/121161120/" TargetMode="External"/><Relationship Id="rId20" Type="http://schemas.openxmlformats.org/officeDocument/2006/relationships/hyperlink" Target="https://www.newsko.ru/news/nk-7854304.html" TargetMode="External"/><Relationship Id="rId29" Type="http://schemas.openxmlformats.org/officeDocument/2006/relationships/hyperlink" Target="https://perm.bezformata.com/listnews/muzhchinu-iz-goryashego-mnogokvartirnogo-doma/12114846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ermskom-krae-za-leto-utonuli/121179149/" TargetMode="External"/><Relationship Id="rId24" Type="http://schemas.openxmlformats.org/officeDocument/2006/relationships/hyperlink" Target="https://admkochevo.ru/news/430394" TargetMode="External"/><Relationship Id="rId32" Type="http://schemas.openxmlformats.org/officeDocument/2006/relationships/hyperlink" Target="http://www.krasnokamskii-gorodovoi.ru/2023/09/07/%d0%b3%d1%83-%d0%bc%d1%87%d1%81-%d0%bf%d1%80%d0%b5%d0%b4%d1%83%d0%bf%d1%80%d0%b5%d0%b6%d0%b4%d0%b0%d0%b5%d1%82-%d0%b2-%d0%bf%d0%b5%d1%80%d0%bc%d1%81%d0%ba%d0%be%d0%bc-%d0%ba%d1%80%d0%b0%d0%b5-%d0%be/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erm.rbc.ru/perm/freenews/64f9b6ff9a794771ae5d9da1" TargetMode="External"/><Relationship Id="rId23" Type="http://schemas.openxmlformats.org/officeDocument/2006/relationships/hyperlink" Target="https://ohansk-adm.ru/news/430397" TargetMode="External"/><Relationship Id="rId28" Type="http://schemas.openxmlformats.org/officeDocument/2006/relationships/hyperlink" Target="https://admkochevo.ru/news/430361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perm.kp.ru/online/news/5443359/" TargetMode="External"/><Relationship Id="rId19" Type="http://schemas.openxmlformats.org/officeDocument/2006/relationships/hyperlink" Target="https://vereshagino.bezformata.com/listnews/po-dannim-permskogo-tcgms/121157755/" TargetMode="External"/><Relationship Id="rId31" Type="http://schemas.openxmlformats.org/officeDocument/2006/relationships/hyperlink" Target="https://perm.aif.ru/incidents/v_permi_na_pozhare_v_odnoetazhnom_dome_spasli_muzhchin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-kurse.ru/2023/09/07/331207" TargetMode="External"/><Relationship Id="rId14" Type="http://schemas.openxmlformats.org/officeDocument/2006/relationships/hyperlink" Target="https://www.perm.kp.ru/online/news/5442784/" TargetMode="External"/><Relationship Id="rId22" Type="http://schemas.openxmlformats.org/officeDocument/2006/relationships/hyperlink" Target="https://ohansk.bezformata.com/listnews/rayonah-permskogo-kraya-groza/121156881/" TargetMode="External"/><Relationship Id="rId27" Type="http://schemas.openxmlformats.org/officeDocument/2006/relationships/hyperlink" Target="https://ohansk-adm.ru/news/430367" TargetMode="External"/><Relationship Id="rId30" Type="http://schemas.openxmlformats.org/officeDocument/2006/relationships/hyperlink" Target="https://v-kurse.ru/2023/09/07/331185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C6F5-81EF-4AAF-AB07-4EE7A8D2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2029</Words>
  <Characters>11570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5</cp:revision>
  <cp:lastPrinted>2020-03-12T12:40:00Z</cp:lastPrinted>
  <dcterms:created xsi:type="dcterms:W3CDTF">2022-12-30T15:50:00Z</dcterms:created>
  <dcterms:modified xsi:type="dcterms:W3CDTF">2023-09-08T02:24:00Z</dcterms:modified>
</cp:coreProperties>
</file>