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44" w:rsidRDefault="0076252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E44" w:rsidRDefault="0076252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15E44" w:rsidRDefault="0076252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15E44" w:rsidRDefault="00515E4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15E44" w:rsidRDefault="0076252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сентября - 11 сентября 2023 г.</w:t>
                            </w:r>
                          </w:p>
                          <w:p w:rsidR="00515E44" w:rsidRDefault="0076252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15E44" w:rsidRDefault="0076252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15E44" w:rsidRDefault="0076252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15E44" w:rsidRDefault="00515E4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15E44" w:rsidRDefault="0076252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сентября - 11 сентября 2023 г.</w:t>
                      </w:r>
                    </w:p>
                    <w:p w:rsidR="00515E44" w:rsidRDefault="0076252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E44" w:rsidRDefault="0076252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15E44" w:rsidRDefault="0076252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15E44" w:rsidRDefault="0076252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15E44" w:rsidRDefault="0076252D">
      <w:pPr>
        <w:pStyle w:val="Base"/>
      </w:pPr>
      <w:r>
        <w:fldChar w:fldCharType="end"/>
      </w:r>
    </w:p>
    <w:p w:rsidR="00515E44" w:rsidRDefault="0076252D">
      <w:pPr>
        <w:pStyle w:val="Base"/>
      </w:pPr>
      <w:r>
        <w:br w:type="page"/>
      </w:r>
    </w:p>
    <w:p w:rsidR="00630FF7" w:rsidRPr="003601B6" w:rsidRDefault="00630FF7" w:rsidP="00630FF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601B6">
        <w:rPr>
          <w:rFonts w:ascii="Times New Roman" w:hAnsi="Times New Roman"/>
          <w:sz w:val="24"/>
          <w:szCs w:val="24"/>
          <w:lang w:val="ru-RU"/>
        </w:rPr>
        <w:lastRenderedPageBreak/>
        <w:t>Бегущая строка «</w:t>
      </w:r>
      <w:r>
        <w:rPr>
          <w:rFonts w:ascii="Times New Roman" w:hAnsi="Times New Roman"/>
          <w:sz w:val="24"/>
          <w:szCs w:val="24"/>
          <w:lang w:val="ru-RU"/>
        </w:rPr>
        <w:t>В д. К</w:t>
      </w:r>
      <w:r w:rsidR="00751083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751083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ратово Пермского округа сгорел пассажирский автобус, пострадавших нет</w:t>
      </w:r>
      <w:r w:rsidRPr="003601B6">
        <w:rPr>
          <w:rFonts w:ascii="Times New Roman" w:hAnsi="Times New Roman"/>
          <w:sz w:val="24"/>
          <w:szCs w:val="24"/>
          <w:lang w:val="ru-RU"/>
        </w:rPr>
        <w:t>»</w:t>
      </w:r>
    </w:p>
    <w:p w:rsidR="00630FF7" w:rsidRDefault="00630FF7" w:rsidP="00630FF7">
      <w:pPr>
        <w:rPr>
          <w:b/>
        </w:rPr>
      </w:pPr>
      <w:r w:rsidRPr="00395585">
        <w:rPr>
          <w:b/>
        </w:rPr>
        <w:t>Россия-24</w:t>
      </w:r>
    </w:p>
    <w:p w:rsidR="00630FF7" w:rsidRDefault="00630FF7" w:rsidP="00630FF7">
      <w:pPr>
        <w:rPr>
          <w:b/>
        </w:rPr>
      </w:pPr>
    </w:p>
    <w:p w:rsidR="00630FF7" w:rsidRPr="00630FF7" w:rsidRDefault="00630FF7" w:rsidP="00630FF7">
      <w:pPr>
        <w:pStyle w:val="1"/>
        <w:rPr>
          <w:sz w:val="48"/>
          <w:szCs w:val="48"/>
          <w:lang w:val="ru-RU"/>
        </w:rPr>
      </w:pPr>
      <w:r w:rsidRPr="00630FF7">
        <w:rPr>
          <w:lang w:val="ru-RU"/>
        </w:rPr>
        <w:t>МЧС предупреждает о тумане в Пермском к</w:t>
      </w:r>
      <w:bookmarkStart w:id="1" w:name="_GoBack"/>
      <w:bookmarkEnd w:id="1"/>
      <w:r w:rsidRPr="00630FF7">
        <w:rPr>
          <w:lang w:val="ru-RU"/>
        </w:rPr>
        <w:t>рае утром 11 сентября</w:t>
      </w:r>
    </w:p>
    <w:p w:rsidR="00630FF7" w:rsidRDefault="00630FF7" w:rsidP="00630FF7">
      <w:pPr>
        <w:pStyle w:val="aff6"/>
      </w:pPr>
      <w:r>
        <w:t>Региональное управление МЧС предупреждает жителей Пермского края о неблагоприятных погодных условиях в ближайшие сутки. По данным ЦГМС, ночью и утром 11 сентября в отдельных районах края ожидается туман. В связи с этим, возможны заторы и увеличение дорожно-транспортных происшествий на дорогах.</w:t>
      </w:r>
    </w:p>
    <w:p w:rsidR="00630FF7" w:rsidRDefault="00630FF7" w:rsidP="00630FF7">
      <w:pPr>
        <w:pStyle w:val="aff6"/>
      </w:pPr>
      <w:r>
        <w:t>Пермские спасатели просят жителей региона соблюдать правила безопасности. Автомобилистам рекомендуется быть предельно аккуратными, соблюдать скоростной режим и безопасную дистанцию, избегать резких маневров и торможений.</w:t>
      </w:r>
    </w:p>
    <w:p w:rsidR="00630FF7" w:rsidRDefault="00630F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630FF7">
        <w:rPr>
          <w:rFonts w:ascii="Times New Roman" w:hAnsi="Times New Roman" w:cs="Times New Roman"/>
          <w:sz w:val="24"/>
        </w:rPr>
        <w:t>https://rifey.ru/news/list/id_127482</w:t>
      </w:r>
    </w:p>
    <w:p w:rsidR="00630FF7" w:rsidRDefault="00630FF7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630FF7" w:rsidRDefault="00630FF7" w:rsidP="00630FF7">
      <w:pPr>
        <w:pStyle w:val="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ТВ Краснокамсс</w:t>
      </w:r>
    </w:p>
    <w:p w:rsidR="00630FF7" w:rsidRPr="00630FF7" w:rsidRDefault="00630FF7" w:rsidP="00630FF7">
      <w:pPr>
        <w:jc w:val="left"/>
      </w:pPr>
      <w:r w:rsidRPr="00630FF7">
        <w:rPr>
          <w:b/>
        </w:rPr>
        <w:t>МЧС информирует!</w:t>
      </w:r>
      <w:r>
        <w:br/>
      </w:r>
      <w:r>
        <w:br/>
        <w:t>За истекшие сутки 10 сентября 2023 г. на территории Пермского края ликвидировано 12 пожаров, из них: 3 пожара на территории города Перми, 2 пожара на территории Пермского муниципального округа, по 1 пожару на территориях Кизеловского, Оханского, Березниковского, Осинского, Нытвенского, Лысьвенского городских округов и Кунгурского муниципального округа.</w:t>
      </w:r>
      <w:r>
        <w:br/>
        <w:t>Основной причиной возникновения пожаров стало: неосторожное обращение с огнем.</w:t>
      </w:r>
      <w:r>
        <w:br/>
        <w:t>На пожарах погибших нет, к сожалению, имеются травмированный.</w:t>
      </w:r>
      <w:r>
        <w:br/>
      </w:r>
      <w:r>
        <w:br/>
        <w:t>В целях стабилизации обстановки с пожарами 10 сентября 2023 г.</w:t>
      </w:r>
      <w:r>
        <w:br/>
        <w:t>на территории Пермского края 252 профилактическими группами в количестве 562 человек проведены следующие мероприятия:</w:t>
      </w:r>
      <w:r>
        <w:br/>
      </w:r>
      <w:r>
        <w:br/>
        <w:t>1. Осуществлен 1961 обход объектов проживания граждан;</w:t>
      </w:r>
      <w:r>
        <w:br/>
        <w:t>2. Проинструктировано мерам пожарной безопасности 3342 человека;</w:t>
      </w:r>
      <w:r>
        <w:br/>
        <w:t>3. Распространено 3117 листовок (памяток).</w:t>
      </w:r>
      <w:r>
        <w:br/>
      </w:r>
      <w:r>
        <w:br/>
        <w:t>Уважаемые жители и гости Пермского края! Главное управление</w:t>
      </w:r>
      <w:r>
        <w:br/>
        <w:t>МЧС России по Пермскому краю напоминает, в настоящее время на территории 2 муниципальных образований Пермского края действует особый противопожарный режим:</w:t>
      </w:r>
      <w:r>
        <w:br/>
        <w:t>1. Бардымский МО с 24.08.2023 по 17.09.2023;</w:t>
      </w:r>
      <w:r>
        <w:br/>
        <w:t>2. Уинский МО с 05.06.2023 до особого распоряжения;</w:t>
      </w:r>
      <w:r>
        <w:br/>
      </w:r>
      <w:r>
        <w:br/>
        <w:t>При обнаружении пожара незамедлительно сообщите по телефонам: «01», «101», «112».</w:t>
      </w:r>
      <w:r>
        <w:br/>
      </w:r>
      <w:r>
        <w:br/>
        <w:t>Побеспокойтесь о себе и близких!</w:t>
      </w:r>
      <w:r>
        <w:br/>
        <w:t>Ваша безопасность - ваша ответственность!</w:t>
      </w:r>
    </w:p>
    <w:p w:rsidR="00630FF7" w:rsidRDefault="00630FF7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 муниципальных образований Пермского края действует особый противопожарный режим: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Бардымский МО с 24.08.2023 по 17.09.2023; Уинский МО с 05.06.2023 до особого распоряжения;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</w:t>
      </w:r>
      <w:r>
        <w:rPr>
          <w:rFonts w:ascii="Times New Roman" w:hAnsi="Times New Roman" w:cs="Times New Roman"/>
          <w:sz w:val="24"/>
        </w:rPr>
        <w:t>ое управление МЧС России по Пермскому краю напоминает, в настоящее время на территории 2 муниципальных образований Пермского края действует особый противопожарный режим: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Бардымский МО с 24.08.2023 по 17.09.2023;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4 сентября по 10 сентября 2023 года)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</w:t>
      </w:r>
      <w:r>
        <w:rPr>
          <w:rFonts w:ascii="Times New Roman" w:hAnsi="Times New Roman" w:cs="Times New Roman"/>
          <w:sz w:val="24"/>
        </w:rPr>
        <w:t>ее время на территории 2 муниципальных образований Пермского края действует особый противопожарный режим: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Бардымский МО с 24.08.2023 по 17.09.2023;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4 сентября по 10 сентября 2023 года)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 муниципальных образова</w:t>
      </w:r>
      <w:r>
        <w:rPr>
          <w:rFonts w:ascii="Times New Roman" w:hAnsi="Times New Roman" w:cs="Times New Roman"/>
          <w:sz w:val="24"/>
        </w:rPr>
        <w:t>ний Пермского края действует особый противопожарный режим: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Бардымский МО с 24.08.2023 по 17.09.2023;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</w:t>
      </w:r>
      <w:r>
        <w:rPr>
          <w:rFonts w:ascii="Times New Roman" w:hAnsi="Times New Roman" w:cs="Times New Roman"/>
          <w:b/>
          <w:sz w:val="24"/>
        </w:rPr>
        <w:t>а сутки (10 сентября 2023 года)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 муниципальных образований Пермского края действует особый противопожарный режим: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Бардымский МО с 24.08.2023 по 17.09.2023;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Кондратово сгорел рейсовый автобус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дорожно-транспортное происшествие привлекались силы и средства от МЧС России в количестве 10 человек личного состава и две единицы техники», - добавили в пресс-службе ГУ МЧС России по Пермскому краю.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Кондратово сгорел рейсовый автобус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"На дорожно-транспортное происшествие привлекались силы и средства от МЧС России в количестве 10 человек личного состава и две единицы техники", - добавил</w:t>
      </w:r>
      <w:r>
        <w:rPr>
          <w:rFonts w:ascii="Times New Roman" w:hAnsi="Times New Roman" w:cs="Times New Roman"/>
          <w:sz w:val="24"/>
        </w:rPr>
        <w:t xml:space="preserve">и в пресс-службе ГУ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</w:t>
      </w:r>
      <w:r>
        <w:rPr>
          <w:rFonts w:ascii="Times New Roman" w:hAnsi="Times New Roman" w:cs="Times New Roman"/>
          <w:sz w:val="24"/>
        </w:rPr>
        <w:t xml:space="preserve">тоящее время на территории 2 муниципальных образований Пермского края действует особый противопожарный режим: 1. Бардымский МО с 24.08.2023 по 17.09.2023; 2.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трассе около Перми во время д</w:t>
      </w:r>
      <w:r>
        <w:rPr>
          <w:rFonts w:ascii="Times New Roman" w:hAnsi="Times New Roman" w:cs="Times New Roman"/>
          <w:b/>
          <w:sz w:val="24"/>
        </w:rPr>
        <w:t>вижения загорелся автобус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установлено, что автобус загорелся во время движения. В результате происшествия пострадавших нет. Причины возгорания устанавливаются.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Рано утром 11 сентября около Перми сгорел автобус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уточнили, что сообщение о возгорании транс</w:t>
      </w:r>
      <w:r>
        <w:rPr>
          <w:rFonts w:ascii="Times New Roman" w:hAnsi="Times New Roman" w:cs="Times New Roman"/>
          <w:sz w:val="24"/>
        </w:rPr>
        <w:t xml:space="preserve">портного средства поступило в экстренные службы в 5:15. На место происшествия выехали 10 пожарных и две спецмашины.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около Перми во время</w:t>
      </w:r>
      <w:r>
        <w:rPr>
          <w:rFonts w:ascii="Times New Roman" w:hAnsi="Times New Roman" w:cs="Times New Roman"/>
          <w:b/>
          <w:sz w:val="24"/>
        </w:rPr>
        <w:t xml:space="preserve"> движения загорелся автобус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установлено, что автобус загорелся во время движения. В результате происшествия пострадавших нет. Причины возгорания устанавливаются.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Рано утром 11 сентября около Перми сгорел автобус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уточнили, что сообщение о возгорании транспортного средства поступило в экстренные службы в 5:15. На место происше</w:t>
      </w:r>
      <w:r>
        <w:rPr>
          <w:rFonts w:ascii="Times New Roman" w:hAnsi="Times New Roman" w:cs="Times New Roman"/>
          <w:sz w:val="24"/>
        </w:rPr>
        <w:t xml:space="preserve">ствия выехали 10 пожарных и две спецмашины.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округе утром 11 сентября сгорел автобус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пояснили, что тушить автобус приехали 2 спецмашины</w:t>
      </w:r>
      <w:r>
        <w:rPr>
          <w:rFonts w:ascii="Times New Roman" w:hAnsi="Times New Roman" w:cs="Times New Roman"/>
          <w:sz w:val="24"/>
        </w:rPr>
        <w:t xml:space="preserve"> и 10 человек. «По прибытии к месту было установлено, что произошло возгорание транспортного средства во время движения.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Видео: под Пермью </w:t>
      </w:r>
      <w:r>
        <w:rPr>
          <w:rFonts w:ascii="Times New Roman" w:hAnsi="Times New Roman" w:cs="Times New Roman"/>
          <w:b/>
          <w:sz w:val="24"/>
        </w:rPr>
        <w:t>сгорел пассажирский автобус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автобус горел в деревне Кондратово. Сообщение о ЧП поступило в оперативные службы в 5:15. На место выехали 10 человек личного состава и 2 единицы техники.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округе утром 11 сентября сгорел автобус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пояснили, что тушить автобус приехали 2 спецмашины и 10</w:t>
      </w:r>
      <w:r>
        <w:rPr>
          <w:rFonts w:ascii="Times New Roman" w:hAnsi="Times New Roman" w:cs="Times New Roman"/>
          <w:sz w:val="24"/>
        </w:rPr>
        <w:t xml:space="preserve"> человек. «По прибытии к месту было установлено, что произошло возгорание транспортного средства во время движения.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Западном обходе Перми сгорел автобус. Видео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Трасса, если ехать от мулов</w:t>
      </w:r>
      <w:r>
        <w:rPr>
          <w:rFonts w:ascii="Times New Roman" w:hAnsi="Times New Roman" w:cs="Times New Roman"/>
          <w:sz w:val="24"/>
        </w:rPr>
        <w:t xml:space="preserve"> в сторону Красавинского моста», — сообщил очевидец в паблике «ЧП и ДТП | Пермь» в соцсети «ВКонтакте».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Корреспондент URA.RU направил запрос в пресс-службу ГУ МЧС России по Пермскому краю. После получения ответа новость будет дополнена.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тумане в Пермском крае утром 11 сентября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просят жителей региона соблюдать правила безопасности. Автомобилистам рекомендуется быть предельно аккуратными, соблюдать скоростной режим</w:t>
      </w:r>
      <w:r>
        <w:rPr>
          <w:rFonts w:ascii="Times New Roman" w:hAnsi="Times New Roman" w:cs="Times New Roman"/>
          <w:sz w:val="24"/>
        </w:rPr>
        <w:t xml:space="preserve"> и безопасную дистанцию, избегать резких маневров и торможений.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76252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4 сентября по 10 сентября</w:t>
      </w:r>
      <w:r>
        <w:rPr>
          <w:rFonts w:ascii="Times New Roman" w:hAnsi="Times New Roman" w:cs="Times New Roman"/>
          <w:b/>
          <w:sz w:val="24"/>
        </w:rPr>
        <w:t xml:space="preserve"> 2023 года)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 муниципальных образований Пермского края действует особый противопожарный режим:</w:t>
      </w:r>
    </w:p>
    <w:p w:rsidR="00515E44" w:rsidRDefault="0076252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Бардымский МО с 24.08.2023 по 17.09.2023;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515E44" w:rsidRDefault="00515E44">
      <w:pPr>
        <w:pStyle w:val="aff4"/>
        <w:rPr>
          <w:rFonts w:ascii="Times New Roman" w:hAnsi="Times New Roman" w:cs="Times New Roman"/>
          <w:sz w:val="24"/>
        </w:rPr>
      </w:pPr>
    </w:p>
    <w:p w:rsidR="00515E44" w:rsidRDefault="00515E4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15E44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2D" w:rsidRDefault="0076252D">
      <w:r>
        <w:separator/>
      </w:r>
    </w:p>
  </w:endnote>
  <w:endnote w:type="continuationSeparator" w:id="0">
    <w:p w:rsidR="0076252D" w:rsidRDefault="0076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44" w:rsidRDefault="0076252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15E44" w:rsidRDefault="00515E4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15E44" w:rsidRDefault="0076252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10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2D" w:rsidRDefault="0076252D">
      <w:r>
        <w:separator/>
      </w:r>
    </w:p>
  </w:footnote>
  <w:footnote w:type="continuationSeparator" w:id="0">
    <w:p w:rsidR="0076252D" w:rsidRDefault="0076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44" w:rsidRDefault="0076252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44" w:rsidRDefault="00515E44">
    <w:pPr>
      <w:pStyle w:val="ae"/>
      <w:rPr>
        <w:color w:val="FFFFFF"/>
        <w:sz w:val="20"/>
        <w:szCs w:val="20"/>
      </w:rPr>
    </w:pPr>
  </w:p>
  <w:p w:rsidR="00515E44" w:rsidRDefault="00515E4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44"/>
    <w:rsid w:val="00515E44"/>
    <w:rsid w:val="00630FF7"/>
    <w:rsid w:val="00751083"/>
    <w:rsid w:val="007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25C5C"/>
  <w15:docId w15:val="{E81D29FA-22A9-41C6-8C6C-5FB02617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630FF7"/>
    <w:pPr>
      <w:spacing w:before="100" w:beforeAutospacing="1" w:after="100" w:afterAutospacing="1"/>
      <w:jc w:val="left"/>
    </w:pPr>
  </w:style>
  <w:style w:type="character" w:customStyle="1" w:styleId="postheadertitleauthorname">
    <w:name w:val="postheadertitle__authorname"/>
    <w:basedOn w:val="a0"/>
    <w:rsid w:val="0063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ansk-adm.ru/news/430966" TargetMode="External"/><Relationship Id="rId18" Type="http://schemas.openxmlformats.org/officeDocument/2006/relationships/hyperlink" Target="https://perm.bezformata.com/listnews/okolo-permi-sgorel-avtobus/121300448/" TargetMode="External"/><Relationship Id="rId26" Type="http://schemas.openxmlformats.org/officeDocument/2006/relationships/hyperlink" Target="https://mchsrf.ru/news/861322-informatsiya-o-proizoshedshih-pojarah-i-provedennoy-profilakticheskoy-rabote-za-nedely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okruge-utrom-11-sentyabrya-sgorel/12129907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s.myseldon.com/ru/news/index/294299045" TargetMode="External"/><Relationship Id="rId17" Type="http://schemas.openxmlformats.org/officeDocument/2006/relationships/hyperlink" Target="https://perm.bezformata.com/listnews/vremya-dvizheniya-zagorelsya-avtobus/121302968/" TargetMode="External"/><Relationship Id="rId25" Type="http://schemas.openxmlformats.org/officeDocument/2006/relationships/hyperlink" Target="http://rifey.ru/news/list/id_1274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chevo.ru/news/430945" TargetMode="External"/><Relationship Id="rId20" Type="http://schemas.openxmlformats.org/officeDocument/2006/relationships/hyperlink" Target="https://www.newsko.ru/news/nk-7857931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ah-i-provedennoy-profilakticheskoy/121309228/" TargetMode="External"/><Relationship Id="rId24" Type="http://schemas.openxmlformats.org/officeDocument/2006/relationships/hyperlink" Target="https://ura.news/news/105268408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ermnews.ru/novosti/incidents/2023/09/11/_ondratovo_sgorel_reysovyy_avtobus/" TargetMode="External"/><Relationship Id="rId23" Type="http://schemas.openxmlformats.org/officeDocument/2006/relationships/hyperlink" Target="https://v-kurse.ru/2023/09/11/33144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isva.bezformata.com/listnews/press-reliz-po-pozharam/121311775/" TargetMode="External"/><Relationship Id="rId19" Type="http://schemas.openxmlformats.org/officeDocument/2006/relationships/hyperlink" Target="https://vesti-perm.ru/pages/29729ff096c04de5b3750bf62167e8b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kamsk.ru/dejatelnost/obshhestvennaja_bezopasnost/jedds/2023/09/11/357705/" TargetMode="External"/><Relationship Id="rId14" Type="http://schemas.openxmlformats.org/officeDocument/2006/relationships/hyperlink" Target="https://perm.bezformata.com/listnews/kondratovo-sgorel-reysoviy-avtobus/121304668/" TargetMode="External"/><Relationship Id="rId22" Type="http://schemas.openxmlformats.org/officeDocument/2006/relationships/hyperlink" Target="https://perm.bezformata.com/listnews/permyu-sgorel-passazhirskiy-avtobus/121298000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2CB6-E6B4-4FC0-9CB5-59E29543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2023-09-11T19:18:00Z</dcterms:modified>
</cp:coreProperties>
</file>