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сентября - 19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сентября - 19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(17 сентября 2023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период подготовки овощных ям, их очистки и просушки необходимо уделить особое внимание вопросам пожарной безопасности!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период подготовки овощных ям, их очистки и просушки необходимо уделить особое внимание вопросам пожарной безопасности!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Мотовилихинском пруду в Перми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18 сентября 2023 года в 13 часов 40 минут (мст) в оперативную дежурную смену Главного управления МЧС России по Пермскому краю поступила информация о происшествии в акватории Мотовилихинского пруда в городе Перми.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котенка из глубокого колодца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«В курсе.ру» писал, что пермские пожарные спасли из горящего дома двух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котенка из глубокого колодца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Животное не пострадало.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селе Плеханово Пермского края спасатели вызволили котенка, упавшего в глубокий колодец. Он жалобно мяукал и не мог выбраться самостоятельно.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19 сентября местами по Пермскому краю ожидается высокая пожарная опасность (4 класс).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(4 класс).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19 сентября местами по Пермскому краю ожидается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Высокий класс пожарной 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11 сентября по 17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помогли женщине вытащить руку из батареи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рассказали, что женщина потянулась за упавшим предметом одежды – ее рука застряла в батарее отопления.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Вытащить руку самостоятельно пермячка не смогла, пришлось вызвать службу спасения.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помогли женщине вытащить руку из батареи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рассказали, что женщина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потянулась за упавшим предметом одежды – ее рука застряла в батарее отопления. Вытащить руку самостоятельно пермячка не смогла, пришлось вызвать службу спасения.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помогли женщине вытащить руку из батареи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рассказали, что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потянулась за упавшим предметом одежды – ее рука застряла в батарее отопления. Вытащить руку самостоятельно пермячка не смогла, пришлось вызвать службу спасения.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помогли женщине вытащить руку из батареи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рассказали, что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потянулась за упавшим предметом одежды – ее рука застряла в батарее отопления. Вытащить руку самостоятельно пермячка не смогла, пришлось вызвать службу спасения.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помогли женщине вытащить руку из батареи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рассказали, что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потянулась за упавшим предметом одежды – ее рука застряла в батарее отопления. Вытащить руку самостоятельно пермячка не смогла, пришлось вызвать службу спасения.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11 сентября по 17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ungur.bezformata.com/listnews/proizoshedshih-pozharah-po-permskomu-krayu/12163041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rasnokamsk.ru/dejatelnost/obshhestvennaja_bezopasnost/jedds/2023/09/18/357958/" TargetMode="External" Type="http://schemas.openxmlformats.org/officeDocument/2006/relationships/hyperlink" /><Relationship Id="rId19" Target="https://ocherskiy.ru/news/432539" TargetMode="External" Type="http://schemas.openxmlformats.org/officeDocument/2006/relationships/hyperlink" /><Relationship Id="rId20" Target="https://admkochevo.ru/news/432530" TargetMode="External" Type="http://schemas.openxmlformats.org/officeDocument/2006/relationships/hyperlink" /><Relationship Id="rId21" Target="https://perm.bezformata.com/listnews/motovilihinskom-prudu-v-permi-utonul/121619014/" TargetMode="External" Type="http://schemas.openxmlformats.org/officeDocument/2006/relationships/hyperlink" /><Relationship Id="rId22" Target="https://perm.bezformata.com/listnews/permskie-spasateli-vitashili-kotenka/121610491/" TargetMode="External" Type="http://schemas.openxmlformats.org/officeDocument/2006/relationships/hyperlink" /><Relationship Id="rId23" Target="https://v-kurse.ru/2023/09/18/332076" TargetMode="External" Type="http://schemas.openxmlformats.org/officeDocument/2006/relationships/hyperlink" /><Relationship Id="rId24" Target="https://vereshagino.bezformata.com/listnews/mchs-preduprezhdaet/121607576/" TargetMode="External" Type="http://schemas.openxmlformats.org/officeDocument/2006/relationships/hyperlink" /><Relationship Id="rId25" Target="https://kungur.bezformata.com/listnews/mchs-informiruet/121605483/" TargetMode="External" Type="http://schemas.openxmlformats.org/officeDocument/2006/relationships/hyperlink" /><Relationship Id="rId26" Target="https://ocherskiy.ru/news/432428" TargetMode="External" Type="http://schemas.openxmlformats.org/officeDocument/2006/relationships/hyperlink" /><Relationship Id="rId27" Target="https://krasnokamsk.ru/dejatelnost/obshhestvennaja_bezopasnost/jedds/2023/09/18/357910/" TargetMode="External" Type="http://schemas.openxmlformats.org/officeDocument/2006/relationships/hyperlink" /><Relationship Id="rId28" Target="https://ohansk-adm.ru/news/432417" TargetMode="External" Type="http://schemas.openxmlformats.org/officeDocument/2006/relationships/hyperlink" /><Relationship Id="rId29" Target="https://admkochevo.ru/news/432414" TargetMode="External" Type="http://schemas.openxmlformats.org/officeDocument/2006/relationships/hyperlink" /><Relationship Id="rId30" Target="https://perm.bezformata.com/listnews/pozharah-i-provedennoy-profilakticheskoy/121599297/" TargetMode="External" Type="http://schemas.openxmlformats.org/officeDocument/2006/relationships/hyperlink" /><Relationship Id="rId31" Target="https://krasnokamsk.ru/dejatelnost/obshhestvennaja_bezopasnost/jedds/2023/09/18/357898/" TargetMode="External" Type="http://schemas.openxmlformats.org/officeDocument/2006/relationships/hyperlink" /><Relationship Id="rId32" Target="https://perm.bezformata.com/listnews/zhenshine-vitashit-ruku-iz-batarei/121594391/" TargetMode="External" Type="http://schemas.openxmlformats.org/officeDocument/2006/relationships/hyperlink" /><Relationship Id="rId33" Target="https://www.permnews.ru/novosti/incidents/2023/09/18/_ermi_spasateli_pomogli_zhenschine_vytaschit_ruku_iz_batarei/" TargetMode="External" Type="http://schemas.openxmlformats.org/officeDocument/2006/relationships/hyperlink" /><Relationship Id="rId34" Target="https://ru24.net/perm/359957864/" TargetMode="External" Type="http://schemas.openxmlformats.org/officeDocument/2006/relationships/hyperlink" /><Relationship Id="rId35" Target="https://103news.com/perm/359957864/" TargetMode="External" Type="http://schemas.openxmlformats.org/officeDocument/2006/relationships/hyperlink" /><Relationship Id="rId36" Target="https://123ru.net/perm/359957864/" TargetMode="External" Type="http://schemas.openxmlformats.org/officeDocument/2006/relationships/hyperlink" /><Relationship Id="rId37" Target="https://mchsrf.ru/news/862290-informatsiya-o-proizoshedshih-pojarah-i-provedennoy-profilakticheskoy-rabote-za-nedelyu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2023-09-18T19:08:06Z</dcterms:modified>
</cp:coreProperties>
</file>