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D6" w:rsidRDefault="001156D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0D6" w:rsidRDefault="001156D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460D6" w:rsidRDefault="001156D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460D6" w:rsidRDefault="004460D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460D6" w:rsidRDefault="001156D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сентября - 21 сентября 2023 г.</w:t>
                            </w:r>
                          </w:p>
                          <w:p w:rsidR="004460D6" w:rsidRDefault="001156D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460D6" w:rsidRDefault="001156D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460D6" w:rsidRDefault="001156D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460D6" w:rsidRDefault="004460D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460D6" w:rsidRDefault="001156D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сентября - 21 сентября 2023 г.</w:t>
                      </w:r>
                    </w:p>
                    <w:p w:rsidR="004460D6" w:rsidRDefault="001156D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0D6" w:rsidRDefault="001156D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460D6" w:rsidRDefault="001156D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460D6" w:rsidRDefault="001156D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460D6" w:rsidRDefault="001156D9">
      <w:pPr>
        <w:pStyle w:val="Base"/>
      </w:pPr>
      <w:r>
        <w:fldChar w:fldCharType="end"/>
      </w:r>
    </w:p>
    <w:p w:rsidR="004460D6" w:rsidRDefault="001156D9">
      <w:pPr>
        <w:pStyle w:val="Base"/>
      </w:pPr>
      <w:r>
        <w:br w:type="page"/>
      </w:r>
    </w:p>
    <w:p w:rsidR="007C11E8" w:rsidRPr="00A4063C" w:rsidRDefault="007C11E8" w:rsidP="007C11E8">
      <w:pPr>
        <w:pStyle w:val="2"/>
        <w:numPr>
          <w:ilvl w:val="0"/>
          <w:numId w:val="47"/>
        </w:numPr>
        <w:shd w:val="clear" w:color="auto" w:fill="FFFFFF"/>
        <w:spacing w:before="0" w:after="300"/>
        <w:rPr>
          <w:color w:val="111111"/>
          <w:szCs w:val="24"/>
          <w:lang w:val="ru-RU"/>
        </w:rPr>
      </w:pPr>
      <w:bookmarkStart w:id="1" w:name="_GoBack"/>
      <w:r w:rsidRPr="00A4063C">
        <w:rPr>
          <w:color w:val="111111"/>
          <w:szCs w:val="24"/>
          <w:lang w:val="ru-RU"/>
        </w:rPr>
        <w:lastRenderedPageBreak/>
        <w:t>В селе Фролы произошел крупный пожар</w:t>
      </w:r>
    </w:p>
    <w:p w:rsidR="007C11E8" w:rsidRPr="007C11E8" w:rsidRDefault="007C11E8" w:rsidP="007C11E8">
      <w:pPr>
        <w:shd w:val="clear" w:color="auto" w:fill="FFFFFF"/>
        <w:spacing w:after="300" w:line="420" w:lineRule="atLeast"/>
        <w:jc w:val="left"/>
        <w:rPr>
          <w:color w:val="444444"/>
        </w:rPr>
      </w:pPr>
      <w:r w:rsidRPr="007C11E8">
        <w:rPr>
          <w:color w:val="444444"/>
        </w:rPr>
        <w:t>Крупный пожар произошел в селе Фролы. Валил густой черный дым.</w:t>
      </w:r>
    </w:p>
    <w:p w:rsidR="007C11E8" w:rsidRPr="007C11E8" w:rsidRDefault="007C11E8" w:rsidP="007C11E8">
      <w:pPr>
        <w:shd w:val="clear" w:color="auto" w:fill="F8F8F8"/>
        <w:spacing w:line="450" w:lineRule="atLeast"/>
        <w:jc w:val="left"/>
        <w:rPr>
          <w:i/>
          <w:iCs/>
          <w:color w:val="444444"/>
        </w:rPr>
      </w:pPr>
      <w:r w:rsidRPr="007C11E8">
        <w:rPr>
          <w:i/>
          <w:iCs/>
          <w:color w:val="444444"/>
        </w:rPr>
        <w:t>"Поступило сообщение о пожаре на ул. Весенняя в селе Фролы Пермского муниципального округа. К месту вызова были незамедлительно направлены силы и средства в количестве 17 человек личного состава и 7 единиц техники. Происходило горение в отдельно стоящем здании. Время локализации 13:20. Время ликвидации 13:21. Площадь пожара составила 6 квадратных метров. Погибших и травмированных на пожаре нет", - рассказал Кирилл Боровских, сотрудник пресс-службы ГУ МЧС России по Пермскому краю.</w:t>
      </w: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color w:val="0000FF"/>
          <w:sz w:val="24"/>
        </w:rPr>
      </w:pPr>
      <w:r w:rsidRPr="00A4063C">
        <w:rPr>
          <w:rFonts w:ascii="Times New Roman" w:hAnsi="Times New Roman" w:cs="Times New Roman"/>
          <w:color w:val="0000FF"/>
          <w:sz w:val="24"/>
        </w:rPr>
        <w:t>Ссылка: https://vesti-perm.ru/pages/d0642e9189ad4c1ea47b79763f8bbc08</w:t>
      </w: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sz w:val="24"/>
        </w:rPr>
      </w:pPr>
    </w:p>
    <w:p w:rsidR="007C11E8" w:rsidRPr="00A4063C" w:rsidRDefault="007C11E8" w:rsidP="007C11E8">
      <w:pPr>
        <w:pStyle w:val="2"/>
        <w:numPr>
          <w:ilvl w:val="0"/>
          <w:numId w:val="47"/>
        </w:numPr>
        <w:shd w:val="clear" w:color="auto" w:fill="FFFFFF"/>
        <w:spacing w:before="0" w:after="300"/>
        <w:rPr>
          <w:color w:val="111111"/>
          <w:szCs w:val="24"/>
          <w:lang w:val="ru-RU"/>
        </w:rPr>
      </w:pPr>
      <w:r w:rsidRPr="00A4063C">
        <w:rPr>
          <w:color w:val="111111"/>
          <w:szCs w:val="24"/>
          <w:lang w:val="ru-RU"/>
        </w:rPr>
        <w:t>В Прикамье прошли региональные учения волонтеров Национального центра помощи пропавшим и пострадавшим детям</w:t>
      </w:r>
    </w:p>
    <w:p w:rsidR="007C11E8" w:rsidRPr="007C11E8" w:rsidRDefault="007C11E8" w:rsidP="007C11E8">
      <w:pPr>
        <w:shd w:val="clear" w:color="auto" w:fill="FFFFFF"/>
        <w:spacing w:after="300" w:line="420" w:lineRule="atLeast"/>
        <w:jc w:val="left"/>
        <w:rPr>
          <w:color w:val="444444"/>
        </w:rPr>
      </w:pPr>
      <w:r w:rsidRPr="007C11E8">
        <w:rPr>
          <w:color w:val="444444"/>
        </w:rPr>
        <w:t>Региональные учения волонтеров Национального центра помощи пропавшим и пострадавшим детям прошли в Пермском крае.</w:t>
      </w:r>
    </w:p>
    <w:p w:rsidR="007C11E8" w:rsidRPr="007C11E8" w:rsidRDefault="007C11E8" w:rsidP="007C11E8">
      <w:pPr>
        <w:shd w:val="clear" w:color="auto" w:fill="FFFFFF"/>
        <w:spacing w:after="300" w:line="420" w:lineRule="atLeast"/>
        <w:jc w:val="left"/>
        <w:rPr>
          <w:color w:val="444444"/>
        </w:rPr>
      </w:pPr>
      <w:r w:rsidRPr="007C11E8">
        <w:rPr>
          <w:color w:val="444444"/>
        </w:rPr>
        <w:t>Учебно-тренировочные сборы проводились совместно с Главным управлением МЧС России по Пермскому краю.</w:t>
      </w:r>
    </w:p>
    <w:p w:rsidR="007C11E8" w:rsidRPr="007C11E8" w:rsidRDefault="007C11E8" w:rsidP="007C11E8">
      <w:pPr>
        <w:shd w:val="clear" w:color="auto" w:fill="FFFFFF"/>
        <w:spacing w:after="300" w:line="420" w:lineRule="atLeast"/>
        <w:jc w:val="left"/>
        <w:rPr>
          <w:color w:val="444444"/>
        </w:rPr>
      </w:pPr>
      <w:r w:rsidRPr="007C11E8">
        <w:rPr>
          <w:color w:val="444444"/>
        </w:rPr>
        <w:t>Добровольцы под руководством опытных инструкторов МЧС России отточили на практике знания и умения, необходимые при поиске и спасении пропавших людей.</w:t>
      </w:r>
    </w:p>
    <w:p w:rsidR="007C11E8" w:rsidRPr="007C11E8" w:rsidRDefault="007C11E8" w:rsidP="007C11E8">
      <w:pPr>
        <w:shd w:val="clear" w:color="auto" w:fill="F8F8F8"/>
        <w:spacing w:line="450" w:lineRule="atLeast"/>
        <w:jc w:val="left"/>
        <w:rPr>
          <w:i/>
          <w:iCs/>
          <w:color w:val="444444"/>
        </w:rPr>
      </w:pPr>
      <w:r w:rsidRPr="007C11E8">
        <w:rPr>
          <w:i/>
          <w:iCs/>
          <w:color w:val="444444"/>
        </w:rPr>
        <w:t>«Волонтерство – это история про людей с добрым и открытым сердцем. С каждым днем добровольцев, готовых вступить в наше отделение, становится все больше, чему мы очень рады. Но люди, которые готовы приходить на помощь, должны знать, как это делать правильно. Поэтому проведение региональных учений – это новые знания, рост профессионализма и эффективное выстраивание взаимодействия с государственными структурами в сфере поисково-спасательной работы. Таким образом, работа с профессионалами дает новые знания и навыки для новичков, потому что мы не всегда знаем, в какой ситуации можем оказаться, и кому потребуется наша помощь», – рассказала Александра Красильникова, руководитель отделения Национального Центра в Пермском крае.</w:t>
      </w:r>
    </w:p>
    <w:p w:rsidR="007C11E8" w:rsidRPr="007C11E8" w:rsidRDefault="007C11E8" w:rsidP="007C11E8">
      <w:pPr>
        <w:shd w:val="clear" w:color="auto" w:fill="FFFFFF"/>
        <w:spacing w:after="300" w:line="420" w:lineRule="atLeast"/>
        <w:jc w:val="left"/>
        <w:rPr>
          <w:color w:val="444444"/>
        </w:rPr>
      </w:pPr>
      <w:r w:rsidRPr="007C11E8">
        <w:rPr>
          <w:color w:val="444444"/>
        </w:rPr>
        <w:t>Первый день учений был посвящен изучению теории, где опытные инструкторы МЧС подробно рассказали, как пользоваться навигацией, применять устройства радиосвязи и оказывать первую помощь пострадавшим.</w:t>
      </w:r>
    </w:p>
    <w:p w:rsidR="007C11E8" w:rsidRPr="007C11E8" w:rsidRDefault="007C11E8" w:rsidP="007C11E8">
      <w:pPr>
        <w:shd w:val="clear" w:color="auto" w:fill="FFFFFF"/>
        <w:spacing w:after="300" w:line="420" w:lineRule="atLeast"/>
        <w:jc w:val="left"/>
        <w:rPr>
          <w:color w:val="444444"/>
        </w:rPr>
      </w:pPr>
      <w:r w:rsidRPr="007C11E8">
        <w:rPr>
          <w:color w:val="444444"/>
        </w:rPr>
        <w:lastRenderedPageBreak/>
        <w:t>В рамках второго дня добровольцы отправились в лес на условные поиски пропавшего человека, где отработали полученные знания на практике.</w:t>
      </w:r>
    </w:p>
    <w:p w:rsidR="007C11E8" w:rsidRPr="007C11E8" w:rsidRDefault="007C11E8" w:rsidP="007C11E8">
      <w:pPr>
        <w:shd w:val="clear" w:color="auto" w:fill="FFFFFF"/>
        <w:spacing w:after="300" w:line="420" w:lineRule="atLeast"/>
        <w:jc w:val="left"/>
        <w:rPr>
          <w:color w:val="444444"/>
        </w:rPr>
      </w:pPr>
      <w:r w:rsidRPr="007C11E8">
        <w:rPr>
          <w:color w:val="444444"/>
        </w:rPr>
        <w:t>Волонтеры продемонстрировали навыки по оказанию первой помощи и эвакуации пострадавшего, ориентирование на местности, поработали со специальными радиоустройствами и беспилотным летающим аппаратом.</w:t>
      </w:r>
    </w:p>
    <w:p w:rsidR="007C11E8" w:rsidRPr="007C11E8" w:rsidRDefault="007C11E8" w:rsidP="007C11E8">
      <w:pPr>
        <w:shd w:val="clear" w:color="auto" w:fill="F8F8F8"/>
        <w:spacing w:line="450" w:lineRule="atLeast"/>
        <w:jc w:val="left"/>
        <w:rPr>
          <w:i/>
          <w:iCs/>
          <w:color w:val="444444"/>
        </w:rPr>
      </w:pPr>
      <w:r w:rsidRPr="007C11E8">
        <w:rPr>
          <w:i/>
          <w:iCs/>
          <w:color w:val="444444"/>
        </w:rPr>
        <w:t>«Успех при проведении поисково-спасательных операций напрямую зависит от профессиональной подготовки и слаженности действий органов государственной власти и добровольцев. Проводимые учения помогут совершенствовать навыки и умения поисковиков, отработать порядок организации взаимодействия», – отметил заместитель начальника Главного управления МЧС России по Пермскому краю Денис Говоров.</w:t>
      </w:r>
    </w:p>
    <w:p w:rsidR="007C11E8" w:rsidRPr="007C11E8" w:rsidRDefault="007C11E8" w:rsidP="007C11E8">
      <w:pPr>
        <w:shd w:val="clear" w:color="auto" w:fill="FFFFFF"/>
        <w:spacing w:after="300" w:line="420" w:lineRule="atLeast"/>
        <w:jc w:val="left"/>
        <w:rPr>
          <w:color w:val="444444"/>
        </w:rPr>
      </w:pPr>
      <w:r w:rsidRPr="007C11E8">
        <w:rPr>
          <w:color w:val="444444"/>
        </w:rPr>
        <w:t>Совместные региональные учения Национального Центра и МЧС проходят регулярно. Так, подобные учения уже прошли в Сахалинской, Тюменской и Ростовской областях, Республиках Саха (Якутия) и Коми.</w:t>
      </w:r>
    </w:p>
    <w:p w:rsidR="007C11E8" w:rsidRPr="007C11E8" w:rsidRDefault="007C11E8" w:rsidP="007C11E8">
      <w:pPr>
        <w:shd w:val="clear" w:color="auto" w:fill="FFFFFF"/>
        <w:spacing w:after="300" w:line="420" w:lineRule="atLeast"/>
        <w:jc w:val="left"/>
        <w:rPr>
          <w:color w:val="444444"/>
        </w:rPr>
      </w:pPr>
      <w:r w:rsidRPr="007C11E8">
        <w:rPr>
          <w:color w:val="444444"/>
        </w:rPr>
        <w:t>Программа обучения разработана таким образом, чтобы навыки поисковой работы смогли приобрести как начинающие добровольцы, так и опытные волонтеры.</w:t>
      </w:r>
    </w:p>
    <w:p w:rsidR="007C11E8" w:rsidRPr="007C11E8" w:rsidRDefault="007C11E8" w:rsidP="007C11E8">
      <w:pPr>
        <w:shd w:val="clear" w:color="auto" w:fill="FFFFFF"/>
        <w:spacing w:after="300" w:line="420" w:lineRule="atLeast"/>
        <w:jc w:val="left"/>
        <w:rPr>
          <w:color w:val="444444"/>
        </w:rPr>
      </w:pPr>
      <w:r w:rsidRPr="007C11E8">
        <w:rPr>
          <w:color w:val="444444"/>
        </w:rPr>
        <w:t>В настоящее время отделения Национального Центра объединяют волонтеров из 46 регионов России. Только за период с января по сентябрь 2023 года на горячую линию организации поступило около 4000 заявок на поиск. С итогом «Найден. Жив» завершены 1484 поиска взрослых и 1849 – несовершеннолетних.</w:t>
      </w: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color w:val="0000FF"/>
          <w:sz w:val="24"/>
        </w:rPr>
      </w:pPr>
      <w:r w:rsidRPr="00A4063C">
        <w:rPr>
          <w:rFonts w:ascii="Times New Roman" w:hAnsi="Times New Roman" w:cs="Times New Roman"/>
          <w:color w:val="0000FF"/>
          <w:sz w:val="24"/>
        </w:rPr>
        <w:t>Ссылка: https://vesti-perm.ru/pages/e2834fd231c24e5bb5829475697bb838</w:t>
      </w: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C11E8" w:rsidRPr="00A4063C" w:rsidRDefault="007C11E8" w:rsidP="007C11E8">
      <w:pPr>
        <w:pStyle w:val="1"/>
        <w:numPr>
          <w:ilvl w:val="0"/>
          <w:numId w:val="47"/>
        </w:numPr>
        <w:shd w:val="clear" w:color="auto" w:fill="FFFFFF"/>
        <w:spacing w:before="0" w:after="240" w:line="540" w:lineRule="atLeast"/>
        <w:rPr>
          <w:rFonts w:ascii="Times New Roman" w:hAnsi="Times New Roman"/>
          <w:color w:val="37404D"/>
          <w:sz w:val="24"/>
          <w:szCs w:val="24"/>
          <w:lang w:val="ru-RU"/>
        </w:rPr>
      </w:pPr>
      <w:r w:rsidRPr="00A4063C">
        <w:rPr>
          <w:rFonts w:ascii="Times New Roman" w:hAnsi="Times New Roman"/>
          <w:color w:val="37404D"/>
          <w:sz w:val="24"/>
          <w:szCs w:val="24"/>
          <w:lang w:val="ru-RU"/>
        </w:rPr>
        <w:t>Спасатели провели учения для пермских волонтеров-поисковиков. Фоторепортаж</w:t>
      </w: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color w:val="37404D"/>
          <w:sz w:val="24"/>
        </w:rPr>
      </w:pPr>
      <w:r w:rsidRPr="00A4063C">
        <w:rPr>
          <w:rFonts w:ascii="Times New Roman" w:hAnsi="Times New Roman" w:cs="Times New Roman"/>
          <w:color w:val="37404D"/>
          <w:sz w:val="24"/>
        </w:rPr>
        <w:t>Перед участниками поставили задачу: найти «заблудившегося» в лесу человека</w:t>
      </w: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color w:val="37404D"/>
          <w:sz w:val="24"/>
        </w:rPr>
      </w:pPr>
    </w:p>
    <w:p w:rsidR="007C11E8" w:rsidRPr="00A4063C" w:rsidRDefault="007C11E8" w:rsidP="007C11E8">
      <w:pPr>
        <w:pStyle w:val="aff6"/>
        <w:shd w:val="clear" w:color="auto" w:fill="FFFFFF"/>
        <w:spacing w:before="0" w:beforeAutospacing="0" w:after="480" w:afterAutospacing="0" w:line="360" w:lineRule="atLeast"/>
        <w:rPr>
          <w:color w:val="37404D"/>
        </w:rPr>
      </w:pPr>
      <w:r w:rsidRPr="00A4063C">
        <w:rPr>
          <w:color w:val="37404D"/>
        </w:rPr>
        <w:t>В Прикамье прошли учения волонтеров, занимающихся поиском пропавших взрослых и детей. Публикуем фоторепортаж с учений.</w:t>
      </w:r>
    </w:p>
    <w:p w:rsidR="007C11E8" w:rsidRPr="00A4063C" w:rsidRDefault="007C11E8" w:rsidP="007C11E8">
      <w:pPr>
        <w:pStyle w:val="aff6"/>
        <w:shd w:val="clear" w:color="auto" w:fill="FFFFFF"/>
        <w:spacing w:before="480" w:beforeAutospacing="0" w:after="480" w:afterAutospacing="0" w:line="360" w:lineRule="atLeast"/>
        <w:rPr>
          <w:color w:val="37404D"/>
        </w:rPr>
      </w:pPr>
      <w:r w:rsidRPr="00A4063C">
        <w:rPr>
          <w:color w:val="37404D"/>
        </w:rPr>
        <w:lastRenderedPageBreak/>
        <w:t>Учения для пермских поисковиков провели Национальный центр помощи и инструкторы МЧС Прикамья. В МЧС отмечают, что количество волонтеров растет, но добровольцы не всегда знают, как вести поиски правильно, поэтому важно учиться у профессионалов.</w:t>
      </w: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color w:val="0000FF"/>
          <w:sz w:val="24"/>
        </w:rPr>
      </w:pPr>
      <w:r w:rsidRPr="00A4063C">
        <w:rPr>
          <w:rFonts w:ascii="Times New Roman" w:hAnsi="Times New Roman" w:cs="Times New Roman"/>
          <w:color w:val="0000FF"/>
          <w:sz w:val="24"/>
        </w:rPr>
        <w:t>Ссылка: https://59.ru/text/gorod/2023/09/20/72726290/</w:t>
      </w: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C11E8" w:rsidRPr="00A4063C" w:rsidRDefault="007C11E8" w:rsidP="007C11E8">
      <w:pPr>
        <w:pStyle w:val="1"/>
        <w:numPr>
          <w:ilvl w:val="0"/>
          <w:numId w:val="47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Times New Roman" w:hAnsi="Times New Roman"/>
          <w:sz w:val="24"/>
          <w:szCs w:val="24"/>
          <w:lang w:val="ru-RU"/>
        </w:rPr>
      </w:pPr>
      <w:r w:rsidRPr="00A4063C">
        <w:rPr>
          <w:rFonts w:ascii="Times New Roman" w:hAnsi="Times New Roman"/>
          <w:sz w:val="24"/>
          <w:szCs w:val="24"/>
          <w:lang w:val="ru-RU"/>
        </w:rPr>
        <w:t>В Прикамье прошли двухдневные учения волонтеров Национального центра помощи</w:t>
      </w:r>
    </w:p>
    <w:p w:rsidR="007C11E8" w:rsidRPr="00A4063C" w:rsidRDefault="007C11E8" w:rsidP="00A4063C">
      <w:pPr>
        <w:spacing w:after="240"/>
        <w:jc w:val="left"/>
        <w:rPr>
          <w:b/>
          <w:bCs/>
          <w:color w:val="28273F"/>
        </w:rPr>
      </w:pPr>
      <w:r w:rsidRPr="00A4063C">
        <w:rPr>
          <w:b/>
          <w:bCs/>
          <w:color w:val="28273F"/>
        </w:rPr>
        <w:t>Рассказываем, какие навыки приобрели волонтеры.</w:t>
      </w:r>
    </w:p>
    <w:p w:rsidR="007C11E8" w:rsidRPr="00A4063C" w:rsidRDefault="007C11E8" w:rsidP="007C1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ind w:left="360"/>
        <w:jc w:val="left"/>
        <w:rPr>
          <w:color w:val="28273F"/>
        </w:rPr>
      </w:pPr>
      <w:r w:rsidRPr="00A4063C">
        <w:rPr>
          <w:color w:val="28273F"/>
        </w:rPr>
        <w:t>В Пермском крае в течение двух дней проходили учения волонтеров Национального центра помощи. Учебно-тренировочные сборы состоялись с 16 по 17 сентября совместно с ГУ МЧС России по Пермскому краю.</w:t>
      </w:r>
    </w:p>
    <w:p w:rsidR="007C11E8" w:rsidRPr="00A4063C" w:rsidRDefault="007C11E8" w:rsidP="007C1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ind w:left="360"/>
        <w:jc w:val="left"/>
        <w:rPr>
          <w:color w:val="28273F"/>
        </w:rPr>
      </w:pPr>
      <w:r w:rsidRPr="00A4063C">
        <w:rPr>
          <w:color w:val="28273F"/>
        </w:rPr>
        <w:t>В первый день добровольцы изучали теорию, которую им преподносили опытные инструкторы МЧС. Они узнали, как пользоваться навигацией, применять устройства радиосвязи и оказывать первую помощь пострадавшим.</w:t>
      </w:r>
    </w:p>
    <w:p w:rsidR="007C11E8" w:rsidRPr="00A4063C" w:rsidRDefault="007C11E8" w:rsidP="007C1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ind w:left="360"/>
        <w:jc w:val="left"/>
        <w:rPr>
          <w:color w:val="28273F"/>
        </w:rPr>
      </w:pPr>
      <w:r w:rsidRPr="00A4063C">
        <w:rPr>
          <w:color w:val="28273F"/>
        </w:rPr>
        <w:t>Во второй день добровольцы приняли участие в условных поисках пропавшего человека, чтобы отработать знания на практике.</w:t>
      </w:r>
    </w:p>
    <w:p w:rsidR="007C11E8" w:rsidRPr="00A4063C" w:rsidRDefault="007C11E8" w:rsidP="007C1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ind w:left="360"/>
        <w:jc w:val="left"/>
        <w:rPr>
          <w:color w:val="28273F"/>
        </w:rPr>
      </w:pPr>
      <w:r w:rsidRPr="00A4063C">
        <w:rPr>
          <w:color w:val="28273F"/>
        </w:rPr>
        <w:t>По словам руководителя отделения Национального Центра в Пермском крае </w:t>
      </w:r>
      <w:r w:rsidRPr="00A4063C">
        <w:rPr>
          <w:b/>
          <w:bCs/>
          <w:color w:val="28273F"/>
          <w:bdr w:val="single" w:sz="2" w:space="0" w:color="F1F1F1" w:frame="1"/>
        </w:rPr>
        <w:t>Александры Красильниковой</w:t>
      </w:r>
      <w:r w:rsidRPr="00A4063C">
        <w:rPr>
          <w:color w:val="28273F"/>
        </w:rPr>
        <w:t>, с каждым днем у них становится все больше волонтеров, но люди должны знать, как правильно оказывать помощь, поэтому важно проводить такие мероприятия.</w:t>
      </w:r>
    </w:p>
    <w:p w:rsidR="007C11E8" w:rsidRPr="00A4063C" w:rsidRDefault="007C11E8" w:rsidP="00A4063C">
      <w:pPr>
        <w:pStyle w:val="1"/>
        <w:shd w:val="clear" w:color="auto" w:fill="FFFFFF"/>
        <w:spacing w:before="0" w:after="240" w:line="600" w:lineRule="atLeast"/>
        <w:ind w:left="360"/>
        <w:textAlignment w:val="top"/>
        <w:rPr>
          <w:rFonts w:ascii="Times New Roman" w:hAnsi="Times New Roman"/>
          <w:b w:val="0"/>
          <w:color w:val="0000FF"/>
          <w:sz w:val="24"/>
          <w:szCs w:val="24"/>
          <w:lang w:val="ru-RU"/>
        </w:rPr>
      </w:pPr>
      <w:r w:rsidRPr="00A4063C">
        <w:rPr>
          <w:rFonts w:ascii="Times New Roman" w:hAnsi="Times New Roman"/>
          <w:b w:val="0"/>
          <w:color w:val="0000FF"/>
          <w:sz w:val="24"/>
          <w:szCs w:val="24"/>
          <w:lang w:val="ru-RU"/>
        </w:rPr>
        <w:t>Ссылка: https://properm.ru/news/2023-09-18/v-prikamie-proshli-dvuhdnevnye-ucheniya-volonterov-natsionalnogo-tsentra-pomoschi-304</w:t>
      </w:r>
    </w:p>
    <w:p w:rsidR="007C11E8" w:rsidRPr="00A4063C" w:rsidRDefault="007C11E8" w:rsidP="00A4063C">
      <w:pPr>
        <w:pStyle w:val="1"/>
        <w:numPr>
          <w:ilvl w:val="0"/>
          <w:numId w:val="47"/>
        </w:numPr>
        <w:shd w:val="clear" w:color="auto" w:fill="FFFFFF"/>
        <w:spacing w:before="0" w:after="240" w:line="600" w:lineRule="atLeast"/>
        <w:textAlignment w:val="top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4063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4063C">
        <w:rPr>
          <w:rFonts w:ascii="Times New Roman" w:hAnsi="Times New Roman"/>
          <w:color w:val="000000"/>
          <w:sz w:val="24"/>
          <w:szCs w:val="24"/>
          <w:lang w:val="ru-RU"/>
        </w:rPr>
        <w:t>В Перми прошли учения для волонтёров, которые участвуют в поисках людей</w:t>
      </w:r>
    </w:p>
    <w:p w:rsidR="007C11E8" w:rsidRPr="00A4063C" w:rsidRDefault="007C11E8" w:rsidP="007C11E8">
      <w:pPr>
        <w:pStyle w:val="aff6"/>
        <w:shd w:val="clear" w:color="auto" w:fill="FFFFFF"/>
        <w:spacing w:before="0" w:beforeAutospacing="0" w:after="240" w:afterAutospacing="0"/>
        <w:textAlignment w:val="top"/>
        <w:rPr>
          <w:color w:val="000000"/>
        </w:rPr>
      </w:pPr>
      <w:r w:rsidRPr="00A4063C">
        <w:rPr>
          <w:color w:val="000000"/>
        </w:rPr>
        <w:t>Учения для волонтёров, которые участвуют в поисках людей, прошли в Пермском крае.</w:t>
      </w:r>
    </w:p>
    <w:p w:rsidR="007C11E8" w:rsidRPr="00A4063C" w:rsidRDefault="007C11E8" w:rsidP="007C11E8">
      <w:pPr>
        <w:pStyle w:val="aff6"/>
        <w:shd w:val="clear" w:color="auto" w:fill="FFFFFF"/>
        <w:spacing w:before="0" w:beforeAutospacing="0" w:after="240" w:afterAutospacing="0"/>
        <w:textAlignment w:val="top"/>
        <w:rPr>
          <w:color w:val="000000"/>
        </w:rPr>
      </w:pPr>
      <w:r w:rsidRPr="00A4063C">
        <w:rPr>
          <w:color w:val="000000"/>
        </w:rPr>
        <w:t>В региональном МЧС рассказали, что в учениях принимали участие добровольцы Национального центра помощи пропавшим и пострадавшим детям. Они отрабатывали необходимые навыки под руководством инструкторов МЧС.</w:t>
      </w:r>
      <w:r w:rsidRPr="00A4063C">
        <w:rPr>
          <w:color w:val="000000"/>
        </w:rPr>
        <w:br/>
      </w:r>
      <w:r w:rsidRPr="00A4063C">
        <w:rPr>
          <w:color w:val="000000"/>
        </w:rPr>
        <w:lastRenderedPageBreak/>
        <w:br/>
        <w:t>В первый день волонтёрам рассказали, как пользоваться навигацией, устройствами радиосвязи, а также оказывать первую помощь. На второй день прошли практические занятия. Участникам предстояло найти человека, заблудившегося в лесу.</w:t>
      </w: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color w:val="0000FF"/>
          <w:sz w:val="24"/>
        </w:rPr>
      </w:pPr>
      <w:r w:rsidRPr="00A4063C">
        <w:rPr>
          <w:rFonts w:ascii="Times New Roman" w:hAnsi="Times New Roman" w:cs="Times New Roman"/>
          <w:color w:val="0000FF"/>
          <w:sz w:val="24"/>
        </w:rPr>
        <w:t>Ссылка: https://perm.aif.ru/society/v_permi_proshli_ucheniya_dlya_volontyorov_kotorye_uchastvuyut_v_poiskah_lyudey</w:t>
      </w: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C11E8" w:rsidRPr="00A4063C" w:rsidRDefault="007C11E8" w:rsidP="00A4063C">
      <w:pPr>
        <w:pStyle w:val="1"/>
        <w:numPr>
          <w:ilvl w:val="0"/>
          <w:numId w:val="47"/>
        </w:numPr>
        <w:shd w:val="clear" w:color="auto" w:fill="FFFFFF"/>
        <w:spacing w:before="150" w:after="225"/>
        <w:rPr>
          <w:rFonts w:ascii="Times New Roman" w:hAnsi="Times New Roman"/>
          <w:b w:val="0"/>
          <w:bCs w:val="0"/>
          <w:color w:val="484948"/>
          <w:sz w:val="24"/>
          <w:szCs w:val="24"/>
          <w:lang w:val="ru-RU"/>
        </w:rPr>
      </w:pPr>
      <w:r w:rsidRPr="00A4063C">
        <w:rPr>
          <w:rFonts w:ascii="Times New Roman" w:hAnsi="Times New Roman"/>
          <w:b w:val="0"/>
          <w:bCs w:val="0"/>
          <w:color w:val="484948"/>
          <w:sz w:val="24"/>
          <w:szCs w:val="24"/>
          <w:lang w:val="ru-RU"/>
        </w:rPr>
        <w:t>МЧС предупредило о сильном ветре 21 сентября в Пермском крае</w:t>
      </w: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color w:val="333333"/>
          <w:sz w:val="24"/>
        </w:rPr>
      </w:pPr>
      <w:r w:rsidRPr="00A4063C">
        <w:rPr>
          <w:rFonts w:ascii="Times New Roman" w:hAnsi="Times New Roman" w:cs="Times New Roman"/>
          <w:color w:val="333333"/>
          <w:sz w:val="24"/>
        </w:rPr>
        <w:t>Согласно данным Пермского гидрометцентра, в четверг, 21 сентября, в Прикамье ожидается неблагоприятное метеорологическое явление. В некоторых районах региона в течение дня возможны сильные порывы ветра до 18 метров в секунду.</w:t>
      </w:r>
      <w:r w:rsidRPr="00A4063C">
        <w:rPr>
          <w:rFonts w:ascii="Times New Roman" w:hAnsi="Times New Roman" w:cs="Times New Roman"/>
          <w:color w:val="333333"/>
          <w:sz w:val="24"/>
        </w:rPr>
        <w:br/>
      </w:r>
      <w:r w:rsidRPr="00A4063C">
        <w:rPr>
          <w:rFonts w:ascii="Times New Roman" w:hAnsi="Times New Roman" w:cs="Times New Roman"/>
          <w:color w:val="333333"/>
          <w:sz w:val="24"/>
        </w:rPr>
        <w:br/>
        <w:t>МЧС рекомендует жителям не находиться рядом с деревьями, линиями электропередачи и слабо укрепленными конструкциями, а также не парковать автомобили в этих местах. Водителям следует соблюдать скоростной режим и дистанцию, избегать резких маневров и торможений.</w:t>
      </w: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color w:val="0000FF"/>
          <w:sz w:val="24"/>
        </w:rPr>
      </w:pPr>
      <w:r w:rsidRPr="00A4063C">
        <w:rPr>
          <w:rFonts w:ascii="Times New Roman" w:hAnsi="Times New Roman" w:cs="Times New Roman"/>
          <w:color w:val="0000FF"/>
          <w:sz w:val="24"/>
        </w:rPr>
        <w:t>Ссылка: https://vetta.tv/news/perm-krai/mchs-predupredilo-o-silnom-vetre-21-sentyabrya-v-permskom-krae/</w:t>
      </w:r>
    </w:p>
    <w:p w:rsidR="007C11E8" w:rsidRPr="00A4063C" w:rsidRDefault="007C11E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460D6" w:rsidRPr="00A4063C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A4063C">
        <w:rPr>
          <w:rFonts w:ascii="Times New Roman" w:hAnsi="Times New Roman" w:cs="Times New Roman"/>
          <w:b/>
          <w:sz w:val="24"/>
        </w:rPr>
        <w:t>В МЧС предупредили жителей Пермского края о заморозках</w:t>
      </w:r>
    </w:p>
    <w:p w:rsidR="004460D6" w:rsidRPr="00A4063C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 w:rsidRPr="00A4063C">
        <w:rPr>
          <w:rFonts w:ascii="Times New Roman" w:hAnsi="Times New Roman" w:cs="Times New Roman"/>
          <w:sz w:val="24"/>
        </w:rPr>
        <w:t>В Пермском крае 21 сентября ожидаются заморозки. Температура опустится до -2 градусов, сообщили в ГУ МЧС России по Пермскому краю.</w:t>
      </w:r>
    </w:p>
    <w:p w:rsidR="004460D6" w:rsidRPr="00A4063C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 w:rsidRPr="00A4063C">
        <w:rPr>
          <w:rFonts w:ascii="Times New Roman" w:hAnsi="Times New Roman" w:cs="Times New Roman"/>
          <w:sz w:val="24"/>
        </w:rPr>
        <w:t xml:space="preserve">Читать далее </w:t>
      </w:r>
      <w:hyperlink r:id="rId9" w:history="1">
        <w:r w:rsidRPr="00A4063C"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460D6" w:rsidRPr="00A4063C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Pr="00A4063C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A4063C">
        <w:rPr>
          <w:rFonts w:ascii="Times New Roman" w:hAnsi="Times New Roman" w:cs="Times New Roman"/>
          <w:b/>
          <w:sz w:val="24"/>
        </w:rPr>
        <w:t>В МЧС предупредили жителей Пермского края о заморозках</w:t>
      </w:r>
    </w:p>
    <w:p w:rsidR="004460D6" w:rsidRPr="00A4063C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 w:rsidRPr="00A4063C">
        <w:rPr>
          <w:rFonts w:ascii="Times New Roman" w:hAnsi="Times New Roman" w:cs="Times New Roman"/>
          <w:sz w:val="24"/>
        </w:rPr>
        <w:t>Температура опустится до -2 градусов, сообщили в ГУ МЧС России по Пермскому краю.</w:t>
      </w:r>
    </w:p>
    <w:p w:rsidR="004460D6" w:rsidRPr="00A4063C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 w:rsidRPr="00A4063C">
        <w:rPr>
          <w:rFonts w:ascii="Times New Roman" w:hAnsi="Times New Roman" w:cs="Times New Roman"/>
          <w:sz w:val="24"/>
        </w:rPr>
        <w:t>«Ночью и утром 21 сентября местами в Прикамье ожидаются заморо</w:t>
      </w:r>
      <w:r w:rsidRPr="00A4063C">
        <w:rPr>
          <w:rFonts w:ascii="Times New Roman" w:hAnsi="Times New Roman" w:cs="Times New Roman"/>
          <w:sz w:val="24"/>
        </w:rPr>
        <w:t xml:space="preserve">зки в воздухе и на поверхности почвы до -2 градусов», — передают спасатели в Telegram.  </w:t>
      </w:r>
      <w:hyperlink r:id="rId10" w:history="1">
        <w:r w:rsidRPr="00A4063C"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4460D6" w:rsidRPr="00A4063C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Pr="00A4063C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A4063C">
        <w:rPr>
          <w:rFonts w:ascii="Times New Roman" w:hAnsi="Times New Roman" w:cs="Times New Roman"/>
          <w:b/>
          <w:sz w:val="24"/>
        </w:rPr>
        <w:t>В МЧС предупредили жителей Пермского края о заморозках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 w:rsidRPr="00A4063C">
        <w:rPr>
          <w:rFonts w:ascii="Times New Roman" w:hAnsi="Times New Roman" w:cs="Times New Roman"/>
          <w:sz w:val="24"/>
        </w:rPr>
        <w:t xml:space="preserve">В Пермском крае 21 сентября </w:t>
      </w:r>
      <w:bookmarkEnd w:id="1"/>
      <w:r>
        <w:rPr>
          <w:rFonts w:ascii="Times New Roman" w:hAnsi="Times New Roman" w:cs="Times New Roman"/>
          <w:sz w:val="24"/>
        </w:rPr>
        <w:t>ожидаются заморозки. Темпера</w:t>
      </w:r>
      <w:r>
        <w:rPr>
          <w:rFonts w:ascii="Times New Roman" w:hAnsi="Times New Roman" w:cs="Times New Roman"/>
          <w:sz w:val="24"/>
        </w:rPr>
        <w:t>тура опустится до -2 градусов, сообщили в ГУ МЧС России по Пермскому краю.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жителей Пермского края о заморозках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21 сентября ожидаются заморозки. Тем</w:t>
      </w:r>
      <w:r>
        <w:rPr>
          <w:rFonts w:ascii="Times New Roman" w:hAnsi="Times New Roman" w:cs="Times New Roman"/>
          <w:sz w:val="24"/>
        </w:rPr>
        <w:t>пература опустится до -2 градусов, сообщили в ГУ МЧС России по Пермскому краю.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Очевидцы 20 сентября сообщили о чёрном столбе дыма над домами в районе Перми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Прикамью с</w:t>
      </w:r>
      <w:r>
        <w:rPr>
          <w:rFonts w:ascii="Times New Roman" w:hAnsi="Times New Roman" w:cs="Times New Roman"/>
          <w:sz w:val="24"/>
        </w:rPr>
        <w:t xml:space="preserve">ообщили, что сообщение о возгорании на ул. Весенней во Фролах поступило в 12.57. На место происшествия прибыли 17 сотрудников МЧС и 7 единиц техники.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Освидетельствование судов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инспекторского участка г.Чусовой центра ГИМС Главного управления МЧС России по Пермскому краю рекомендуют владельцам маломерных судов обратить внимание на сроки освидетельствования судов.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напугал черный столб дыма во Фролах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Пермяков напугал черный столб дыма во ФролахОчевидцы сообщили, что горят цистерны, однако в ГУ МЧС России</w:t>
      </w:r>
      <w:r>
        <w:rPr>
          <w:rFonts w:ascii="Times New Roman" w:hAnsi="Times New Roman" w:cs="Times New Roman"/>
          <w:sz w:val="24"/>
        </w:rPr>
        <w:t xml:space="preserve"> по Пермскому краю пояснили, что загорелась печка, примыкающая к строению зерносушилки.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напугал черный столб дыма во Фролах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Пермяков напугал черный столб дыма во ФролахОчевидцы </w:t>
      </w:r>
      <w:r>
        <w:rPr>
          <w:rFonts w:ascii="Times New Roman" w:hAnsi="Times New Roman" w:cs="Times New Roman"/>
          <w:sz w:val="24"/>
        </w:rPr>
        <w:t xml:space="preserve">сообщили, что горят цистерны, однако в ГУ МЧС России по Пермскому краю пояснили, что загорелась печка, примыкающая к строению зерносушилки.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напугал черный столб дыма во Фролах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Пермяков нап</w:t>
      </w:r>
      <w:r>
        <w:rPr>
          <w:rFonts w:ascii="Times New Roman" w:hAnsi="Times New Roman" w:cs="Times New Roman"/>
          <w:sz w:val="24"/>
        </w:rPr>
        <w:t xml:space="preserve">угал черный столб дыма во ФролахОчевидцы сообщили, что горят цистерны, однако в ГУ МЧС России по Пермскому краю пояснили, что загорелась печка, примыкающая к строению зерносушилки.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Пермяков </w:t>
      </w:r>
      <w:r>
        <w:rPr>
          <w:rFonts w:ascii="Times New Roman" w:hAnsi="Times New Roman" w:cs="Times New Roman"/>
          <w:b/>
          <w:sz w:val="24"/>
        </w:rPr>
        <w:t>напугал черный столб дыма во Фролах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Пермяков напугал черный столб дыма во ФролахОчевидцы сообщили, что горят цистерны, однако в ГУ МЧС России по Пермскому краю пояснили, что загорелась печка, примыкающая к строению зерносушилки.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напугал черный столб дыма во Фролах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Очевидцы сообщили, что горят цистерны, однако в ГУ МЧС России по Пермскому краю пояснили, что загорелась печка, примыкающая к строению зерносушилки.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охватил шесть кв. метр</w:t>
      </w:r>
      <w:r>
        <w:rPr>
          <w:rFonts w:ascii="Times New Roman" w:hAnsi="Times New Roman" w:cs="Times New Roman"/>
          <w:sz w:val="24"/>
        </w:rPr>
        <w:t xml:space="preserve">ов.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селе Фролы произошел крупный пожар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составила 6 квадратных метров. Погибших и травмированных на пожаре нет", - ра</w:t>
      </w:r>
      <w:r>
        <w:rPr>
          <w:rFonts w:ascii="Times New Roman" w:hAnsi="Times New Roman" w:cs="Times New Roman"/>
          <w:sz w:val="24"/>
        </w:rPr>
        <w:t xml:space="preserve">ссказал Кирилл Боровских, сотрудник пресс-службы ГУ МЧС России по Пермскому краю.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 16 по 17 сентября прошли совместные учения волонте</w:t>
      </w:r>
      <w:r>
        <w:rPr>
          <w:rFonts w:ascii="Times New Roman" w:hAnsi="Times New Roman" w:cs="Times New Roman"/>
          <w:b/>
          <w:sz w:val="24"/>
        </w:rPr>
        <w:t>ров, спасателей и сотрудников МЧС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Учебно-тренировочные сборы проводились совместно с Главным управлением МЧС России по Пермскому краю. Об этом сообщили «В курсе.ру» в пресс-службе ведомства.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Добровольцы под руководством опытных инструкторов МЧС России отто</w:t>
      </w:r>
      <w:r>
        <w:rPr>
          <w:rFonts w:ascii="Times New Roman" w:hAnsi="Times New Roman" w:cs="Times New Roman"/>
          <w:sz w:val="24"/>
        </w:rPr>
        <w:t xml:space="preserve">чили на практике знания и умения, необходимые при поиске и спасении пропавших людей.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Обратите внимание на сроки освидетельствования м</w:t>
      </w:r>
      <w:r>
        <w:rPr>
          <w:rFonts w:ascii="Times New Roman" w:hAnsi="Times New Roman" w:cs="Times New Roman"/>
          <w:b/>
          <w:sz w:val="24"/>
        </w:rPr>
        <w:t>аломерного судна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инспекторского участка г. Чусовой центра ГИМС Главного управления МЧС России по Пермскому краю рекомендуют владельцам маломерных судов обратить внимание на сроки освидетельствования судов.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РЕКВЕСТНИК - Ч</w:t>
        </w:r>
        <w:r>
          <w:rPr>
            <w:rStyle w:val="a5"/>
            <w:rFonts w:ascii="Times New Roman" w:hAnsi="Times New Roman" w:cs="Times New Roman"/>
            <w:sz w:val="24"/>
          </w:rPr>
          <w:t>усовой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 16 по 17 сентября прошли совместные учения волонтеров, спасателей и сотрудников МЧС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Учебно-тренировочные сборы проводились совместно с Главным управлением МЧС России по Пермскому краю. Об этом сообщили «В курсе.ру» в пресс-службе ведомств</w:t>
      </w:r>
      <w:r>
        <w:rPr>
          <w:rFonts w:ascii="Times New Roman" w:hAnsi="Times New Roman" w:cs="Times New Roman"/>
          <w:sz w:val="24"/>
        </w:rPr>
        <w:t>а.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Добровольцы под руководством опытных инструкторов МЧС России отточили на практике знания и умения, необходимые при поиске и спасении пропавших людей.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</w:t>
      </w:r>
      <w:r>
        <w:rPr>
          <w:rFonts w:ascii="Times New Roman" w:hAnsi="Times New Roman" w:cs="Times New Roman"/>
          <w:sz w:val="24"/>
        </w:rPr>
        <w:t xml:space="preserve">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</w:t>
      </w:r>
      <w:r>
        <w:rPr>
          <w:rFonts w:ascii="Times New Roman" w:hAnsi="Times New Roman" w:cs="Times New Roman"/>
          <w:sz w:val="24"/>
        </w:rPr>
        <w:t xml:space="preserve">ности.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 сентября местами на территории Пермского края ожидаются порывы ветра до 18 м/с, местами высокая пожарная </w:t>
      </w:r>
      <w:r>
        <w:rPr>
          <w:rFonts w:ascii="Times New Roman" w:hAnsi="Times New Roman" w:cs="Times New Roman"/>
          <w:b/>
          <w:sz w:val="24"/>
        </w:rPr>
        <w:t>опасность (4 класс)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 период подготовки овощных ям, их очистки и просушки необходимо уделить</w:t>
      </w:r>
      <w:r>
        <w:rPr>
          <w:rFonts w:ascii="Times New Roman" w:hAnsi="Times New Roman" w:cs="Times New Roman"/>
          <w:sz w:val="24"/>
        </w:rPr>
        <w:t xml:space="preserve"> особое внимание вопросам пожарной безопасности!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</w:t>
      </w:r>
      <w:r>
        <w:rPr>
          <w:rFonts w:ascii="Times New Roman" w:hAnsi="Times New Roman" w:cs="Times New Roman"/>
          <w:sz w:val="24"/>
        </w:rPr>
        <w:t xml:space="preserve">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</w:t>
      </w:r>
      <w:r>
        <w:rPr>
          <w:rFonts w:ascii="Times New Roman" w:hAnsi="Times New Roman" w:cs="Times New Roman"/>
          <w:b/>
          <w:sz w:val="24"/>
        </w:rPr>
        <w:t>еской работе за сутки (19 сентября 2023 года)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подготовки овощных ям, их очистки и просушки необходимо уделить особое внимание вопр</w:t>
      </w:r>
      <w:r>
        <w:rPr>
          <w:rFonts w:ascii="Times New Roman" w:hAnsi="Times New Roman" w:cs="Times New Roman"/>
          <w:sz w:val="24"/>
        </w:rPr>
        <w:t xml:space="preserve">осам пожарной безопасности!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(19 сентября 2023</w:t>
      </w:r>
      <w:r>
        <w:rPr>
          <w:rFonts w:ascii="Times New Roman" w:hAnsi="Times New Roman" w:cs="Times New Roman"/>
          <w:b/>
          <w:sz w:val="24"/>
        </w:rPr>
        <w:t xml:space="preserve"> года)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 период подготовки овощных ям, их очистки и просушки необходимо уделить особое внимание вопросам пожарной безопасности!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ГИМС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инспекторского участка г.Чусовой центра ГИМС Главного управления МЧС России по Пермскому краю рекомендуют владельцам маломерных судов обратить внима</w:t>
      </w:r>
      <w:r>
        <w:rPr>
          <w:rFonts w:ascii="Times New Roman" w:hAnsi="Times New Roman" w:cs="Times New Roman"/>
          <w:sz w:val="24"/>
        </w:rPr>
        <w:t xml:space="preserve">ние на сроки освидетельствования судов.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A4063C" w:rsidRDefault="00A4063C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</w:t>
      </w:r>
      <w:r>
        <w:rPr>
          <w:rFonts w:ascii="Times New Roman" w:hAnsi="Times New Roman" w:cs="Times New Roman"/>
          <w:sz w:val="24"/>
        </w:rPr>
        <w:t>ять его последствия!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период подготовки овощных ям, их очистки и просушки необходимо уделить особое внимание вопросам пожарной безопасности!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Администра</w:t>
        </w:r>
        <w:r>
          <w:rPr>
            <w:rStyle w:val="a5"/>
            <w:rFonts w:ascii="Times New Roman" w:hAnsi="Times New Roman" w:cs="Times New Roman"/>
            <w:sz w:val="24"/>
          </w:rPr>
          <w:t>ция Краснокамского ГО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ДТП с лосем погибла беременная женщина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Смертельная авария произошла ранним утром 20 сентября на объездной Закамска, рассказал пермский спасатель Виталий Юрьев. В результате столкновения с животным автомобиль ВАЗ-2112 превра</w:t>
      </w:r>
      <w:r>
        <w:rPr>
          <w:rFonts w:ascii="Times New Roman" w:hAnsi="Times New Roman" w:cs="Times New Roman"/>
          <w:sz w:val="24"/>
        </w:rPr>
        <w:t xml:space="preserve">тился в груду покореженного металла.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</w:t>
      </w:r>
      <w:r>
        <w:rPr>
          <w:rFonts w:ascii="Times New Roman" w:hAnsi="Times New Roman" w:cs="Times New Roman"/>
          <w:sz w:val="24"/>
        </w:rPr>
        <w:t xml:space="preserve"> период подготовки овощных ям, их очистки и просушки необходимо уделить особое внимание вопросам пожарной безопасности!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Очевидцы сообщили о высоком чёрном столбе дыма над домами недалеко от </w:t>
      </w:r>
      <w:r>
        <w:rPr>
          <w:rFonts w:ascii="Times New Roman" w:hAnsi="Times New Roman" w:cs="Times New Roman"/>
          <w:b/>
          <w:sz w:val="24"/>
        </w:rPr>
        <w:t>Перми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сообщение о пожаре на улице Весенней во Фролах поступило в 12.57. На место выехали 17 сотрудников МЧС, работают семь единиц техники.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(19 сентября 2023 года)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</w:t>
      </w:r>
      <w:r>
        <w:rPr>
          <w:rFonts w:ascii="Times New Roman" w:hAnsi="Times New Roman" w:cs="Times New Roman"/>
          <w:sz w:val="24"/>
        </w:rPr>
        <w:t xml:space="preserve"> чем устранять его последствия!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период подготовки овощных ям, их очистки и просушки необходимо уделить особое внимание вопросам пожарной безопасности!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Лучшая оперативная дежурная</w:t>
      </w:r>
      <w:r>
        <w:rPr>
          <w:rFonts w:ascii="Times New Roman" w:hAnsi="Times New Roman" w:cs="Times New Roman"/>
          <w:b/>
          <w:sz w:val="24"/>
        </w:rPr>
        <w:t xml:space="preserve"> смена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Пермскому краю прошли ежегодные соревнования на звание «Лучшая оперативная дежурная смена», приуроченные по дню образования Центра управления в кризисных ситуациях.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Лучшая оперативная дежурная смена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Пермскому краю прошли ежегодные соревнования на звание «Лучшая оперативная дежурная смена», приуроченные по дню образования Центра управления в кризисных ситуациях.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Лучшая оперативная дежурная смена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Пермскому краю прошли ежегодные соревнования на звание «Лучшая оперативная дежурная смена», приуроченные по дню образования </w:t>
      </w:r>
      <w:r>
        <w:rPr>
          <w:rFonts w:ascii="Times New Roman" w:hAnsi="Times New Roman" w:cs="Times New Roman"/>
          <w:sz w:val="24"/>
        </w:rPr>
        <w:t xml:space="preserve">Центра управления в кризисных ситуациях.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Лучшая оперативная дежурная смена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прошли ежегодные соревнования на звание «Лучшая оперативная дежурная с</w:t>
      </w:r>
      <w:r>
        <w:rPr>
          <w:rFonts w:ascii="Times New Roman" w:hAnsi="Times New Roman" w:cs="Times New Roman"/>
          <w:sz w:val="24"/>
        </w:rPr>
        <w:t xml:space="preserve">мена», приуроченные по дню образования Центра управления в кризисных ситуациях.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МЧС России по Пермскому краю прош</w:t>
      </w:r>
      <w:r>
        <w:rPr>
          <w:rFonts w:ascii="Times New Roman" w:hAnsi="Times New Roman" w:cs="Times New Roman"/>
          <w:b/>
          <w:sz w:val="24"/>
        </w:rPr>
        <w:t>ли ежегодные соревнования на звание «Лучшая оперативная дежурная смена» приуроченные по дню образования Центра управления в кризисных ситуациях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прошли ежегодные соревнования на звание «Лучшая оперативная де</w:t>
      </w:r>
      <w:r>
        <w:rPr>
          <w:rFonts w:ascii="Times New Roman" w:hAnsi="Times New Roman" w:cs="Times New Roman"/>
          <w:sz w:val="24"/>
        </w:rPr>
        <w:t xml:space="preserve">журная смена», приуроченные по дню образования Центра управления в кризисных ситуациях.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1156D9" w:rsidP="00A4063C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Лучшая оперативная дежурна</w:t>
      </w:r>
      <w:r>
        <w:rPr>
          <w:rFonts w:ascii="Times New Roman" w:hAnsi="Times New Roman" w:cs="Times New Roman"/>
          <w:b/>
          <w:sz w:val="24"/>
        </w:rPr>
        <w:t>я смена</w:t>
      </w:r>
    </w:p>
    <w:p w:rsidR="004460D6" w:rsidRDefault="001156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Пермскому краю прошли ежегодные соревнования на звание «Лучшая оперативная дежурная смена», приуроченные по дню образования Центра управления в кризисных ситуациях.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4460D6" w:rsidRDefault="004460D6">
      <w:pPr>
        <w:pStyle w:val="aff4"/>
        <w:rPr>
          <w:rFonts w:ascii="Times New Roman" w:hAnsi="Times New Roman" w:cs="Times New Roman"/>
          <w:sz w:val="24"/>
        </w:rPr>
      </w:pPr>
    </w:p>
    <w:p w:rsidR="004460D6" w:rsidRDefault="004460D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460D6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D9" w:rsidRDefault="001156D9">
      <w:r>
        <w:separator/>
      </w:r>
    </w:p>
  </w:endnote>
  <w:endnote w:type="continuationSeparator" w:id="0">
    <w:p w:rsidR="001156D9" w:rsidRDefault="001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D6" w:rsidRDefault="001156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460D6" w:rsidRDefault="004460D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460D6" w:rsidRDefault="001156D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406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D9" w:rsidRDefault="001156D9">
      <w:r>
        <w:separator/>
      </w:r>
    </w:p>
  </w:footnote>
  <w:footnote w:type="continuationSeparator" w:id="0">
    <w:p w:rsidR="001156D9" w:rsidRDefault="0011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D6" w:rsidRDefault="001156D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D6" w:rsidRDefault="004460D6">
    <w:pPr>
      <w:pStyle w:val="ae"/>
      <w:rPr>
        <w:color w:val="FFFFFF"/>
        <w:sz w:val="20"/>
        <w:szCs w:val="20"/>
      </w:rPr>
    </w:pPr>
  </w:p>
  <w:p w:rsidR="004460D6" w:rsidRDefault="004460D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51767A8"/>
    <w:multiLevelType w:val="hybridMultilevel"/>
    <w:tmpl w:val="1B40E530"/>
    <w:lvl w:ilvl="0" w:tplc="EF263DD8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5B5887"/>
    <w:multiLevelType w:val="hybridMultilevel"/>
    <w:tmpl w:val="1F6CCC5C"/>
    <w:lvl w:ilvl="0" w:tplc="5EA8C13E">
      <w:start w:val="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44780488"/>
    <w:multiLevelType w:val="hybridMultilevel"/>
    <w:tmpl w:val="69F07A72"/>
    <w:lvl w:ilvl="0" w:tplc="5AB0777C">
      <w:start w:val="7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D6"/>
    <w:rsid w:val="001156D9"/>
    <w:rsid w:val="004460D6"/>
    <w:rsid w:val="007C11E8"/>
    <w:rsid w:val="00A4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B9EAA"/>
  <w15:docId w15:val="{5532EB2A-2740-4DDB-91EB-7869A77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7C11E8"/>
    <w:pPr>
      <w:spacing w:before="100" w:beforeAutospacing="1" w:after="100" w:afterAutospacing="1"/>
      <w:jc w:val="left"/>
    </w:pPr>
  </w:style>
  <w:style w:type="paragraph" w:styleId="aff7">
    <w:name w:val="List Paragraph"/>
    <w:basedOn w:val="a"/>
    <w:uiPriority w:val="34"/>
    <w:qFormat/>
    <w:rsid w:val="007C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7900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294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785121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6563495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93924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8549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78461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5952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803450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567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810328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7284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085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  <w:div w:id="1260482484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5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stolbe-dima-nad-domami/121723523/" TargetMode="External"/><Relationship Id="rId18" Type="http://schemas.openxmlformats.org/officeDocument/2006/relationships/hyperlink" Target="https://123ru.net/perm/360187829/" TargetMode="External"/><Relationship Id="rId26" Type="http://schemas.openxmlformats.org/officeDocument/2006/relationships/hyperlink" Target="https://ohansk-adm.ru/news/433034" TargetMode="External"/><Relationship Id="rId39" Type="http://schemas.openxmlformats.org/officeDocument/2006/relationships/hyperlink" Target="https://123ru.net/perm/36015243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volonterov-spasateley-i-sotrudnikov-mchs/121716949/" TargetMode="External"/><Relationship Id="rId34" Type="http://schemas.openxmlformats.org/officeDocument/2006/relationships/hyperlink" Target="https://admkochevo.ru/news/432986" TargetMode="External"/><Relationship Id="rId42" Type="http://schemas.openxmlformats.org/officeDocument/2006/relationships/hyperlink" Target="https://mchsrf.ru/news/862553-luchshaya-operativnaya-dejurnaya-smena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103news.com/perm/360221829/" TargetMode="External"/><Relationship Id="rId17" Type="http://schemas.openxmlformats.org/officeDocument/2006/relationships/hyperlink" Target="https://103news.com/perm/360187829/" TargetMode="External"/><Relationship Id="rId25" Type="http://schemas.openxmlformats.org/officeDocument/2006/relationships/hyperlink" Target="https://krasnokamsk.ru/dejatelnost/obshhestvennaja_bezopasnost/jedds/2023/09/20/358050/" TargetMode="External"/><Relationship Id="rId33" Type="http://schemas.openxmlformats.org/officeDocument/2006/relationships/hyperlink" Target="http://rifey.ru/news/list/id_127784" TargetMode="External"/><Relationship Id="rId38" Type="http://schemas.openxmlformats.org/officeDocument/2006/relationships/hyperlink" Target="https://103news.com/perm/360152434/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ru24.net/perm/360187829/" TargetMode="External"/><Relationship Id="rId20" Type="http://schemas.openxmlformats.org/officeDocument/2006/relationships/hyperlink" Target="https://perm.bezformata.com/listnews/froli-proizoshel-krupniy-pozhar/121717295/" TargetMode="External"/><Relationship Id="rId29" Type="http://schemas.openxmlformats.org/officeDocument/2006/relationships/hyperlink" Target="https://vereshagino.bezformata.com/listnews/pozharah-i-provedennoy-profilakticheskoy/121702495/" TargetMode="External"/><Relationship Id="rId41" Type="http://schemas.openxmlformats.org/officeDocument/2006/relationships/hyperlink" Target="https://mchsrf.ru/news/862561-v-glavnom-upravlenii-mchs-rossii-po-permskomu-krayu-proshli-ejegodny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23ru.net/perm/360221829/" TargetMode="External"/><Relationship Id="rId24" Type="http://schemas.openxmlformats.org/officeDocument/2006/relationships/hyperlink" Target="https://ocherskiy.ru/news/433061" TargetMode="External"/><Relationship Id="rId32" Type="http://schemas.openxmlformats.org/officeDocument/2006/relationships/hyperlink" Target="https://krasnokamsk.ru/dejatelnost/obshhestvennaja_bezopasnost/jedds/2023/09/20/358040/" TargetMode="External"/><Relationship Id="rId37" Type="http://schemas.openxmlformats.org/officeDocument/2006/relationships/hyperlink" Target="https://ru24.net/perm/360152434/" TargetMode="External"/><Relationship Id="rId40" Type="http://schemas.openxmlformats.org/officeDocument/2006/relationships/hyperlink" Target="https://perm.bezformata.com/listnews/luchshaya-operativnaya-dezhurnaya-smena/121693191/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news-life.pro/perm-krai/360187829/" TargetMode="External"/><Relationship Id="rId23" Type="http://schemas.openxmlformats.org/officeDocument/2006/relationships/hyperlink" Target="https://v-kurse.ru/2023/09/20/332307" TargetMode="External"/><Relationship Id="rId28" Type="http://schemas.openxmlformats.org/officeDocument/2006/relationships/hyperlink" Target="https://admkochevo.ru/news/433027" TargetMode="External"/><Relationship Id="rId36" Type="http://schemas.openxmlformats.org/officeDocument/2006/relationships/hyperlink" Target="https://ohansk-adm.ru/news/432982" TargetMode="External"/><Relationship Id="rId10" Type="http://schemas.openxmlformats.org/officeDocument/2006/relationships/hyperlink" Target="https://ura.news/news/1052687245" TargetMode="External"/><Relationship Id="rId19" Type="http://schemas.openxmlformats.org/officeDocument/2006/relationships/hyperlink" Target="https://perm.tsargrad.tv/news/permjakov-napugal-chernyj-stolb-dyma-vo-frolah_871024" TargetMode="External"/><Relationship Id="rId31" Type="http://schemas.openxmlformats.org/officeDocument/2006/relationships/hyperlink" Target="https://lisva.bezformata.com/listnews/informatciya-gims/121699176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24.net/perm/360221829/" TargetMode="External"/><Relationship Id="rId14" Type="http://schemas.openxmlformats.org/officeDocument/2006/relationships/hyperlink" Target="https://lisva.bezformata.com/listnews/osvidetelstvovanie-sudov/121721383/" TargetMode="External"/><Relationship Id="rId22" Type="http://schemas.openxmlformats.org/officeDocument/2006/relationships/hyperlink" Target="https://rekvest.ru/2023/09/20/%d0%be%d0%b1%d1%80%d0%b0%d1%82%d0%b8%d1%82%d0%b5-%d0%b2%d0%bd%d0%b8%d0%bc%d0%b0%d0%bd%d0%b8%d0%b5-%d0%bd%d0%b0-%d1%81%d1%80%d0%be%d0%ba%d0%b8-%d0%be%d1%81%d0%b2%d0%b8%d0%b4%d0%b5%d1%82%d0%b5%d0%bb/" TargetMode="External"/><Relationship Id="rId27" Type="http://schemas.openxmlformats.org/officeDocument/2006/relationships/hyperlink" Target="https://kungur.bezformata.com/listnews/mchs-informiruet/121703207/" TargetMode="External"/><Relationship Id="rId30" Type="http://schemas.openxmlformats.org/officeDocument/2006/relationships/hyperlink" Target="https://ocherskiy.ru/news/433020" TargetMode="External"/><Relationship Id="rId35" Type="http://schemas.openxmlformats.org/officeDocument/2006/relationships/hyperlink" Target="https://perm.aif.ru/incidents/ochevidcy_soobshchili_o_vysokom_chyornom_stolbe_dyma_nad_domami_nedaleko_ot_permi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87C5-C65A-4523-A461-95E5CDAA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2823</Words>
  <Characters>16095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2023-09-20T20:15:00Z</dcterms:modified>
</cp:coreProperties>
</file>