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сентября - 22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сентября - 22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огнеборец вошел в тройку победителей на Всероссийских соревнованиях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Второе место у Анатолия Паласа из Свердловской области, третье место занял огнеборец СПТ 27 ПСО Главного управления МЧС России по Пермскому краю Андрей Пономарев.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(21 сентября 2023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Виктор Батмазов посетил завершающий день соревнований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сообщается на сайте ГУ МЧС России по Пермскому краю, в соревнованиях участвуют 18 команд со всей страны. Тщательный отбор участников проводился в течение года.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Кудымкарском районе сгорел Рено Ларгус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происшествия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Подготовлено по материалам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Константин Седегов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Кудымкарском районе сгорела Лада Ларгус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источника редакции, компания, ехавшая на автомобиле была пьяна.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происшествия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Подготовлено по материалам ГУ МЧС по Пермскому краю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определены лучшие начальник караула и пожарный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Третье место занял Андрей Пономарев пожарный службы пожаротушения 27 пожарно-спасательного отряда Главного управления МЧС России по Пермскому краю!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Fireman.club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na-vserossiyskih-sorevnovaniyah-mchs/12183169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hansk-adm.ru/news/433578" TargetMode="External" Type="http://schemas.openxmlformats.org/officeDocument/2006/relationships/hyperlink" /><Relationship Id="rId19" Target="https://mchs.gov.ru/deyatelnost/press-centr/novosti/5109560" TargetMode="External" Type="http://schemas.openxmlformats.org/officeDocument/2006/relationships/hyperlink" /><Relationship Id="rId20" Target="https://103news.com/kaluga/360411299/" TargetMode="External" Type="http://schemas.openxmlformats.org/officeDocument/2006/relationships/hyperlink" /><Relationship Id="rId21" Target="https://103news.com/penza/360411299/" TargetMode="External" Type="http://schemas.openxmlformats.org/officeDocument/2006/relationships/hyperlink" /><Relationship Id="rId22" Target="https://103news.com/irkutsk/360411299/" TargetMode="External" Type="http://schemas.openxmlformats.org/officeDocument/2006/relationships/hyperlink" /><Relationship Id="rId23" Target="https://ru24.net/kaluga/360411299/" TargetMode="External" Type="http://schemas.openxmlformats.org/officeDocument/2006/relationships/hyperlink" /><Relationship Id="rId24" Target="https://103news.com/syktyvkar/360411299/" TargetMode="External" Type="http://schemas.openxmlformats.org/officeDocument/2006/relationships/hyperlink" /><Relationship Id="rId25" Target="https://ru24.net/irkutsk/360411299/" TargetMode="External" Type="http://schemas.openxmlformats.org/officeDocument/2006/relationships/hyperlink" /><Relationship Id="rId26" Target="https://ru24.net/syktyvkar/360411299/" TargetMode="External" Type="http://schemas.openxmlformats.org/officeDocument/2006/relationships/hyperlink" /><Relationship Id="rId27" Target="https://ru24.net/penza/360411299/" TargetMode="External" Type="http://schemas.openxmlformats.org/officeDocument/2006/relationships/hyperlink" /><Relationship Id="rId28" Target="https://103news.com/perm/360411299/" TargetMode="External" Type="http://schemas.openxmlformats.org/officeDocument/2006/relationships/hyperlink" /><Relationship Id="rId29" Target="https://ru24.net/perm/360411299/" TargetMode="External" Type="http://schemas.openxmlformats.org/officeDocument/2006/relationships/hyperlink" /><Relationship Id="rId30" Target="https://103news.com/ufa/360411299/" TargetMode="External" Type="http://schemas.openxmlformats.org/officeDocument/2006/relationships/hyperlink" /><Relationship Id="rId31" Target="https://ru24.net/krasnoyarsk/360411299/" TargetMode="External" Type="http://schemas.openxmlformats.org/officeDocument/2006/relationships/hyperlink" /><Relationship Id="rId32" Target="https://103news.com/krasnoyarsk/360411299/" TargetMode="External" Type="http://schemas.openxmlformats.org/officeDocument/2006/relationships/hyperlink" /><Relationship Id="rId33" Target="https://ocherskiy.ru/news/433574" TargetMode="External" Type="http://schemas.openxmlformats.org/officeDocument/2006/relationships/hyperlink" /><Relationship Id="rId34" Target="https://perm.bezformata.com/listnews/zavershayushiy-den-sorevnovaniy-mchs/121821974/" TargetMode="External" Type="http://schemas.openxmlformats.org/officeDocument/2006/relationships/hyperlink" /><Relationship Id="rId35" Target="https://kudimkar.bezformata.com/listnews/kudimkarskom-rayone-sgorel-reno/121822133/" TargetMode="External" Type="http://schemas.openxmlformats.org/officeDocument/2006/relationships/hyperlink" /><Relationship Id="rId36" Target="https://parmanews.ru/novost/96323/" TargetMode="External" Type="http://schemas.openxmlformats.org/officeDocument/2006/relationships/hyperlink" /><Relationship Id="rId37" Target="https://fireman.club/mchs-news/22/09/2023/24005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2023-09-22T18:58:50Z</dcterms:modified>
</cp:coreProperties>
</file>