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7E" w:rsidRDefault="002C68D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F7E" w:rsidRDefault="002C68D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92F7E" w:rsidRDefault="002C68D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92F7E" w:rsidRDefault="00C92F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92F7E" w:rsidRDefault="002C68D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сентября - 24 сентября 2023 г.</w:t>
                            </w:r>
                          </w:p>
                          <w:p w:rsidR="00C92F7E" w:rsidRDefault="002C68D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92F7E" w:rsidRDefault="002C68D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92F7E" w:rsidRDefault="002C68D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92F7E" w:rsidRDefault="00C92F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92F7E" w:rsidRDefault="002C68D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сентября - 24 сентября 2023 г.</w:t>
                      </w:r>
                    </w:p>
                    <w:p w:rsidR="00C92F7E" w:rsidRDefault="002C68D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F7E" w:rsidRDefault="002C68D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92F7E" w:rsidRDefault="002C68D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92F7E" w:rsidRDefault="002C68D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92F7E" w:rsidRDefault="002C68DB">
      <w:pPr>
        <w:pStyle w:val="Base"/>
      </w:pPr>
      <w:r>
        <w:fldChar w:fldCharType="end"/>
      </w:r>
    </w:p>
    <w:p w:rsidR="00C92F7E" w:rsidRDefault="002C68DB">
      <w:pPr>
        <w:pStyle w:val="Base"/>
      </w:pPr>
      <w:r>
        <w:br w:type="page"/>
      </w:r>
    </w:p>
    <w:p w:rsidR="00175592" w:rsidRPr="00175592" w:rsidRDefault="00175592" w:rsidP="00175592">
      <w:pPr>
        <w:pStyle w:val="2"/>
        <w:rPr>
          <w:sz w:val="36"/>
          <w:szCs w:val="36"/>
          <w:lang w:val="ru-RU"/>
        </w:rPr>
      </w:pPr>
      <w:r w:rsidRPr="00175592">
        <w:rPr>
          <w:lang w:val="ru-RU"/>
        </w:rPr>
        <w:lastRenderedPageBreak/>
        <w:t>В Перми выбрали лучшего пожарного МЧС России</w:t>
      </w:r>
    </w:p>
    <w:p w:rsidR="00175592" w:rsidRDefault="00175592" w:rsidP="00175592">
      <w:pPr>
        <w:pStyle w:val="aff6"/>
      </w:pPr>
      <w:r>
        <w:t>Н</w:t>
      </w:r>
      <w:bookmarkStart w:id="1" w:name="_GoBack"/>
      <w:bookmarkEnd w:id="1"/>
      <w:r>
        <w:t>а стадионе "Динамо" в Перми состоялся финальный этап смотров-конкурсов на звание "Лучший начальник караула" и "Лучший пожарный" МЧС в 2023-м году. В состязаниях принимают участие 11 лучших начальников караулов и 12 лучших пожарных из всех уголков России: из города Санкт-Петербург, Республик Башкортостан, Коми, Татарстан, Тыва, Красноярского, Краснодарского и Пермского края, Астраханской, Московской, Свердловской, Пензенской, Калужской, Нижегородской, Ивановской, Иркутской, Тульской областей, представители специального управления из Нижнего Новгорода.</w:t>
      </w:r>
    </w:p>
    <w:p w:rsidR="00175592" w:rsidRDefault="00175592" w:rsidP="00175592">
      <w:pPr>
        <w:pStyle w:val="aff6"/>
      </w:pPr>
      <w:r>
        <w:t xml:space="preserve">Участники состязались в ликвидации условного возгорания, вскрытии двери бензорезом и спасении пострадавших. </w:t>
      </w:r>
    </w:p>
    <w:p w:rsidR="00175592" w:rsidRPr="00175592" w:rsidRDefault="00175592">
      <w:pPr>
        <w:pStyle w:val="aff1"/>
        <w:keepNext/>
        <w:rPr>
          <w:rFonts w:ascii="Times New Roman" w:hAnsi="Times New Roman" w:cs="Times New Roman"/>
          <w:sz w:val="24"/>
        </w:rPr>
      </w:pPr>
      <w:r w:rsidRPr="00175592">
        <w:rPr>
          <w:rFonts w:ascii="Times New Roman" w:hAnsi="Times New Roman" w:cs="Times New Roman"/>
          <w:b/>
          <w:sz w:val="24"/>
        </w:rPr>
        <w:t>Ссылка:</w:t>
      </w:r>
      <w:r w:rsidRPr="00175592">
        <w:rPr>
          <w:rFonts w:ascii="Times New Roman" w:hAnsi="Times New Roman" w:cs="Times New Roman"/>
          <w:sz w:val="24"/>
        </w:rPr>
        <w:t xml:space="preserve"> https://vesti-perm.ru/pages/97e8b23fcdf34c8cb5dd51dd7a146541</w:t>
      </w:r>
    </w:p>
    <w:p w:rsidR="00175592" w:rsidRDefault="0017559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 сообщение о возгорании в частном жилом доме по ул. Свободы поступило в экстренные службы в 00:40.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уточнили в ведомстве сообщен</w:t>
      </w:r>
      <w:r>
        <w:rPr>
          <w:rFonts w:ascii="Times New Roman" w:hAnsi="Times New Roman" w:cs="Times New Roman"/>
          <w:sz w:val="24"/>
        </w:rPr>
        <w:t xml:space="preserve">ие о возгорании в частном жилом доме по ул. Свободы поступило в экстренные службы в 00:40.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ночном пожаре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Чайка загорелся частный дом с верандой. К тушению пожара привлекались 33 спасателя.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ночном пожаре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</w:t>
      </w:r>
      <w:r>
        <w:rPr>
          <w:rFonts w:ascii="Times New Roman" w:hAnsi="Times New Roman" w:cs="Times New Roman"/>
          <w:sz w:val="24"/>
        </w:rPr>
        <w:t>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Чайка загорелся частный дом с верандой. К тушению пожара привлекались 33 спасателя.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ночном пожаре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</w:t>
      </w:r>
      <w:r>
        <w:rPr>
          <w:rFonts w:ascii="Times New Roman" w:hAnsi="Times New Roman" w:cs="Times New Roman"/>
          <w:sz w:val="24"/>
        </w:rPr>
        <w:t>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Чайка загорелся частный дом с верандой. К тушению пожара привлекались 33 спасателя.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ночном пожаре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</w:t>
      </w:r>
      <w:r>
        <w:rPr>
          <w:rFonts w:ascii="Times New Roman" w:hAnsi="Times New Roman" w:cs="Times New Roman"/>
          <w:sz w:val="24"/>
        </w:rPr>
        <w:t xml:space="preserve"> ГУ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Чайка загорелся частный дом с верандой. К тушению пожара привлекались 33 спасателя.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ночном пожаре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sz w:val="24"/>
        </w:rPr>
        <w:t>ГУ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Чайка загорелся частный дом с верандой. К тушению пожара привлекались 33 спасателя.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Прикамье на ночном пожаре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селе Чайка загорелся частный дом с верандой. К тушению пожара привлекались 33 спасателя.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следователи заинтересовались гибелью четырех человек на пожаре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Расследование уголовного дела находится на контроле руководителя Следственного комитета России по Пермскому краю Дениса Головкина.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ГУ МЧС России по Пермскому краю о пожаре в ча</w:t>
      </w:r>
      <w:r>
        <w:rPr>
          <w:rFonts w:ascii="Times New Roman" w:hAnsi="Times New Roman" w:cs="Times New Roman"/>
          <w:sz w:val="24"/>
        </w:rPr>
        <w:t xml:space="preserve">стном доме в селе Чайка Уинского муниципального округа. В результате происшествия погибли четыре человека.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следователи заинтересовались гибелью четырех человек на пожар</w:t>
      </w:r>
      <w:r>
        <w:rPr>
          <w:rFonts w:ascii="Times New Roman" w:hAnsi="Times New Roman" w:cs="Times New Roman"/>
          <w:b/>
          <w:sz w:val="24"/>
        </w:rPr>
        <w:t>е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ГУ МЧС России по Пермскому краю сообщили о пожаре в частном доме в селе Чайка Уинского муниципального округа. В результате происшествия погибли четыре человека.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столице Прикамья определен</w:t>
      </w:r>
      <w:r>
        <w:rPr>
          <w:rFonts w:ascii="Times New Roman" w:hAnsi="Times New Roman" w:cs="Times New Roman"/>
          <w:b/>
          <w:sz w:val="24"/>
        </w:rPr>
        <w:t>ы лучшие начальник караула и пожарный МЧС России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Третье место занял Андрей Пономарев, пожарный службы пожаротушения 27 пожарно-спасательного отряда Главного управления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Звание «Лучший начальник караула» заслужил Николай Щибрик,</w:t>
      </w:r>
      <w:r>
        <w:rPr>
          <w:rFonts w:ascii="Times New Roman" w:hAnsi="Times New Roman" w:cs="Times New Roman"/>
          <w:sz w:val="24"/>
        </w:rPr>
        <w:t xml:space="preserve"> проходящий службу в 77 пожарно-спасательной части 46 пожарно-спасательного отряда Главного управления МЧС России по Свердловской области.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Губернатор и правительство Пермского края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1 муниципального образования Пермского к</w:t>
      </w:r>
      <w:r>
        <w:rPr>
          <w:rFonts w:ascii="Times New Roman" w:hAnsi="Times New Roman" w:cs="Times New Roman"/>
          <w:sz w:val="24"/>
        </w:rPr>
        <w:t xml:space="preserve">рая действует особый противопожарный режим (далее - ОППР): Уинский МО с 22.09.2023 по 22.10.2023.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столице Прикамья определены лучшие </w:t>
      </w:r>
      <w:r>
        <w:rPr>
          <w:rFonts w:ascii="Times New Roman" w:hAnsi="Times New Roman" w:cs="Times New Roman"/>
          <w:b/>
          <w:sz w:val="24"/>
        </w:rPr>
        <w:t>начальник караула и пожарный МЧС России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Пожарный из Пермского края занял третье место. В Перми прошел финальный этап смотров-конкурсов на звание «Лучший начальник караула» и «Лучший пожарный» МЧС России 2023, в которых приняли участие свыше 20 огнеборцев из 18 регионов страны.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погибли 4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Пермского края.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 месту возникновения пожара были направлены силы и средства в количест</w:t>
      </w:r>
      <w:r>
        <w:rPr>
          <w:rFonts w:ascii="Times New Roman" w:hAnsi="Times New Roman" w:cs="Times New Roman"/>
          <w:sz w:val="24"/>
        </w:rPr>
        <w:t xml:space="preserve">ве 33 человек личного состава и 12 единиц техники, в том числе от МЧС России в количестве 5 человек личного состава и 2 единиц техники»-, пояснили в ведомстве.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1 муниципального образования Пермского края действует особый противопожарный режим (дале</w:t>
      </w:r>
      <w:r>
        <w:rPr>
          <w:rFonts w:ascii="Times New Roman" w:hAnsi="Times New Roman" w:cs="Times New Roman"/>
          <w:sz w:val="24"/>
        </w:rPr>
        <w:t xml:space="preserve">е - ОППР): Уинский МО с 22.09.2023 по 22.10.2023.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погибли 4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</w:t>
      </w:r>
      <w:r>
        <w:rPr>
          <w:rFonts w:ascii="Times New Roman" w:hAnsi="Times New Roman" w:cs="Times New Roman"/>
          <w:sz w:val="24"/>
        </w:rPr>
        <w:t>Пермского края.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 месту возникновения пожара были направлены силы и средства в количестве 33 человек личного состава и 12 единиц техники, в том числе от МЧС России в количестве 5 человек личного состава и 2 единиц техники»-, пояснили в ведомстве.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 по пожарам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На территории 1 муниципального образования Пермского края действ</w:t>
      </w:r>
      <w:r>
        <w:rPr>
          <w:rFonts w:ascii="Times New Roman" w:hAnsi="Times New Roman" w:cs="Times New Roman"/>
          <w:sz w:val="24"/>
        </w:rPr>
        <w:t xml:space="preserve">ует особый противопожарный режим (далее - ОППР): Уинский МО с 22.09.2023 по 22.10.2023.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(22 сентября 2023 год</w:t>
      </w:r>
      <w:r>
        <w:rPr>
          <w:rFonts w:ascii="Times New Roman" w:hAnsi="Times New Roman" w:cs="Times New Roman"/>
          <w:b/>
          <w:sz w:val="24"/>
        </w:rPr>
        <w:t>а)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На территории 1 муниципального образования Пермского края действует особый противопожарный режим (далее - ОППР): Уинский МО с 22.09.2023</w:t>
      </w:r>
      <w:r>
        <w:rPr>
          <w:rFonts w:ascii="Times New Roman" w:hAnsi="Times New Roman" w:cs="Times New Roman"/>
          <w:sz w:val="24"/>
        </w:rPr>
        <w:t xml:space="preserve"> по 22.10.2023.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селе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пожаре в частном доме в селе Чайка Уинского муниципального округа (Пермский край) погибли четыре челов</w:t>
      </w:r>
      <w:r>
        <w:rPr>
          <w:rFonts w:ascii="Times New Roman" w:hAnsi="Times New Roman" w:cs="Times New Roman"/>
          <w:sz w:val="24"/>
        </w:rPr>
        <w:t>ека. Об этом URA.RU сообщили в пресс-службе ГУ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селе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пожаре в частном доме в селе Чайка Уинского муницип</w:t>
      </w:r>
      <w:r>
        <w:rPr>
          <w:rFonts w:ascii="Times New Roman" w:hAnsi="Times New Roman" w:cs="Times New Roman"/>
          <w:sz w:val="24"/>
        </w:rPr>
        <w:t>ального округа (Пермский край) погибли четыре человека. Об этом URA.RU сообщили в пресс-службе ГУ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селе погибли четыре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пожаре в частном доме в селе Чайка Уинского муниципального округа (Пермский край) погибли четыре человека. Об этом URA.RU сообщили в пресс-службе ГУ МЧС России по Пермскому краю.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</w:t>
      </w:r>
      <w:r>
        <w:rPr>
          <w:rFonts w:ascii="Times New Roman" w:hAnsi="Times New Roman" w:cs="Times New Roman"/>
          <w:sz w:val="24"/>
        </w:rPr>
        <w:t xml:space="preserve">рмскому краю рекомендует соблюдать требования пожарной безопасности.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Ожидаются опасные и неблагоприятные </w:t>
      </w:r>
      <w:r>
        <w:rPr>
          <w:rFonts w:ascii="Times New Roman" w:hAnsi="Times New Roman" w:cs="Times New Roman"/>
          <w:b/>
          <w:sz w:val="24"/>
        </w:rPr>
        <w:t>метеорологические явления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</w:t>
      </w:r>
      <w:r>
        <w:rPr>
          <w:rFonts w:ascii="Times New Roman" w:hAnsi="Times New Roman" w:cs="Times New Roman"/>
          <w:sz w:val="24"/>
        </w:rPr>
        <w:t xml:space="preserve"> соблюдать требования пожарной безопасности.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МЧС России определены лучшие начальник караула и пожарный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Третье место занял Андрей Пономарев пожарный службы пожаротушения 27 пожарно-спасател</w:t>
      </w:r>
      <w:r>
        <w:rPr>
          <w:rFonts w:ascii="Times New Roman" w:hAnsi="Times New Roman" w:cs="Times New Roman"/>
          <w:sz w:val="24"/>
        </w:rPr>
        <w:t>ьного отряда Главного управления МЧС России по Пермскому краю!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начальников караулов победу одержал Николай Щибрик, проходящий службу в 77 пожарно-спасательной части 46 пожарно-спасательного отряда Главного управления МЧС России по Свердловской област</w:t>
      </w:r>
      <w:r>
        <w:rPr>
          <w:rFonts w:ascii="Times New Roman" w:hAnsi="Times New Roman" w:cs="Times New Roman"/>
          <w:sz w:val="24"/>
        </w:rPr>
        <w:t xml:space="preserve">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Уинском округе Пермского края погибли 4 человека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Сотрудниками надзорной деятельности и профилактической работы Главного</w:t>
      </w:r>
      <w:r>
        <w:rPr>
          <w:rFonts w:ascii="Times New Roman" w:hAnsi="Times New Roman" w:cs="Times New Roman"/>
          <w:sz w:val="24"/>
        </w:rPr>
        <w:t xml:space="preserve"> управления МЧС России по Пермскому краю и сотрудниками Следственного управления Следственного комитета Российской Федерации по Пермскому краю проводятся проверочные мероприятия, обстоятельства и причина пожара устанавливаются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2C68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Мулянка Пермского края 8 пожаров за месяц, жители ищут поджигателя</w:t>
      </w:r>
    </w:p>
    <w:p w:rsidR="00C92F7E" w:rsidRDefault="002C68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сегодняшний день сотрудниками подразделения надзорной деятельности и п</w:t>
      </w:r>
      <w:r>
        <w:rPr>
          <w:rFonts w:ascii="Times New Roman" w:hAnsi="Times New Roman" w:cs="Times New Roman"/>
          <w:sz w:val="24"/>
        </w:rPr>
        <w:t xml:space="preserve">рофилактической работы Главного управления МЧС России по Пермскому краю проводится проверка по факту пожара.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92F7E" w:rsidRDefault="00C92F7E">
      <w:pPr>
        <w:pStyle w:val="aff4"/>
        <w:rPr>
          <w:rFonts w:ascii="Times New Roman" w:hAnsi="Times New Roman" w:cs="Times New Roman"/>
          <w:sz w:val="24"/>
        </w:rPr>
      </w:pPr>
    </w:p>
    <w:p w:rsidR="00C92F7E" w:rsidRDefault="00C92F7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92F7E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DB" w:rsidRDefault="002C68DB">
      <w:r>
        <w:separator/>
      </w:r>
    </w:p>
  </w:endnote>
  <w:endnote w:type="continuationSeparator" w:id="0">
    <w:p w:rsidR="002C68DB" w:rsidRDefault="002C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7E" w:rsidRDefault="002C68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92F7E" w:rsidRDefault="00C92F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92F7E" w:rsidRDefault="002C68D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55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DB" w:rsidRDefault="002C68DB">
      <w:r>
        <w:separator/>
      </w:r>
    </w:p>
  </w:footnote>
  <w:footnote w:type="continuationSeparator" w:id="0">
    <w:p w:rsidR="002C68DB" w:rsidRDefault="002C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7E" w:rsidRDefault="002C68D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7E" w:rsidRDefault="00C92F7E">
    <w:pPr>
      <w:pStyle w:val="ae"/>
      <w:rPr>
        <w:color w:val="FFFFFF"/>
        <w:sz w:val="20"/>
        <w:szCs w:val="20"/>
      </w:rPr>
    </w:pPr>
  </w:p>
  <w:p w:rsidR="00C92F7E" w:rsidRDefault="00C92F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7E"/>
    <w:rsid w:val="00175592"/>
    <w:rsid w:val="002C68DB"/>
    <w:rsid w:val="00C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20DA2"/>
  <w15:docId w15:val="{D696A78F-6F8A-40BD-B308-31B53234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7559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03news.com/perm/360478017/" TargetMode="External"/><Relationship Id="rId18" Type="http://schemas.openxmlformats.org/officeDocument/2006/relationships/hyperlink" Target="https://ura.news/news/1052688124" TargetMode="External"/><Relationship Id="rId26" Type="http://schemas.openxmlformats.org/officeDocument/2006/relationships/hyperlink" Target="https://ocherskiy.ru/news/433602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nachalnik-karaula-i-pozharniy-mchs/121855544/" TargetMode="External"/><Relationship Id="rId34" Type="http://schemas.openxmlformats.org/officeDocument/2006/relationships/hyperlink" Target="https://perm.bezformata.com/listnews/luchshie-nachalnik-karaula-i-pozharniy/121836483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24.net/ru24-pro/360478017/" TargetMode="External"/><Relationship Id="rId17" Type="http://schemas.openxmlformats.org/officeDocument/2006/relationships/hyperlink" Target="https://news.myseldon.com/ru/news/index/295562527" TargetMode="External"/><Relationship Id="rId25" Type="http://schemas.openxmlformats.org/officeDocument/2006/relationships/hyperlink" Target="https://admkochevo.ru/news/433603" TargetMode="External"/><Relationship Id="rId33" Type="http://schemas.openxmlformats.org/officeDocument/2006/relationships/hyperlink" Target="https://admkochevo.ru/news/433589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123ru.net/perm/360478017/" TargetMode="External"/><Relationship Id="rId20" Type="http://schemas.openxmlformats.org/officeDocument/2006/relationships/hyperlink" Target="https://kungur.bezformata.com/listnews/mchs-informiruet-o-pozharah-za-sutki/121855485/" TargetMode="External"/><Relationship Id="rId29" Type="http://schemas.openxmlformats.org/officeDocument/2006/relationships/hyperlink" Target="https://103news.com/perm/360464889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-life.pro/perm-krai/360478017/" TargetMode="External"/><Relationship Id="rId24" Type="http://schemas.openxmlformats.org/officeDocument/2006/relationships/hyperlink" Target="https://v-kurse.ru/2023/09/23/332513" TargetMode="External"/><Relationship Id="rId32" Type="http://schemas.openxmlformats.org/officeDocument/2006/relationships/hyperlink" Target="https://ocherskiy.ru/news/433593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tsargrad.tv/news/v-prikame-na-nochnom-pozhare-pogibli-chetyre-cheloveka_873349" TargetMode="External"/><Relationship Id="rId23" Type="http://schemas.openxmlformats.org/officeDocument/2006/relationships/hyperlink" Target="https://krasnokamsk.ru/dejatelnost/obshhestvennaja_bezopasnost/jedds/2023/09/23/358163/" TargetMode="External"/><Relationship Id="rId28" Type="http://schemas.openxmlformats.org/officeDocument/2006/relationships/hyperlink" Target="https://ru24.net/perm/360464889/" TargetMode="External"/><Relationship Id="rId36" Type="http://schemas.openxmlformats.org/officeDocument/2006/relationships/hyperlink" Target="https://properm.ru/news/2023-09-23/v-poselke-mulyanka-permskogo-kraya-8-pozharov-za-mesyats-zhiteli-ischut-podzhigatelya-3049466" TargetMode="External"/><Relationship Id="rId10" Type="http://schemas.openxmlformats.org/officeDocument/2006/relationships/hyperlink" Target="https://www.newsko.ru/news/nk-7871455.html" TargetMode="External"/><Relationship Id="rId19" Type="http://schemas.openxmlformats.org/officeDocument/2006/relationships/hyperlink" Target="https://permkrai.ru/news/v-stolitse-prikamya-opredeleny-luchshie-nachalnik-karaula-i-pozharnyy-mchs-rossii/" TargetMode="External"/><Relationship Id="rId31" Type="http://schemas.openxmlformats.org/officeDocument/2006/relationships/hyperlink" Target="https://krasnokamsk.ru/dejatelnost/obshhestvennaja_bezopasnost/jedds/2023/09/23/3581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zhare-pogibli-chetire-cheloveka/121860582/" TargetMode="External"/><Relationship Id="rId14" Type="http://schemas.openxmlformats.org/officeDocument/2006/relationships/hyperlink" Target="https://ru24.net/perm/360478017/" TargetMode="External"/><Relationship Id="rId22" Type="http://schemas.openxmlformats.org/officeDocument/2006/relationships/hyperlink" Target="https://perm.bezformata.com/listnews/permskom-krae-na-pozhare-pogibli/121855558/" TargetMode="External"/><Relationship Id="rId27" Type="http://schemas.openxmlformats.org/officeDocument/2006/relationships/hyperlink" Target="https://123ru.net/perm/360464889/" TargetMode="External"/><Relationship Id="rId30" Type="http://schemas.openxmlformats.org/officeDocument/2006/relationships/hyperlink" Target="https://vereshagino.bezformata.com/listnews/po-dannim-permskogo-tcgms/121851134/" TargetMode="External"/><Relationship Id="rId35" Type="http://schemas.openxmlformats.org/officeDocument/2006/relationships/hyperlink" Target="https://properm.ru/news/2023-09-23/na-pozhare-v-uinskom-okruge-permskogo-kraya-pogibli-4-cheloveka-304971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5001-C605-4D2C-B6EB-55831C7B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2023-09-23T19:14:00Z</dcterms:modified>
</cp:coreProperties>
</file>