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AB" w:rsidRDefault="0095307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1AB" w:rsidRDefault="0095307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6C41AB" w:rsidRDefault="009530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6C41AB" w:rsidRDefault="006C41A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6C41AB" w:rsidRDefault="0095307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сентября - 26 сентября 2023 г.</w:t>
                            </w:r>
                          </w:p>
                          <w:p w:rsidR="006C41AB" w:rsidRDefault="0095307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6C41AB" w:rsidRDefault="0095307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6C41AB" w:rsidRDefault="0095307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6C41AB" w:rsidRDefault="006C41A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6C41AB" w:rsidRDefault="0095307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сентября - 26 сентября 2023 г.</w:t>
                      </w:r>
                    </w:p>
                    <w:p w:rsidR="006C41AB" w:rsidRDefault="0095307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1AB" w:rsidRDefault="0095307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6C41AB" w:rsidRDefault="0095307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6C41AB" w:rsidRDefault="0095307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C41AB" w:rsidRDefault="00953074">
      <w:pPr>
        <w:pStyle w:val="Base"/>
      </w:pPr>
      <w:r>
        <w:fldChar w:fldCharType="end"/>
      </w:r>
    </w:p>
    <w:p w:rsidR="006C41AB" w:rsidRDefault="00953074">
      <w:pPr>
        <w:pStyle w:val="Base"/>
      </w:pPr>
      <w:r>
        <w:br w:type="page"/>
      </w:r>
    </w:p>
    <w:p w:rsidR="00832BCA" w:rsidRPr="00F54574" w:rsidRDefault="00832BCA" w:rsidP="00832BCA">
      <w:pPr>
        <w:spacing w:before="100" w:beforeAutospacing="1" w:after="100" w:afterAutospacing="1"/>
        <w:outlineLvl w:val="4"/>
        <w:rPr>
          <w:b/>
          <w:bCs/>
          <w:sz w:val="20"/>
          <w:szCs w:val="20"/>
        </w:rPr>
      </w:pPr>
      <w:hyperlink r:id="rId9" w:history="1">
        <w:r w:rsidRPr="00F54574">
          <w:rPr>
            <w:b/>
            <w:bCs/>
            <w:color w:val="0000FF"/>
            <w:sz w:val="20"/>
            <w:szCs w:val="20"/>
            <w:u w:val="single"/>
          </w:rPr>
          <w:t xml:space="preserve">СольТВ - основной городской телеканал </w:t>
        </w:r>
      </w:hyperlink>
    </w:p>
    <w:p w:rsidR="00832BCA" w:rsidRDefault="00832BCA" w:rsidP="00832BCA">
      <w:r>
        <w:t>Сезон сборки урожая в огородах завершен и садоводы направляются в гаражи, подготавливать овощные ямы для хранения полученных даров природы. И вот здесь кроется опасность, сообщают работники службы МЧС.</w:t>
      </w:r>
      <w:r>
        <w:br/>
      </w:r>
      <w:hyperlink r:id="rId10" w:history="1">
        <w:r>
          <w:rPr>
            <w:rStyle w:val="a5"/>
          </w:rPr>
          <w:t>Евгения Константинова</w:t>
        </w:r>
      </w:hyperlink>
      <w:r>
        <w:t xml:space="preserve"> расскажет подробности.</w:t>
      </w:r>
      <w:r>
        <w:br/>
      </w:r>
      <w:hyperlink r:id="rId11" w:history="1">
        <w:r>
          <w:rPr>
            <w:rStyle w:val="a5"/>
          </w:rPr>
          <w:t>#СольТВ</w:t>
        </w:r>
      </w:hyperlink>
      <w:r>
        <w:t xml:space="preserve"> </w:t>
      </w:r>
      <w:hyperlink r:id="rId12" w:history="1">
        <w:r>
          <w:rPr>
            <w:rStyle w:val="a5"/>
          </w:rPr>
          <w:t>#Новости</w:t>
        </w:r>
      </w:hyperlink>
      <w:r>
        <w:t xml:space="preserve"> </w:t>
      </w:r>
      <w:hyperlink r:id="rId13" w:history="1">
        <w:r>
          <w:rPr>
            <w:rStyle w:val="a5"/>
          </w:rPr>
          <w:t>#Соликамск</w:t>
        </w:r>
      </w:hyperlink>
    </w:p>
    <w:p w:rsidR="00832BCA" w:rsidRDefault="00832BC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32BCA" w:rsidRPr="00832BCA" w:rsidRDefault="00832BCA" w:rsidP="00832BC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32BCA">
        <w:rPr>
          <w:rFonts w:ascii="Times New Roman" w:hAnsi="Times New Roman"/>
          <w:sz w:val="24"/>
          <w:szCs w:val="24"/>
          <w:lang w:val="ru-RU"/>
        </w:rPr>
        <w:t xml:space="preserve">МЧС предупреждает о тумане в Пермском крае 27 сентября </w:t>
      </w:r>
    </w:p>
    <w:p w:rsidR="00832BCA" w:rsidRPr="00832BCA" w:rsidRDefault="00832BCA" w:rsidP="00832BCA">
      <w:pPr>
        <w:pStyle w:val="aff6"/>
      </w:pPr>
      <w:r w:rsidRPr="00832BCA">
        <w:t>МЧС предупреждает о тумане в Прикамье 27 сентября.</w:t>
      </w:r>
    </w:p>
    <w:p w:rsidR="00832BCA" w:rsidRPr="00832BCA" w:rsidRDefault="00832BCA" w:rsidP="00832BCA">
      <w:pPr>
        <w:pStyle w:val="aff6"/>
      </w:pPr>
      <w:r w:rsidRPr="00832BCA">
        <w:t>Как рассказали в ведомстве со ссылкой на данные Пермского гидрометеоцентра, в некоторых районах Пермского края 27 сентября ожидается неблагоприятное метеорологическое явление – туман.</w:t>
      </w:r>
    </w:p>
    <w:p w:rsidR="00832BCA" w:rsidRPr="00832BCA" w:rsidRDefault="00832BCA" w:rsidP="00832BCA">
      <w:pPr>
        <w:pStyle w:val="aff6"/>
      </w:pPr>
      <w:r w:rsidRPr="00832BCA">
        <w:t xml:space="preserve">Водителям рекомендуется особенно тщательно соблюдать скоростной режим и дистанцию, избегать резких манёвров и торможений, учитывать особенности дорожного покрытия. 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832BCA">
        <w:rPr>
          <w:rFonts w:ascii="Times New Roman" w:hAnsi="Times New Roman" w:cs="Times New Roman"/>
          <w:b/>
          <w:sz w:val="24"/>
        </w:rPr>
        <w:t xml:space="preserve">Ссылка: </w:t>
      </w:r>
      <w:r w:rsidRPr="00832BCA">
        <w:rPr>
          <w:rFonts w:ascii="Times New Roman" w:hAnsi="Times New Roman" w:cs="Times New Roman"/>
          <w:b/>
          <w:i/>
          <w:sz w:val="24"/>
        </w:rPr>
        <w:t>https://perm.aif.ru/incidents/mchs_preduprezhdaet_o_tumane_v_permskom_krae_27_sentyabrya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32BCA" w:rsidRPr="00832BCA" w:rsidRDefault="00832BCA" w:rsidP="00832BC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32BCA">
        <w:rPr>
          <w:rFonts w:ascii="Times New Roman" w:hAnsi="Times New Roman"/>
          <w:sz w:val="24"/>
          <w:szCs w:val="24"/>
          <w:lang w:val="ru-RU"/>
        </w:rPr>
        <w:t xml:space="preserve">Крупный пожар у леса напугал жителей Кунгура Пермского края </w:t>
      </w:r>
    </w:p>
    <w:p w:rsidR="00832BCA" w:rsidRPr="00832BCA" w:rsidRDefault="00832BCA" w:rsidP="00832BCA">
      <w:pPr>
        <w:jc w:val="left"/>
      </w:pPr>
      <w:r w:rsidRPr="00832BCA">
        <w:rPr>
          <w:b/>
          <w:bCs/>
        </w:rPr>
        <w:t>Пермь, 26 сентября - АиФ-Прикамье.</w:t>
      </w:r>
      <w:r w:rsidRPr="00832BCA">
        <w:t xml:space="preserve"> </w:t>
      </w:r>
    </w:p>
    <w:p w:rsidR="00832BCA" w:rsidRPr="00832BCA" w:rsidRDefault="00832BCA" w:rsidP="00832BCA">
      <w:pPr>
        <w:spacing w:before="100" w:beforeAutospacing="1" w:after="100" w:afterAutospacing="1"/>
        <w:jc w:val="left"/>
      </w:pPr>
      <w:r w:rsidRPr="00832BCA">
        <w:t>Лес на площади в 200 метров выгорел в Кунгуре Пермского края 25 сентября, рассказали в perm.aif.ru в МЧС по Пермскому краю. </w:t>
      </w:r>
    </w:p>
    <w:p w:rsidR="00832BCA" w:rsidRPr="00832BCA" w:rsidRDefault="00832BCA" w:rsidP="00832BCA">
      <w:pPr>
        <w:spacing w:before="100" w:beforeAutospacing="1" w:after="100" w:afterAutospacing="1"/>
        <w:jc w:val="left"/>
      </w:pPr>
      <w:r w:rsidRPr="00832BCA">
        <w:t>Жители Кунгура опубликовали в соцсетях фотографии, сделанные недалеко от места происшествия. На снимках видно вздымающееся над лесом яркое пламя, вверх поднимаются клубы чёрного дыма.</w:t>
      </w:r>
    </w:p>
    <w:p w:rsidR="00832BCA" w:rsidRPr="00832BCA" w:rsidRDefault="00832BCA" w:rsidP="00832BCA">
      <w:pPr>
        <w:spacing w:before="100" w:beforeAutospacing="1" w:after="100" w:afterAutospacing="1"/>
        <w:jc w:val="left"/>
      </w:pPr>
      <w:r w:rsidRPr="00832BCA">
        <w:t>«Сообщение о пожаре в Кунгуре поступило огнеборцам в 14.25, – рассказали perm.aif.ru в МЧС по Пермскому краю. – На место прибыли 14 человек личного состава и 3 единицы техники. Прибыв на место, пожарные выяснили, что  здесь горит травянистая растительность на площади 200 квадратных метров».</w:t>
      </w:r>
    </w:p>
    <w:p w:rsidR="00832BCA" w:rsidRPr="00832BCA" w:rsidRDefault="00832BCA" w:rsidP="00832BCA">
      <w:pPr>
        <w:spacing w:before="100" w:beforeAutospacing="1" w:after="100" w:afterAutospacing="1"/>
        <w:jc w:val="left"/>
      </w:pPr>
      <w:r w:rsidRPr="00832BCA">
        <w:t>В 14.42 пожар был ликвидирован. От огня никто не пострадал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b/>
          <w:i/>
          <w:sz w:val="24"/>
        </w:rPr>
      </w:pPr>
      <w:r w:rsidRPr="00832BCA">
        <w:rPr>
          <w:rFonts w:ascii="Times New Roman" w:hAnsi="Times New Roman" w:cs="Times New Roman"/>
          <w:b/>
          <w:sz w:val="24"/>
        </w:rPr>
        <w:t xml:space="preserve">Ссылка: </w:t>
      </w:r>
      <w:r w:rsidRPr="00832BCA">
        <w:rPr>
          <w:rFonts w:ascii="Times New Roman" w:hAnsi="Times New Roman" w:cs="Times New Roman"/>
          <w:b/>
          <w:i/>
          <w:sz w:val="24"/>
        </w:rPr>
        <w:t>https://perm.aif.ru/society/incident/krupnyy_pozhar_u_lesa_napugal_zhiteley_kungura_permskogo_kraya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32BCA" w:rsidRPr="00832BCA" w:rsidRDefault="00832BCA" w:rsidP="00832BCA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32BCA">
        <w:rPr>
          <w:rFonts w:ascii="Times New Roman" w:hAnsi="Times New Roman"/>
          <w:sz w:val="24"/>
          <w:szCs w:val="24"/>
          <w:lang w:val="ru-RU"/>
        </w:rPr>
        <w:t xml:space="preserve">Из полыхающего храма на улице Красноульской в Перми успели вынести иконы </w:t>
      </w:r>
    </w:p>
    <w:p w:rsidR="00832BCA" w:rsidRPr="00832BCA" w:rsidRDefault="00832BCA" w:rsidP="00832BCA">
      <w:pPr>
        <w:jc w:val="left"/>
      </w:pPr>
      <w:r w:rsidRPr="00832BCA">
        <w:rPr>
          <w:b/>
          <w:bCs/>
        </w:rPr>
        <w:t>Пермь, 26 сентября - АиФ-Прикамье.</w:t>
      </w:r>
      <w:r w:rsidRPr="00832BCA">
        <w:t xml:space="preserve"> </w:t>
      </w:r>
    </w:p>
    <w:p w:rsidR="00832BCA" w:rsidRPr="00832BCA" w:rsidRDefault="00832BCA" w:rsidP="00832BCA">
      <w:pPr>
        <w:pStyle w:val="aff6"/>
      </w:pPr>
      <w:r w:rsidRPr="00832BCA">
        <w:t xml:space="preserve">Иконы удалось вынести из загоревшегося храма Воздвижения Креста Господня в Перми, сообщает </w:t>
      </w:r>
      <w:hyperlink r:id="rId14" w:history="1">
        <w:r w:rsidRPr="00832BCA">
          <w:rPr>
            <w:rStyle w:val="a5"/>
          </w:rPr>
          <w:t>«Вести-Пермь»</w:t>
        </w:r>
      </w:hyperlink>
      <w:r w:rsidRPr="00832BCA">
        <w:t>.</w:t>
      </w:r>
    </w:p>
    <w:p w:rsidR="00832BCA" w:rsidRPr="00832BCA" w:rsidRDefault="00832BCA" w:rsidP="00832BCA">
      <w:pPr>
        <w:pStyle w:val="aff6"/>
      </w:pPr>
      <w:r w:rsidRPr="00832BCA">
        <w:lastRenderedPageBreak/>
        <w:t>По информации издания, деревянное здание во время пожара частично обрушилось. Но из храма успели вынести иконы. «В ходе ликвидации возгорания пожарным удалось спасти всю церковную утверь», – приводит ресурс слова замначальника ГУ МЧС РФ по Пермскому краю Василия Муратова.  </w:t>
      </w:r>
    </w:p>
    <w:p w:rsidR="00832BCA" w:rsidRPr="00832BCA" w:rsidRDefault="00832BCA" w:rsidP="00832BCA">
      <w:pPr>
        <w:pStyle w:val="aff6"/>
      </w:pPr>
      <w:r w:rsidRPr="00832BCA">
        <w:t xml:space="preserve">Напомним, </w:t>
      </w:r>
      <w:hyperlink r:id="rId15" w:history="1">
        <w:r w:rsidRPr="00832BCA">
          <w:rPr>
            <w:rStyle w:val="a5"/>
          </w:rPr>
          <w:t>храм на ул. Красноульская в Перми загорелся</w:t>
        </w:r>
      </w:hyperlink>
      <w:r w:rsidRPr="00832BCA">
        <w:t xml:space="preserve"> в 21 ч. 24 сентября. Площадь пожара составила 135 кв. м. На место выехали 22 пожарных на шести машинах. Пожар ликвидировали через 20 минут. Никто не погиб и не пострадал. Причины возгорания выясняются. 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832BCA">
        <w:rPr>
          <w:rFonts w:ascii="Times New Roman" w:hAnsi="Times New Roman" w:cs="Times New Roman"/>
          <w:b/>
          <w:sz w:val="24"/>
        </w:rPr>
        <w:t xml:space="preserve">Ссылка: </w:t>
      </w:r>
      <w:r w:rsidRPr="00832BCA">
        <w:rPr>
          <w:rFonts w:ascii="Times New Roman" w:hAnsi="Times New Roman" w:cs="Times New Roman"/>
          <w:b/>
          <w:i/>
          <w:sz w:val="24"/>
        </w:rPr>
        <w:t>https://perm.aif.ru/incidents/iz_polyhayushchego_hrama_na_ulice_krasnoulskoy_v_permi_uspeli_vynesti_ikony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32BCA" w:rsidRPr="00832BCA" w:rsidRDefault="00832BCA" w:rsidP="00832BCA">
      <w:pPr>
        <w:pStyle w:val="1"/>
        <w:shd w:val="clear" w:color="auto" w:fill="FFFFFF"/>
        <w:spacing w:before="150" w:after="225"/>
        <w:rPr>
          <w:rFonts w:ascii="Times New Roman" w:hAnsi="Times New Roman"/>
          <w:bCs w:val="0"/>
          <w:sz w:val="24"/>
          <w:szCs w:val="24"/>
          <w:lang w:val="ru-RU"/>
        </w:rPr>
      </w:pPr>
      <w:bookmarkStart w:id="1" w:name="_GoBack"/>
      <w:r w:rsidRPr="00832BCA">
        <w:rPr>
          <w:rFonts w:ascii="Times New Roman" w:hAnsi="Times New Roman"/>
          <w:bCs w:val="0"/>
          <w:sz w:val="24"/>
          <w:szCs w:val="24"/>
          <w:lang w:val="ru-RU"/>
        </w:rPr>
        <w:t>МЧС предупреждает о тумане в Пермском крае 27 сентября</w:t>
      </w:r>
    </w:p>
    <w:bookmarkEnd w:id="1"/>
    <w:p w:rsidR="00832BCA" w:rsidRPr="00832BCA" w:rsidRDefault="00832BCA">
      <w:pPr>
        <w:pStyle w:val="aff1"/>
        <w:keepNext/>
        <w:rPr>
          <w:rFonts w:ascii="Times New Roman" w:hAnsi="Times New Roman" w:cs="Times New Roman"/>
          <w:color w:val="333333"/>
          <w:sz w:val="24"/>
        </w:rPr>
      </w:pPr>
      <w:r w:rsidRPr="00832BCA">
        <w:rPr>
          <w:rFonts w:ascii="Times New Roman" w:hAnsi="Times New Roman" w:cs="Times New Roman"/>
          <w:color w:val="333333"/>
          <w:sz w:val="24"/>
        </w:rPr>
        <w:t>Региональное МЧС выпустило предупреждение о неблагоприятном метеорологическом явлении в Пермском крае. По данным Пермского центра по гидрометеорологии и мониторингу окружающей среды, в среду, 27 сентября, ночью и утром ожидается сильный туман. Температура воздуха днем в Пермском крае составит +13...+17 градусов.</w:t>
      </w:r>
      <w:r w:rsidRPr="00832BCA">
        <w:rPr>
          <w:rFonts w:ascii="Times New Roman" w:hAnsi="Times New Roman" w:cs="Times New Roman"/>
          <w:color w:val="333333"/>
          <w:sz w:val="24"/>
        </w:rPr>
        <w:br/>
      </w:r>
      <w:r w:rsidRPr="00832BCA">
        <w:rPr>
          <w:rFonts w:ascii="Times New Roman" w:hAnsi="Times New Roman" w:cs="Times New Roman"/>
          <w:color w:val="333333"/>
          <w:sz w:val="24"/>
        </w:rPr>
        <w:br/>
        <w:t>«Водителям рекомендуем соблюдать скоростной режим и дистанцию, избегать резких маневров и торможений. Движение осуществлять с учетом дорожного покрытия. Будьте внимательными и осторожными», - предупредили в МЧС.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color w:val="333333"/>
          <w:sz w:val="24"/>
        </w:rPr>
      </w:pPr>
      <w:r w:rsidRPr="00832BCA">
        <w:rPr>
          <w:rFonts w:ascii="Times New Roman" w:hAnsi="Times New Roman" w:cs="Times New Roman"/>
          <w:color w:val="333333"/>
          <w:sz w:val="24"/>
        </w:rPr>
        <w:t>Ссылка: https://vetta.tv/news/perm-krai/mchs-preduprezhdaet-o-tumane-v-permskom-krae-27-sentyabrya/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color w:val="333333"/>
          <w:sz w:val="24"/>
        </w:rPr>
      </w:pPr>
    </w:p>
    <w:p w:rsidR="00832BCA" w:rsidRPr="00832BCA" w:rsidRDefault="00832BCA" w:rsidP="00832BCA">
      <w:pPr>
        <w:pStyle w:val="2"/>
        <w:shd w:val="clear" w:color="auto" w:fill="FFFFFF"/>
        <w:spacing w:before="0" w:after="300"/>
        <w:rPr>
          <w:color w:val="111111"/>
          <w:szCs w:val="24"/>
          <w:lang w:val="ru-RU"/>
        </w:rPr>
      </w:pPr>
      <w:r w:rsidRPr="00832BCA">
        <w:rPr>
          <w:color w:val="111111"/>
          <w:szCs w:val="24"/>
          <w:lang w:val="ru-RU"/>
        </w:rPr>
        <w:t>На ул. Соликамской в Перми горели два деревянных дома</w:t>
      </w:r>
    </w:p>
    <w:p w:rsidR="00832BCA" w:rsidRPr="00832BCA" w:rsidRDefault="00832BCA" w:rsidP="00832BCA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832BCA">
        <w:rPr>
          <w:color w:val="444444"/>
        </w:rPr>
        <w:t>Н</w:t>
      </w:r>
      <w:r w:rsidRPr="00832BCA">
        <w:rPr>
          <w:color w:val="444444"/>
        </w:rPr>
        <w:t>акануне на ул. Соликамской загорелось несколько домов. О пожаре в социальных сетях сообщили очевидцы. Движение по ул. Соликамской было затруднено.</w:t>
      </w:r>
    </w:p>
    <w:p w:rsidR="00832BCA" w:rsidRPr="00832BCA" w:rsidRDefault="00832BCA" w:rsidP="00832BCA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832BCA">
        <w:rPr>
          <w:color w:val="444444"/>
        </w:rPr>
        <w:t>В МЧС по региону рассказали, что сообщение о пожаре поступило в 18:32. На место выехали 20 сотрудников МЧС, работали 4 единицы техники. Когда пожарные приехали на место, горели два деревянных дома. Общая площадь пожара составила 50 квадратных метров. Пожар был потушен в 19:08. Погибших и пострадавших нет.</w:t>
      </w:r>
    </w:p>
    <w:p w:rsidR="00832BCA" w:rsidRPr="00832BCA" w:rsidRDefault="00832BCA">
      <w:pPr>
        <w:pStyle w:val="aff1"/>
        <w:keepNext/>
        <w:rPr>
          <w:rFonts w:ascii="Times New Roman" w:hAnsi="Times New Roman" w:cs="Times New Roman"/>
          <w:b/>
          <w:i/>
          <w:sz w:val="24"/>
        </w:rPr>
      </w:pPr>
      <w:r w:rsidRPr="00832BCA">
        <w:rPr>
          <w:rFonts w:ascii="Times New Roman" w:hAnsi="Times New Roman" w:cs="Times New Roman"/>
          <w:b/>
          <w:i/>
          <w:color w:val="333333"/>
          <w:sz w:val="24"/>
        </w:rPr>
        <w:t>Ссылка: https://vesti-perm.ru/pages/b479735408f14a879ff2ce3e1a68aa00</w:t>
      </w:r>
    </w:p>
    <w:p w:rsidR="00832BCA" w:rsidRDefault="00832BCA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25.09.2023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</w:t>
      </w:r>
      <w:r>
        <w:rPr>
          <w:rFonts w:ascii="Times New Roman" w:hAnsi="Times New Roman" w:cs="Times New Roman"/>
          <w:b/>
          <w:sz w:val="24"/>
        </w:rPr>
        <w:t>рмирует !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(25 сентября 2023 года).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</w:t>
      </w:r>
      <w:r>
        <w:rPr>
          <w:rFonts w:ascii="Times New Roman" w:hAnsi="Times New Roman" w:cs="Times New Roman"/>
          <w:sz w:val="24"/>
        </w:rPr>
        <w:t xml:space="preserve">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действует особый противопожарный режим с 22.09.2023 по 22.10.2023.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</w:t>
      </w:r>
      <w:r>
        <w:rPr>
          <w:rFonts w:ascii="Times New Roman" w:hAnsi="Times New Roman" w:cs="Times New Roman"/>
          <w:sz w:val="24"/>
        </w:rPr>
        <w:t xml:space="preserve">твует особый противопожарный режим с 22.09.2023 по 22.10.2023.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ЧП и ДТП | Чрезвычайное происшествие | ПЕРМЬ - Tue Sep 26 2023 14:00:02 GMT+0300 (Moscow Standard Time)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у пожарных тяжел</w:t>
      </w:r>
      <w:r>
        <w:rPr>
          <w:rFonts w:ascii="Times New Roman" w:hAnsi="Times New Roman" w:cs="Times New Roman"/>
          <w:sz w:val="24"/>
        </w:rPr>
        <w:t xml:space="preserve">ая, нервная, и в качестве платы за миску со вкусняшками и заботу кот проводит сеансы релакса для брутальных пермских пожарных: 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www.perm.kp.ru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от МЧС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Автор: </w:t>
      </w:r>
      <w:r w:rsidR="00832BCA">
        <w:rPr>
          <w:rFonts w:ascii="Times New Roman" w:hAnsi="Times New Roman" w:cs="Times New Roman"/>
          <w:sz w:val="24"/>
        </w:rPr>
        <w:t>К.В</w:t>
      </w:r>
      <w:r>
        <w:rPr>
          <w:rFonts w:ascii="Times New Roman" w:hAnsi="Times New Roman" w:cs="Times New Roman"/>
          <w:sz w:val="24"/>
        </w:rPr>
        <w:t>. Краснопе</w:t>
      </w:r>
      <w:r>
        <w:rPr>
          <w:rFonts w:ascii="Times New Roman" w:hAnsi="Times New Roman" w:cs="Times New Roman"/>
          <w:sz w:val="24"/>
        </w:rPr>
        <w:t xml:space="preserve">ров Заместитель начальника центра (старший оперативный дежурный) ГУ МЧС России по Пермскому краю подполковник внутренней службы 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ЦГМС 27 сентября местами на территории Пермского края ожидается туман, местами высокая пожарная опасность (4 класс).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</w:t>
      </w:r>
      <w:r>
        <w:rPr>
          <w:rFonts w:ascii="Times New Roman" w:hAnsi="Times New Roman" w:cs="Times New Roman"/>
          <w:b/>
          <w:sz w:val="24"/>
        </w:rPr>
        <w:t>ожарная опасность (4 класс).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 в лесах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</w:t>
      </w:r>
      <w:r>
        <w:rPr>
          <w:rFonts w:ascii="Times New Roman" w:hAnsi="Times New Roman" w:cs="Times New Roman"/>
          <w:sz w:val="24"/>
        </w:rPr>
        <w:t xml:space="preserve">раю рекомендует соблюдать требования пожарной безопасности.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</w:t>
      </w:r>
      <w:r>
        <w:rPr>
          <w:rFonts w:ascii="Times New Roman" w:hAnsi="Times New Roman" w:cs="Times New Roman"/>
          <w:sz w:val="24"/>
        </w:rPr>
        <w:t xml:space="preserve">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Админи</w:t>
        </w:r>
        <w:r>
          <w:rPr>
            <w:rStyle w:val="a5"/>
            <w:rFonts w:ascii="Times New Roman" w:hAnsi="Times New Roman" w:cs="Times New Roman"/>
            <w:sz w:val="24"/>
          </w:rPr>
          <w:t>страция Краснокамского ГО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Релакс от Рыжего: кот-талисман помогает пермским пожарным бороться со стрессом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у пожарных тяжелая, нервная, и в качестве платы за миску со вкусняшками и заботу кот проводит сеансы релакса для брутальных пермских пожарных.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Рыжего мы подобрали на улице рядом с пожарной частью, он был голодный и грязный, - рассказали «Комсомольской правде» сотрудники ПЧ №6.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Высокая пожарная опасность.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</w:t>
      </w:r>
      <w:r>
        <w:rPr>
          <w:rFonts w:ascii="Times New Roman" w:hAnsi="Times New Roman" w:cs="Times New Roman"/>
          <w:sz w:val="24"/>
        </w:rPr>
        <w:t xml:space="preserve">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27 сентября местами на территории Пермского края ожидается туман, местами высокая пожарная опасность (4 класс)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связанными с высокой пожарной опасностью, Главное управление МЧС России по Перм</w:t>
      </w:r>
      <w:r>
        <w:rPr>
          <w:rFonts w:ascii="Times New Roman" w:hAnsi="Times New Roman" w:cs="Times New Roman"/>
          <w:sz w:val="24"/>
        </w:rPr>
        <w:t xml:space="preserve">скому краю рекомендует соблюдать требования пожарной безопасности.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горел лес рядом с жилыми домами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на место прибыли пожрано-спасательные подразделения, горела травя</w:t>
      </w:r>
      <w:r>
        <w:rPr>
          <w:rFonts w:ascii="Times New Roman" w:hAnsi="Times New Roman" w:cs="Times New Roman"/>
          <w:sz w:val="24"/>
        </w:rPr>
        <w:t>нистая растительность на площади 200 квадратных метров. В 14:42 пожар был ликвидирован.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России по Пермскому краю, во время происшествия никто не погиб и не пострадал.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горел лес рядом с жилыми домами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на место прибыли пожрано-спасательные подразделения, горела травянистая растительность на площади 200 квадратных метров. В 14:42 пожар был ликвидирован. По информации ГУ МЧС России по Пермскому краю, во время происшествия никто не погиб и не пострада</w:t>
      </w:r>
      <w:r>
        <w:rPr>
          <w:rFonts w:ascii="Times New Roman" w:hAnsi="Times New Roman" w:cs="Times New Roman"/>
          <w:sz w:val="24"/>
        </w:rPr>
        <w:t xml:space="preserve">л.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горел лес рядом с жилыми домами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на место прибыли пожрано-спасательные подразделения, горела травянистая рас</w:t>
      </w:r>
      <w:r>
        <w:rPr>
          <w:rFonts w:ascii="Times New Roman" w:hAnsi="Times New Roman" w:cs="Times New Roman"/>
          <w:sz w:val="24"/>
        </w:rPr>
        <w:t xml:space="preserve">тительность на площади 200 квадратных метров. В 14:42 пожар был ликвидирован. По информации ГУ МЧС России по Пермскому краю, во время происшествия никто не погиб и не пострадал.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горел лес</w:t>
      </w:r>
      <w:r>
        <w:rPr>
          <w:rFonts w:ascii="Times New Roman" w:hAnsi="Times New Roman" w:cs="Times New Roman"/>
          <w:b/>
          <w:sz w:val="24"/>
        </w:rPr>
        <w:t xml:space="preserve"> рядом с жилыми домами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на место прибыли пожрано-спасательные подразделения, горела травянистая растительность на площади 200 квадратных метров. В 14:42 пожар был ликвидирован. По информации ГУ МЧС России по Пермскому краю, во время происшествия никто</w:t>
      </w:r>
      <w:r>
        <w:rPr>
          <w:rFonts w:ascii="Times New Roman" w:hAnsi="Times New Roman" w:cs="Times New Roman"/>
          <w:sz w:val="24"/>
        </w:rPr>
        <w:t xml:space="preserve"> не погиб и не пострадал.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95307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горел лес рядом с жилыми домами</w:t>
      </w:r>
    </w:p>
    <w:p w:rsidR="006C41AB" w:rsidRDefault="0095307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на место прибыли пожрано-спасательные подразделения, горела травянистая растительность на площади 200 квадратных метр</w:t>
      </w:r>
      <w:r>
        <w:rPr>
          <w:rFonts w:ascii="Times New Roman" w:hAnsi="Times New Roman" w:cs="Times New Roman"/>
          <w:sz w:val="24"/>
        </w:rPr>
        <w:t xml:space="preserve">ов. В 14:42 пожар был ликвидирован. По информации ГУ МЧС России по Пермскому краю, во время происшествия никто не погиб и не пострадал.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6C41AB" w:rsidRDefault="006C41AB">
      <w:pPr>
        <w:pStyle w:val="aff4"/>
        <w:rPr>
          <w:rFonts w:ascii="Times New Roman" w:hAnsi="Times New Roman" w:cs="Times New Roman"/>
          <w:sz w:val="24"/>
        </w:rPr>
      </w:pPr>
    </w:p>
    <w:p w:rsidR="006C41AB" w:rsidRDefault="006C41A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6C41AB">
      <w:headerReference w:type="default" r:id="rId33"/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74" w:rsidRDefault="00953074">
      <w:r>
        <w:separator/>
      </w:r>
    </w:p>
  </w:endnote>
  <w:endnote w:type="continuationSeparator" w:id="0">
    <w:p w:rsidR="00953074" w:rsidRDefault="0095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AB" w:rsidRDefault="009530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C41AB" w:rsidRDefault="006C41A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6C41AB" w:rsidRDefault="0095307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0A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74" w:rsidRDefault="00953074">
      <w:r>
        <w:separator/>
      </w:r>
    </w:p>
  </w:footnote>
  <w:footnote w:type="continuationSeparator" w:id="0">
    <w:p w:rsidR="00953074" w:rsidRDefault="00953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AB" w:rsidRDefault="0095307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AB" w:rsidRDefault="006C41AB">
    <w:pPr>
      <w:pStyle w:val="ae"/>
      <w:rPr>
        <w:color w:val="FFFFFF"/>
        <w:sz w:val="20"/>
        <w:szCs w:val="20"/>
      </w:rPr>
    </w:pPr>
  </w:p>
  <w:p w:rsidR="006C41AB" w:rsidRDefault="006C41A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AB"/>
    <w:rsid w:val="006C41AB"/>
    <w:rsid w:val="00832BCA"/>
    <w:rsid w:val="00953074"/>
    <w:rsid w:val="00D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836A6"/>
  <w15:docId w15:val="{B43563D8-F5EB-4387-8F21-8F5E01BE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832BC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feed?section=search&amp;q=%23%D0%A1%D0%BE%D0%BB%D0%B8%D0%BA%D0%B0%D0%BC%D1%81%D0%BA" TargetMode="External"/><Relationship Id="rId18" Type="http://schemas.openxmlformats.org/officeDocument/2006/relationships/hyperlink" Target="https://ocherskiy.ru/news/434415" TargetMode="External"/><Relationship Id="rId26" Type="http://schemas.openxmlformats.org/officeDocument/2006/relationships/hyperlink" Target="https://admkochevo.ru/news/4342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reshagino.bezformata.com/listnews/informatciya-ot-mchs/121962525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D%D0%BE%D0%B2%D0%BE%D1%81%D1%82%D0%B8" TargetMode="External"/><Relationship Id="rId17" Type="http://schemas.openxmlformats.org/officeDocument/2006/relationships/hyperlink" Target="https://krasnokamsk.ru/dejatelnost/obshhestvennaja_bezopasnost/jedds/2023/09/26/358261/" TargetMode="External"/><Relationship Id="rId25" Type="http://schemas.openxmlformats.org/officeDocument/2006/relationships/hyperlink" Target="https://www.perm.kp.ru/daily/27560/4828648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sva.bezformata.com/listnews/press-reliz-po-pozharam-za-25-09-2023/121981042/" TargetMode="External"/><Relationship Id="rId20" Type="http://schemas.openxmlformats.org/officeDocument/2006/relationships/hyperlink" Target="https://smartik.ru/perm/post/197948659" TargetMode="External"/><Relationship Id="rId29" Type="http://schemas.openxmlformats.org/officeDocument/2006/relationships/hyperlink" Target="https://www.permnews.ru/novosti/incidents/2023/09/26/_ungure_gorel_les_ryadom_s_zhilymi_domam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A1%D0%BE%D0%BB%D1%8C%D0%A2%D0%92" TargetMode="External"/><Relationship Id="rId24" Type="http://schemas.openxmlformats.org/officeDocument/2006/relationships/hyperlink" Target="https://krasnokamsk.ru/dejatelnost/obshhestvennaja_bezopasnost/jedds/2023/09/26/358243/" TargetMode="External"/><Relationship Id="rId32" Type="http://schemas.openxmlformats.org/officeDocument/2006/relationships/hyperlink" Target="https://123ru.net/perm/360671619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.aif.ru/incidents/v_permi_hram_gorel_na_ploshchadi_v_135_kvadratnyh_metrov" TargetMode="External"/><Relationship Id="rId23" Type="http://schemas.openxmlformats.org/officeDocument/2006/relationships/hyperlink" Target="https://lisva.bezformata.com/listnews/protivopozharnaya-bezopasnost/121959871/" TargetMode="External"/><Relationship Id="rId28" Type="http://schemas.openxmlformats.org/officeDocument/2006/relationships/hyperlink" Target="https://perm.bezformata.com/listnews/kungure-gorel-les-ryadom/121955878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vk.com/id286259924" TargetMode="External"/><Relationship Id="rId19" Type="http://schemas.openxmlformats.org/officeDocument/2006/relationships/hyperlink" Target="https://admkochevo.ru/news/434412" TargetMode="External"/><Relationship Id="rId31" Type="http://schemas.openxmlformats.org/officeDocument/2006/relationships/hyperlink" Target="https://103news.com/perm/3606716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ltvru" TargetMode="External"/><Relationship Id="rId14" Type="http://schemas.openxmlformats.org/officeDocument/2006/relationships/hyperlink" Target="https://vesti-perm.ru/" TargetMode="External"/><Relationship Id="rId22" Type="http://schemas.openxmlformats.org/officeDocument/2006/relationships/hyperlink" Target="https://ocherskiy.ru/news/434341" TargetMode="External"/><Relationship Id="rId27" Type="http://schemas.openxmlformats.org/officeDocument/2006/relationships/hyperlink" Target="https://ohansk-adm.ru/news/434278" TargetMode="External"/><Relationship Id="rId30" Type="http://schemas.openxmlformats.org/officeDocument/2006/relationships/hyperlink" Target="https://ru24.net/perm/360671619/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F121-ED24-438F-8E14-945C9880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1658</Words>
  <Characters>9454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2023-09-26T19:29:00Z</dcterms:modified>
</cp:coreProperties>
</file>