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0707" w:rsidRDefault="00B65452"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0707" w:rsidRDefault="00B65452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310707" w:rsidRDefault="00B65452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310707" w:rsidRDefault="00310707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310707" w:rsidRDefault="00B65452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29 сентября - 29 сентября 2023 г.</w:t>
                            </w:r>
                          </w:p>
                          <w:p w:rsidR="00310707" w:rsidRDefault="00B65452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" fillcolor="white [3201]" stroked="f" strokeweight="1pt">
                <v:textbox>
                  <w:txbxContent>
                    <w:p w:rsidR="00310707" w:rsidRDefault="00B65452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310707" w:rsidRDefault="00B65452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310707" w:rsidRDefault="00310707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310707" w:rsidRDefault="00B65452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29 сентября - 29 сентября 2023 г.</w:t>
                      </w:r>
                    </w:p>
                    <w:p w:rsidR="00310707" w:rsidRDefault="00B65452"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701883" cy="91732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0707" w:rsidRDefault="00B65452">
      <w:pPr>
        <w:tabs>
          <w:tab w:val="right" w:pos="10205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ab/>
      </w:r>
    </w:p>
    <w:p w:rsidR="00310707" w:rsidRDefault="00B65452"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 w:rsidR="00310707" w:rsidRDefault="00B65452">
      <w:pPr>
        <w:pStyle w:val="11"/>
        <w:rPr>
          <w:rFonts w:asciiTheme="minorHAnsi" w:eastAsiaTheme="minorEastAsia" w:hAnsiTheme="minorHAnsi" w:cstheme="minorBid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</w:r>
        <w:r>
          <w:rPr>
            <w:rStyle w:val="a5"/>
          </w:rPr>
          <w:br/>
        </w:r>
        <w:r>
          <w:t>или в контекстном меню выберите пункт «Обновить поле»</w:t>
        </w:r>
        <w:r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310707" w:rsidRDefault="00B65452">
      <w:pPr>
        <w:pStyle w:val="Base"/>
      </w:pPr>
      <w:r>
        <w:fldChar w:fldCharType="end"/>
      </w:r>
    </w:p>
    <w:p w:rsidR="00310707" w:rsidRDefault="00B65452">
      <w:pPr>
        <w:pStyle w:val="Base"/>
      </w:pPr>
      <w:r>
        <w:br w:type="page"/>
      </w:r>
    </w:p>
    <w:p w:rsidR="00465F95" w:rsidRDefault="00465F95">
      <w:pPr>
        <w:pStyle w:val="aff1"/>
        <w:keepNext/>
        <w:rPr>
          <w:rFonts w:ascii="Times New Roman" w:hAnsi="Times New Roman" w:cs="Times New Roman"/>
          <w:b/>
          <w:sz w:val="24"/>
        </w:rPr>
      </w:pPr>
    </w:p>
    <w:p w:rsidR="00465F95" w:rsidRDefault="00465F95">
      <w:pPr>
        <w:pStyle w:val="aff1"/>
        <w:keepNext/>
        <w:rPr>
          <w:rFonts w:ascii="Times New Roman" w:hAnsi="Times New Roman" w:cs="Times New Roman"/>
          <w:b/>
          <w:sz w:val="24"/>
        </w:rPr>
      </w:pPr>
    </w:p>
    <w:p w:rsidR="00465F95" w:rsidRPr="00465F95" w:rsidRDefault="00465F95" w:rsidP="00465F95">
      <w:pPr>
        <w:pStyle w:val="1"/>
        <w:rPr>
          <w:sz w:val="48"/>
          <w:szCs w:val="48"/>
          <w:lang w:val="ru-RU"/>
        </w:rPr>
      </w:pPr>
      <w:r w:rsidRPr="00465F95">
        <w:rPr>
          <w:lang w:val="ru-RU"/>
        </w:rPr>
        <w:t>В Перми за месяц до сдачи загорелась новостройка</w:t>
      </w:r>
    </w:p>
    <w:p w:rsidR="00465F95" w:rsidRDefault="00465F95" w:rsidP="00465F95">
      <w:pPr>
        <w:pStyle w:val="aff6"/>
        <w:jc w:val="both"/>
      </w:pPr>
      <w:r>
        <w:t>В Перми в микрорайоне Парковый загорелась новостройка. О происшествии в соцсетях сообщили очевидцы. По их словам, пожар произошел в доме напротив гипермаркета "Лента", который должны сдать всего через месяц. </w:t>
      </w:r>
    </w:p>
    <w:p w:rsidR="00465F95" w:rsidRDefault="00465F95" w:rsidP="00465F95">
      <w:pPr>
        <w:pStyle w:val="aff6"/>
        <w:jc w:val="both"/>
      </w:pPr>
      <w:r>
        <w:t>В МЧС по Пермскому краю сообщили, что сообщение о пожаре на улице Углеуральская поступило в оперативные службы 29 сентября в 11:40 часов. На место происшествия направлены 23 спасателей и 4 пожарные машины. По предварительным данным, на стройке загорелся утеплитель, площадь возгорания составила 10 кв. метров. До приезда пожарных самостоятельно из здания вышли 4 человека. В результате происшествия никто не пострадал. </w:t>
      </w:r>
    </w:p>
    <w:p w:rsidR="00465F95" w:rsidRDefault="00465F95" w:rsidP="00465F9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Ссылка: </w:t>
      </w:r>
      <w:r w:rsidRPr="00465F95">
        <w:rPr>
          <w:rFonts w:ascii="Times New Roman" w:hAnsi="Times New Roman" w:cs="Times New Roman"/>
          <w:b/>
          <w:sz w:val="24"/>
        </w:rPr>
        <w:t>https://rifey.ru/news/list/id_128047</w:t>
      </w:r>
    </w:p>
    <w:p w:rsidR="00465F95" w:rsidRDefault="00465F95" w:rsidP="00465F95">
      <w:pPr>
        <w:pStyle w:val="aff1"/>
        <w:keepNext/>
        <w:rPr>
          <w:rFonts w:ascii="Times New Roman" w:hAnsi="Times New Roman" w:cs="Times New Roman"/>
          <w:b/>
          <w:sz w:val="24"/>
        </w:rPr>
      </w:pPr>
    </w:p>
    <w:p w:rsidR="00465F95" w:rsidRPr="00465F95" w:rsidRDefault="00465F95" w:rsidP="00465F95">
      <w:pPr>
        <w:pStyle w:val="1"/>
        <w:rPr>
          <w:sz w:val="48"/>
          <w:szCs w:val="48"/>
          <w:lang w:val="ru-RU"/>
        </w:rPr>
      </w:pPr>
      <w:r w:rsidRPr="00465F95">
        <w:rPr>
          <w:lang w:val="ru-RU"/>
        </w:rPr>
        <w:t>2810 выпуск Новости Верхнекамья ТНТ Березники 29 сентября 2023</w:t>
      </w:r>
    </w:p>
    <w:p w:rsidR="00465F95" w:rsidRDefault="00465F95" w:rsidP="00465F9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Комментарий старшего инспектора 9 ОНДиПР по Березниковскому ГО Нины Федотовой</w:t>
      </w:r>
      <w:bookmarkStart w:id="1" w:name="_GoBack"/>
      <w:bookmarkEnd w:id="1"/>
    </w:p>
    <w:p w:rsidR="00465F95" w:rsidRDefault="00465F95" w:rsidP="00465F95">
      <w:pPr>
        <w:pStyle w:val="aff1"/>
        <w:keepNext/>
        <w:rPr>
          <w:rFonts w:ascii="Times New Roman" w:hAnsi="Times New Roman" w:cs="Times New Roman"/>
          <w:b/>
          <w:sz w:val="24"/>
        </w:rPr>
      </w:pPr>
    </w:p>
    <w:p w:rsidR="00465F95" w:rsidRDefault="00465F95" w:rsidP="00465F9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Ссылка: на тв сюжет с 6.09 </w:t>
      </w:r>
      <w:r w:rsidRPr="00465F95">
        <w:rPr>
          <w:rFonts w:ascii="Times New Roman" w:hAnsi="Times New Roman" w:cs="Times New Roman"/>
          <w:b/>
          <w:sz w:val="24"/>
        </w:rPr>
        <w:t>https://www.youtube.com/watch?v=EtBzgDjRrD4</w:t>
      </w:r>
    </w:p>
    <w:p w:rsidR="00465F95" w:rsidRPr="00465F95" w:rsidRDefault="00465F95" w:rsidP="00465F95">
      <w:pPr>
        <w:pStyle w:val="1"/>
        <w:rPr>
          <w:sz w:val="48"/>
          <w:szCs w:val="48"/>
          <w:lang w:val="ru-RU"/>
        </w:rPr>
      </w:pPr>
      <w:r w:rsidRPr="00465F95">
        <w:rPr>
          <w:lang w:val="ru-RU"/>
        </w:rPr>
        <w:t>В Пермском крае пожарные спасли задыхающегося человека из горящей квартиры</w:t>
      </w:r>
    </w:p>
    <w:p w:rsidR="00465F95" w:rsidRDefault="00465F95" w:rsidP="00465F95">
      <w:pPr>
        <w:pStyle w:val="aff6"/>
      </w:pPr>
      <w:r>
        <w:t>Пожарные спасли человека из горящей квартиры в Александровске. </w:t>
      </w:r>
    </w:p>
    <w:p w:rsidR="00465F95" w:rsidRDefault="00465F95" w:rsidP="00465F95">
      <w:pPr>
        <w:pStyle w:val="aff6"/>
      </w:pPr>
      <w:r>
        <w:t>Как сообщили в региональном МЧС, сообщение о пожаре на ул. Кирова в Александровске поступило в экстренные службы в 0.29 29 сентября. На место сразу выехали 6 пожарных на двух машинах. </w:t>
      </w:r>
      <w:r>
        <w:br/>
        <w:t>На месте спасатели выяснили, что горит квартира, расположенная на первом этаже жилого дома. Внутри находился человек. Пожарные газодымозащитной службы при помощи спасательного устройства вывели из дома человека на свежий воздух.</w:t>
      </w:r>
    </w:p>
    <w:p w:rsidR="00465F95" w:rsidRDefault="00465F95" w:rsidP="00465F95">
      <w:pPr>
        <w:pStyle w:val="aff6"/>
      </w:pPr>
      <w:r>
        <w:t xml:space="preserve">Площадь пожара составила 0,5 кв. м. Возгорание ликвидировали в 0.34. Никто не погиб и не пострадал.  </w:t>
      </w:r>
    </w:p>
    <w:p w:rsidR="00465F95" w:rsidRDefault="00465F95" w:rsidP="00465F9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Ссылка: </w:t>
      </w:r>
      <w:r w:rsidRPr="00465F95">
        <w:rPr>
          <w:rFonts w:ascii="Times New Roman" w:hAnsi="Times New Roman" w:cs="Times New Roman"/>
          <w:b/>
          <w:sz w:val="24"/>
        </w:rPr>
        <w:t>https://perm.aif.ru/incidents/v_permskom_krae_pozharnye_spasli_zadyhayushchegosya_cheloveka_iz_goryashchey_kvartiry</w:t>
      </w:r>
    </w:p>
    <w:p w:rsidR="00465F95" w:rsidRDefault="00465F95" w:rsidP="00465F95">
      <w:pPr>
        <w:pStyle w:val="aff1"/>
        <w:keepNext/>
        <w:rPr>
          <w:rFonts w:ascii="Times New Roman" w:hAnsi="Times New Roman" w:cs="Times New Roman"/>
          <w:b/>
          <w:sz w:val="24"/>
        </w:rPr>
      </w:pPr>
    </w:p>
    <w:p w:rsidR="00465F95" w:rsidRPr="00465F95" w:rsidRDefault="00465F95" w:rsidP="00465F95">
      <w:pPr>
        <w:pStyle w:val="1"/>
        <w:rPr>
          <w:sz w:val="48"/>
          <w:szCs w:val="48"/>
          <w:lang w:val="ru-RU"/>
        </w:rPr>
      </w:pPr>
      <w:r w:rsidRPr="00465F95">
        <w:rPr>
          <w:lang w:val="ru-RU"/>
        </w:rPr>
        <w:t xml:space="preserve">В Перми загорелась новостройка, которую должны были сдавать через месяц </w:t>
      </w:r>
    </w:p>
    <w:p w:rsidR="00465F95" w:rsidRDefault="00465F95" w:rsidP="00465F95">
      <w:pPr>
        <w:jc w:val="left"/>
      </w:pPr>
      <w:r>
        <w:t xml:space="preserve">В Перми 29 сентября загорелась новостройка, до сдачи которой оставался месяц </w:t>
      </w:r>
    </w:p>
    <w:p w:rsidR="00465F95" w:rsidRDefault="00465F95" w:rsidP="00465F95">
      <w:pPr>
        <w:pStyle w:val="aff6"/>
      </w:pPr>
      <w:r>
        <w:t xml:space="preserve">В Камской долине в Перми огнем охватило новостройку. </w:t>
      </w:r>
    </w:p>
    <w:p w:rsidR="00465F95" w:rsidRDefault="00465F95" w:rsidP="00465F95">
      <w:pPr>
        <w:pStyle w:val="aff6"/>
      </w:pPr>
      <w:r>
        <w:lastRenderedPageBreak/>
        <w:t>Видеозапись с места происшествия была опубликована в социальных сетях. На ней видно, как из окон 1 этажа идет столб чёрного дыма. Автор видео говорит за кадром, что эту новостройку напротив "Ленты" через месяц должны были. На месте стоит пожарная машина.</w:t>
      </w:r>
    </w:p>
    <w:p w:rsidR="00465F95" w:rsidRDefault="00465F95" w:rsidP="00465F95">
      <w:pPr>
        <w:pStyle w:val="aff6"/>
      </w:pPr>
      <w:r>
        <w:t xml:space="preserve">В ГУ МЧС по Прикамью сообщили изданию </w:t>
      </w:r>
      <w:hyperlink r:id="rId9" w:history="1">
        <w:r>
          <w:rPr>
            <w:rStyle w:val="a5"/>
          </w:rPr>
          <w:t>АиФ</w:t>
        </w:r>
      </w:hyperlink>
      <w:r>
        <w:t>, что сообщение о возгорании на ул. Углеуральская пришло сегодня 29 сентября 2023 года в 11:40. На место приехали 23 пожарных на 4 машинах. Было установлено, что в новостройке загорелся утеплитель. Площадь пожара - 10 квадратных метров. Известно, что уже в 12 часов пожар был потушен.</w:t>
      </w:r>
    </w:p>
    <w:p w:rsidR="00465F95" w:rsidRDefault="00465F95" w:rsidP="00465F9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Ссылка: </w:t>
      </w:r>
      <w:r w:rsidRPr="00465F95">
        <w:rPr>
          <w:rFonts w:ascii="Times New Roman" w:hAnsi="Times New Roman" w:cs="Times New Roman"/>
          <w:b/>
          <w:sz w:val="24"/>
        </w:rPr>
        <w:t>https://progorod59.ru/news/view/v-permi-zagorelas-novostrojka-kotoruu-dolzny-byli-sdavat-cerez-mesac</w:t>
      </w:r>
    </w:p>
    <w:p w:rsidR="00465F95" w:rsidRDefault="00465F95">
      <w:pPr>
        <w:pStyle w:val="aff1"/>
        <w:keepNext/>
        <w:rPr>
          <w:rFonts w:ascii="Times New Roman" w:hAnsi="Times New Roman" w:cs="Times New Roman"/>
          <w:b/>
          <w:sz w:val="24"/>
        </w:rPr>
      </w:pPr>
    </w:p>
    <w:p w:rsidR="00310707" w:rsidRDefault="00B65452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Перми загорелась новостройка</w:t>
      </w:r>
    </w:p>
    <w:p w:rsidR="00310707" w:rsidRDefault="00B6545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ГУ МЧС по Пермскому краю рассказали, что горел утеплитель. Площадь пожара составила 10 квадратных метров. В 12.00 возгорание потушили. На место ЧП приезжали 23 пожарных и 4 единицы техники.  </w:t>
      </w:r>
      <w:hyperlink r:id="rId10" w:history="1">
        <w:r>
          <w:rPr>
            <w:rStyle w:val="a5"/>
            <w:rFonts w:ascii="Times New Roman" w:hAnsi="Times New Roman" w:cs="Times New Roman"/>
            <w:sz w:val="24"/>
          </w:rPr>
          <w:t>Солевар</w:t>
        </w:r>
      </w:hyperlink>
    </w:p>
    <w:p w:rsidR="00310707" w:rsidRDefault="00310707">
      <w:pPr>
        <w:pStyle w:val="aff4"/>
        <w:rPr>
          <w:rFonts w:ascii="Times New Roman" w:hAnsi="Times New Roman" w:cs="Times New Roman"/>
          <w:sz w:val="24"/>
        </w:rPr>
      </w:pPr>
    </w:p>
    <w:p w:rsidR="00310707" w:rsidRDefault="00B65452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​</w:t>
      </w:r>
      <w:r>
        <w:rPr>
          <w:rFonts w:ascii="Times New Roman" w:hAnsi="Times New Roman" w:cs="Times New Roman"/>
          <w:b/>
          <w:sz w:val="24"/>
        </w:rPr>
        <w:t>В Перми произошло возгорание в строящемся доме жилого комплекса «Весна»</w:t>
      </w:r>
    </w:p>
    <w:p w:rsidR="00310707" w:rsidRDefault="00B6545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ГУ МЧС России по Пермскому краю уточнили, что в строящемся здании загорелся утеплитель.</w:t>
      </w:r>
    </w:p>
    <w:p w:rsidR="00310707" w:rsidRDefault="00B6545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данным ведомства, сообщение о пожаре в доме поступило сегодня, 29 сентября, в 11.40.  </w:t>
      </w:r>
      <w:hyperlink r:id="rId11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310707" w:rsidRDefault="00310707">
      <w:pPr>
        <w:pStyle w:val="aff4"/>
        <w:rPr>
          <w:rFonts w:ascii="Times New Roman" w:hAnsi="Times New Roman" w:cs="Times New Roman"/>
          <w:sz w:val="24"/>
        </w:rPr>
      </w:pPr>
    </w:p>
    <w:p w:rsidR="00310707" w:rsidRDefault="00B65452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​</w:t>
      </w:r>
      <w:r>
        <w:rPr>
          <w:rFonts w:ascii="Times New Roman" w:hAnsi="Times New Roman" w:cs="Times New Roman"/>
          <w:b/>
          <w:sz w:val="24"/>
        </w:rPr>
        <w:t>В Перми произошло возгорание в строящемся доме жилого к</w:t>
      </w:r>
      <w:r>
        <w:rPr>
          <w:rFonts w:ascii="Times New Roman" w:hAnsi="Times New Roman" w:cs="Times New Roman"/>
          <w:b/>
          <w:sz w:val="24"/>
        </w:rPr>
        <w:t>омплекса «Весна»</w:t>
      </w:r>
    </w:p>
    <w:p w:rsidR="00310707" w:rsidRDefault="00B6545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ГУ МЧС России по Пермскому краю уточнили, что в строящемся здании загорелся утеплитель.</w:t>
      </w:r>
    </w:p>
    <w:p w:rsidR="00310707" w:rsidRDefault="00B6545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данным ведомства, сообщение о пожаре в доме поступило сегодня, 29 сентября, в 11.40.  </w:t>
      </w:r>
      <w:hyperlink r:id="rId12" w:history="1">
        <w:r>
          <w:rPr>
            <w:rStyle w:val="a5"/>
            <w:rFonts w:ascii="Times New Roman" w:hAnsi="Times New Roman" w:cs="Times New Roman"/>
            <w:sz w:val="24"/>
          </w:rPr>
          <w:t>Газета "Business Class"</w:t>
        </w:r>
      </w:hyperlink>
    </w:p>
    <w:p w:rsidR="00310707" w:rsidRDefault="00310707">
      <w:pPr>
        <w:pStyle w:val="aff4"/>
        <w:rPr>
          <w:rFonts w:ascii="Times New Roman" w:hAnsi="Times New Roman" w:cs="Times New Roman"/>
          <w:sz w:val="24"/>
        </w:rPr>
      </w:pPr>
    </w:p>
    <w:p w:rsidR="00310707" w:rsidRDefault="00B65452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Футболисты МЧС Прикамья чемпионы</w:t>
      </w:r>
    </w:p>
    <w:p w:rsidR="00310707" w:rsidRDefault="00B6545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Сборная команда Главного управления МЧС России по Пермскому краю по мини-футболу заняла первое место, став лучшей среди</w:t>
      </w:r>
      <w:r>
        <w:rPr>
          <w:rFonts w:ascii="Times New Roman" w:hAnsi="Times New Roman" w:cs="Times New Roman"/>
          <w:sz w:val="24"/>
        </w:rPr>
        <w:t xml:space="preserve"> всех силовых структур Пермского края! </w:t>
      </w:r>
      <w:hyperlink r:id="rId13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310707" w:rsidRDefault="00310707">
      <w:pPr>
        <w:pStyle w:val="aff4"/>
        <w:rPr>
          <w:rFonts w:ascii="Times New Roman" w:hAnsi="Times New Roman" w:cs="Times New Roman"/>
          <w:sz w:val="24"/>
        </w:rPr>
      </w:pPr>
    </w:p>
    <w:p w:rsidR="00310707" w:rsidRDefault="00B65452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Перми загорелась новостройка, которую должны были сдать через месяц</w:t>
      </w:r>
    </w:p>
    <w:p w:rsidR="00310707" w:rsidRDefault="00B6545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ГУ МЧС по Пермскому краю рас</w:t>
      </w:r>
      <w:r>
        <w:rPr>
          <w:rFonts w:ascii="Times New Roman" w:hAnsi="Times New Roman" w:cs="Times New Roman"/>
          <w:sz w:val="24"/>
        </w:rPr>
        <w:t xml:space="preserve">сказали, что в строящемся здании загорелся утеплитель. Площадь возгорания составила 10 кв. м.Уже в 12 час. пожар был ликвидирован. К тушению были привлечены 23 пожарных и 4 единицы техники. </w:t>
      </w:r>
      <w:hyperlink r:id="rId14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310707" w:rsidRDefault="00310707">
      <w:pPr>
        <w:pStyle w:val="aff4"/>
        <w:rPr>
          <w:rFonts w:ascii="Times New Roman" w:hAnsi="Times New Roman" w:cs="Times New Roman"/>
          <w:sz w:val="24"/>
        </w:rPr>
      </w:pPr>
    </w:p>
    <w:p w:rsidR="00310707" w:rsidRDefault="00B65452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информирует о пожарах за сутки</w:t>
      </w:r>
    </w:p>
    <w:p w:rsidR="00310707" w:rsidRDefault="00B6545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напоминает: пожар легче предупредить, чем устранять его последствия!</w:t>
      </w:r>
    </w:p>
    <w:p w:rsidR="00310707" w:rsidRDefault="00B6545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территории Уинского муниципального округа Пермск</w:t>
      </w:r>
      <w:r>
        <w:rPr>
          <w:rFonts w:ascii="Times New Roman" w:hAnsi="Times New Roman" w:cs="Times New Roman"/>
          <w:sz w:val="24"/>
        </w:rPr>
        <w:t xml:space="preserve">ого края действует особый противопожарный режим с 22.09.2023 по 22.10.2023. </w:t>
      </w:r>
      <w:hyperlink r:id="rId15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310707" w:rsidRDefault="00310707">
      <w:pPr>
        <w:pStyle w:val="aff4"/>
        <w:rPr>
          <w:rFonts w:ascii="Times New Roman" w:hAnsi="Times New Roman" w:cs="Times New Roman"/>
          <w:sz w:val="24"/>
        </w:rPr>
      </w:pPr>
    </w:p>
    <w:p w:rsidR="00310707" w:rsidRDefault="00B65452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 Перми загорелась новостройка, которую должны были сдать </w:t>
      </w:r>
      <w:r>
        <w:rPr>
          <w:rFonts w:ascii="Times New Roman" w:hAnsi="Times New Roman" w:cs="Times New Roman"/>
          <w:b/>
          <w:sz w:val="24"/>
        </w:rPr>
        <w:t>через месяц</w:t>
      </w:r>
    </w:p>
    <w:p w:rsidR="00310707" w:rsidRDefault="00B6545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ГУ МЧС по Пермскому краю рассказали, что в строящемся здании загорелся утеплитель. Площадь возгорания составила 10 кв. м.Уже в 12 час. пожар был ликвидирован. К тушению были привлечены 23 пожарных и 4 единицы техники. </w:t>
      </w:r>
      <w:hyperlink r:id="rId16" w:history="1">
        <w:r>
          <w:rPr>
            <w:rStyle w:val="a5"/>
            <w:rFonts w:ascii="Times New Roman" w:hAnsi="Times New Roman" w:cs="Times New Roman"/>
            <w:sz w:val="24"/>
          </w:rPr>
          <w:t>Новый Компаньон</w:t>
        </w:r>
      </w:hyperlink>
    </w:p>
    <w:p w:rsidR="00310707" w:rsidRDefault="00310707">
      <w:pPr>
        <w:pStyle w:val="aff4"/>
        <w:rPr>
          <w:rFonts w:ascii="Times New Roman" w:hAnsi="Times New Roman" w:cs="Times New Roman"/>
          <w:sz w:val="24"/>
        </w:rPr>
      </w:pPr>
    </w:p>
    <w:p w:rsidR="00310707" w:rsidRDefault="00B65452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информирует !</w:t>
      </w:r>
    </w:p>
    <w:p w:rsidR="00310707" w:rsidRDefault="00B6545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напоминает: пожар легче предупредить, чем устранять его последствия!</w:t>
      </w:r>
    </w:p>
    <w:p w:rsidR="00310707" w:rsidRDefault="00B6545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территории Уинского муниципального округа Пермского края действует</w:t>
      </w:r>
      <w:r>
        <w:rPr>
          <w:rFonts w:ascii="Times New Roman" w:hAnsi="Times New Roman" w:cs="Times New Roman"/>
          <w:sz w:val="24"/>
        </w:rPr>
        <w:t xml:space="preserve"> особый противопожарный режим с 22.09.2023 по 22.10.2023. </w:t>
      </w:r>
      <w:hyperlink r:id="rId17" w:history="1">
        <w:r>
          <w:rPr>
            <w:rStyle w:val="a5"/>
            <w:rFonts w:ascii="Times New Roman" w:hAnsi="Times New Roman" w:cs="Times New Roman"/>
            <w:sz w:val="24"/>
          </w:rPr>
          <w:t>Администрация Краснокамского ГО</w:t>
        </w:r>
      </w:hyperlink>
    </w:p>
    <w:p w:rsidR="00310707" w:rsidRDefault="00310707">
      <w:pPr>
        <w:pStyle w:val="aff4"/>
        <w:rPr>
          <w:rFonts w:ascii="Times New Roman" w:hAnsi="Times New Roman" w:cs="Times New Roman"/>
          <w:sz w:val="24"/>
        </w:rPr>
      </w:pPr>
    </w:p>
    <w:p w:rsidR="00310707" w:rsidRDefault="00B65452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строящемся многоквартирном доме в Перми загорелся утеплител</w:t>
      </w:r>
      <w:r>
        <w:rPr>
          <w:rFonts w:ascii="Times New Roman" w:hAnsi="Times New Roman" w:cs="Times New Roman"/>
          <w:b/>
          <w:sz w:val="24"/>
        </w:rPr>
        <w:t>ь</w:t>
      </w:r>
    </w:p>
    <w:p w:rsidR="00310707" w:rsidRDefault="00B6545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До приезда пожарных подразделений самостоятельно эвакуировались 4 человека. Погибших и травмированных нет", - сообщил Кирилл Боровских, сотрудник пресс-службы ГУ МЧС России по Пермскому краю. </w:t>
      </w:r>
      <w:hyperlink r:id="rId18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310707" w:rsidRDefault="00310707">
      <w:pPr>
        <w:pStyle w:val="aff4"/>
        <w:rPr>
          <w:rFonts w:ascii="Times New Roman" w:hAnsi="Times New Roman" w:cs="Times New Roman"/>
          <w:sz w:val="24"/>
        </w:rPr>
      </w:pPr>
    </w:p>
    <w:p w:rsidR="00310707" w:rsidRDefault="00B65452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информирует</w:t>
      </w:r>
    </w:p>
    <w:p w:rsidR="00310707" w:rsidRDefault="00B6545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связи с прогнозируемыми опасными метеорологическими явлениями, связанными с высокой пожарной опасностью, Главное управление МЧС России по Пермскому краю рекомендует соблюдать требования пожарной безопасности. </w:t>
      </w:r>
      <w:hyperlink r:id="rId19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310707" w:rsidRDefault="00310707">
      <w:pPr>
        <w:pStyle w:val="aff4"/>
        <w:rPr>
          <w:rFonts w:ascii="Times New Roman" w:hAnsi="Times New Roman" w:cs="Times New Roman"/>
          <w:sz w:val="24"/>
        </w:rPr>
      </w:pPr>
    </w:p>
    <w:p w:rsidR="00310707" w:rsidRDefault="00B65452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Перми загорелась новостройка, которую должны были сдавать через месяц</w:t>
      </w:r>
    </w:p>
    <w:p w:rsidR="00310707" w:rsidRDefault="00B6545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ГУ МЧС по Прикамью сообщили изданию АиФ , что сообщение о возгорании на ул. Углеуральская пришло сегодня 29 сентября 2023 года</w:t>
      </w:r>
      <w:r>
        <w:rPr>
          <w:rFonts w:ascii="Times New Roman" w:hAnsi="Times New Roman" w:cs="Times New Roman"/>
          <w:sz w:val="24"/>
        </w:rPr>
        <w:t xml:space="preserve"> в 11:40. На место приехали 23 пожарных на 4 машинах.  </w:t>
      </w:r>
      <w:hyperlink r:id="rId20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310707" w:rsidRDefault="00310707">
      <w:pPr>
        <w:pStyle w:val="aff4"/>
        <w:rPr>
          <w:rFonts w:ascii="Times New Roman" w:hAnsi="Times New Roman" w:cs="Times New Roman"/>
          <w:sz w:val="24"/>
        </w:rPr>
      </w:pPr>
    </w:p>
    <w:p w:rsidR="00310707" w:rsidRDefault="00B65452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о произошедших пожарах и проведенной профилактической работе за сутки (</w:t>
      </w:r>
      <w:r>
        <w:rPr>
          <w:rFonts w:ascii="Times New Roman" w:hAnsi="Times New Roman" w:cs="Times New Roman"/>
          <w:b/>
          <w:sz w:val="24"/>
        </w:rPr>
        <w:t>28 сентября 2023 года)</w:t>
      </w:r>
    </w:p>
    <w:p w:rsidR="00310707" w:rsidRDefault="00B6545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напоминает: пожар легче предупредить, чем устранять его последствия! На территории Уинского муниципального округа Пермского края действует особый противопожарный режим с 22.09.2023 по 2</w:t>
      </w:r>
      <w:r>
        <w:rPr>
          <w:rFonts w:ascii="Times New Roman" w:hAnsi="Times New Roman" w:cs="Times New Roman"/>
          <w:sz w:val="24"/>
        </w:rPr>
        <w:t xml:space="preserve">2.10.2023.  </w:t>
      </w:r>
      <w:hyperlink r:id="rId21" w:history="1">
        <w:r>
          <w:rPr>
            <w:rStyle w:val="a5"/>
            <w:rFonts w:ascii="Times New Roman" w:hAnsi="Times New Roman" w:cs="Times New Roman"/>
            <w:sz w:val="24"/>
          </w:rPr>
          <w:t>Сайт Очерского городского округа</w:t>
        </w:r>
      </w:hyperlink>
    </w:p>
    <w:p w:rsidR="00310707" w:rsidRDefault="00310707">
      <w:pPr>
        <w:pStyle w:val="aff4"/>
        <w:rPr>
          <w:rFonts w:ascii="Times New Roman" w:hAnsi="Times New Roman" w:cs="Times New Roman"/>
          <w:sz w:val="24"/>
        </w:rPr>
      </w:pPr>
    </w:p>
    <w:p w:rsidR="00310707" w:rsidRDefault="00B65452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Вести Пермь (ГТРК "Пермь", Россия-1, Россия-24) - Fri Sep 29 2023 14:07:29 GMT+0300 (Moscow Standard Time)</w:t>
      </w:r>
    </w:p>
    <w:p w:rsidR="00310707" w:rsidRDefault="00B6545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До приезда пожарных подразделений самостоятельно эваку</w:t>
      </w:r>
      <w:r>
        <w:rPr>
          <w:rFonts w:ascii="Times New Roman" w:hAnsi="Times New Roman" w:cs="Times New Roman"/>
          <w:sz w:val="24"/>
        </w:rPr>
        <w:t xml:space="preserve">ировались 4 человека. Погибших и травмированных нет", -  сообщил Кирилл Боровских, сотрудник пресс-службы ГУ МЧС России по Пермскому краю. </w:t>
      </w:r>
      <w:hyperlink r:id="rId22" w:history="1">
        <w:r>
          <w:rPr>
            <w:rStyle w:val="a5"/>
            <w:rFonts w:ascii="Times New Roman" w:hAnsi="Times New Roman" w:cs="Times New Roman"/>
            <w:sz w:val="24"/>
          </w:rPr>
          <w:t>Подсмотрено Москва</w:t>
        </w:r>
      </w:hyperlink>
    </w:p>
    <w:p w:rsidR="00310707" w:rsidRDefault="00310707">
      <w:pPr>
        <w:pStyle w:val="aff4"/>
        <w:rPr>
          <w:rFonts w:ascii="Times New Roman" w:hAnsi="Times New Roman" w:cs="Times New Roman"/>
          <w:sz w:val="24"/>
        </w:rPr>
      </w:pPr>
    </w:p>
    <w:p w:rsidR="00310707" w:rsidRDefault="00B65452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Горнозаводске прокуратура в судебном пор</w:t>
      </w:r>
      <w:r>
        <w:rPr>
          <w:rFonts w:ascii="Times New Roman" w:hAnsi="Times New Roman" w:cs="Times New Roman"/>
          <w:b/>
          <w:sz w:val="24"/>
        </w:rPr>
        <w:t>ядке обязала муниципалитет профинансировать противопожарные мероприятия в образовательной школе</w:t>
      </w:r>
    </w:p>
    <w:p w:rsidR="00310707" w:rsidRDefault="00B6545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Прокуратура Горнозаводского района Пермского края проверила информацию, поступившую из территориального отдела надзорной деятельности и профилактической работы </w:t>
      </w:r>
      <w:r>
        <w:rPr>
          <w:rFonts w:ascii="Times New Roman" w:hAnsi="Times New Roman" w:cs="Times New Roman"/>
          <w:sz w:val="24"/>
        </w:rPr>
        <w:t xml:space="preserve">ГУ МЧС России по Пермскому краю о нарушениях, выявленных в МАОУ «Средняя общеобразовательная школа № 3» и ее структурных филиалах. </w:t>
      </w:r>
      <w:hyperlink r:id="rId23" w:history="1">
        <w:r>
          <w:rPr>
            <w:rStyle w:val="a5"/>
            <w:rFonts w:ascii="Times New Roman" w:hAnsi="Times New Roman" w:cs="Times New Roman"/>
            <w:sz w:val="24"/>
          </w:rPr>
          <w:t>103news.com</w:t>
        </w:r>
      </w:hyperlink>
    </w:p>
    <w:p w:rsidR="00310707" w:rsidRDefault="00310707">
      <w:pPr>
        <w:pStyle w:val="aff4"/>
        <w:rPr>
          <w:rFonts w:ascii="Times New Roman" w:hAnsi="Times New Roman" w:cs="Times New Roman"/>
          <w:sz w:val="24"/>
        </w:rPr>
      </w:pPr>
    </w:p>
    <w:p w:rsidR="00310707" w:rsidRDefault="00B65452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 Горнозаводске прокуратура в судебном порядке обязала </w:t>
      </w:r>
      <w:r>
        <w:rPr>
          <w:rFonts w:ascii="Times New Roman" w:hAnsi="Times New Roman" w:cs="Times New Roman"/>
          <w:b/>
          <w:sz w:val="24"/>
        </w:rPr>
        <w:t>муниципалитет профинансировать противопожарные мероприятия в образовательной школе</w:t>
      </w:r>
    </w:p>
    <w:p w:rsidR="00310707" w:rsidRDefault="00B6545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Прокуратура Горнозаводского района Пермского края проверила информацию, поступившую из территориального отдела надзорной деятельности и профилактической работы ГУ МЧС России</w:t>
      </w:r>
      <w:r>
        <w:rPr>
          <w:rFonts w:ascii="Times New Roman" w:hAnsi="Times New Roman" w:cs="Times New Roman"/>
          <w:sz w:val="24"/>
        </w:rPr>
        <w:t xml:space="preserve"> по Пермскому краю о нарушениях, выявленных в МАОУ «Средняя общеобразовательная школа № 3» и ее структурных филиалах. </w:t>
      </w:r>
      <w:hyperlink r:id="rId24" w:history="1">
        <w:r>
          <w:rPr>
            <w:rStyle w:val="a5"/>
            <w:rFonts w:ascii="Times New Roman" w:hAnsi="Times New Roman" w:cs="Times New Roman"/>
            <w:sz w:val="24"/>
          </w:rPr>
          <w:t>123ru.net</w:t>
        </w:r>
      </w:hyperlink>
    </w:p>
    <w:p w:rsidR="00310707" w:rsidRDefault="00310707">
      <w:pPr>
        <w:pStyle w:val="aff4"/>
        <w:rPr>
          <w:rFonts w:ascii="Times New Roman" w:hAnsi="Times New Roman" w:cs="Times New Roman"/>
          <w:sz w:val="24"/>
        </w:rPr>
      </w:pPr>
    </w:p>
    <w:p w:rsidR="00310707" w:rsidRDefault="00B65452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Горнозаводске прокуратура в судебном порядке обязала муниципалитет профинан</w:t>
      </w:r>
      <w:r>
        <w:rPr>
          <w:rFonts w:ascii="Times New Roman" w:hAnsi="Times New Roman" w:cs="Times New Roman"/>
          <w:b/>
          <w:sz w:val="24"/>
        </w:rPr>
        <w:t>сировать противопожарные мероприятия в образовательной школе</w:t>
      </w:r>
    </w:p>
    <w:p w:rsidR="00310707" w:rsidRDefault="00B6545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Прокуратура Горнозаводского района Пермского края проверила информацию, поступившую из территориального отдела надзорной деятельности и профилактической работы ГУ МЧС России по Пермскому краю о н</w:t>
      </w:r>
      <w:r>
        <w:rPr>
          <w:rFonts w:ascii="Times New Roman" w:hAnsi="Times New Roman" w:cs="Times New Roman"/>
          <w:sz w:val="24"/>
        </w:rPr>
        <w:t xml:space="preserve">арушениях, выявленных в МАОУ «Средняя общеобразовательная школа № 3» и ее структурных филиалах. </w:t>
      </w:r>
      <w:hyperlink r:id="rId25" w:history="1">
        <w:r>
          <w:rPr>
            <w:rStyle w:val="a5"/>
            <w:rFonts w:ascii="Times New Roman" w:hAnsi="Times New Roman" w:cs="Times New Roman"/>
            <w:sz w:val="24"/>
          </w:rPr>
          <w:t>123ru.net</w:t>
        </w:r>
      </w:hyperlink>
    </w:p>
    <w:p w:rsidR="00310707" w:rsidRDefault="00310707">
      <w:pPr>
        <w:pStyle w:val="aff4"/>
        <w:rPr>
          <w:rFonts w:ascii="Times New Roman" w:hAnsi="Times New Roman" w:cs="Times New Roman"/>
          <w:sz w:val="24"/>
        </w:rPr>
      </w:pPr>
    </w:p>
    <w:p w:rsidR="00310707" w:rsidRDefault="00B65452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В Горнозаводске прокуратура в судебном порядке обязала муниципалитет профинансировать противоп</w:t>
      </w:r>
      <w:r>
        <w:rPr>
          <w:rFonts w:ascii="Times New Roman" w:hAnsi="Times New Roman" w:cs="Times New Roman"/>
          <w:b/>
          <w:sz w:val="24"/>
        </w:rPr>
        <w:t>ожарные мероприятия в образовательной школе</w:t>
      </w:r>
    </w:p>
    <w:p w:rsidR="00310707" w:rsidRDefault="00B6545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Прокуратура Горнозаводского района Пермского края проверила информацию, поступившую из территориального отдела надзорной деятельности и профилактической работы ГУ МЧС России по Пермскому краю о нарушениях, выявле</w:t>
      </w:r>
      <w:r>
        <w:rPr>
          <w:rFonts w:ascii="Times New Roman" w:hAnsi="Times New Roman" w:cs="Times New Roman"/>
          <w:sz w:val="24"/>
        </w:rPr>
        <w:t xml:space="preserve">нных в МАОУ «Средняя общеобразовательная школа № 3» и ее структурных филиалах. </w:t>
      </w:r>
      <w:hyperlink r:id="rId26" w:history="1">
        <w:r>
          <w:rPr>
            <w:rStyle w:val="a5"/>
            <w:rFonts w:ascii="Times New Roman" w:hAnsi="Times New Roman" w:cs="Times New Roman"/>
            <w:sz w:val="24"/>
          </w:rPr>
          <w:t>Ru24.net</w:t>
        </w:r>
      </w:hyperlink>
    </w:p>
    <w:p w:rsidR="00310707" w:rsidRDefault="00310707">
      <w:pPr>
        <w:pStyle w:val="aff4"/>
        <w:rPr>
          <w:rFonts w:ascii="Times New Roman" w:hAnsi="Times New Roman" w:cs="Times New Roman"/>
          <w:sz w:val="24"/>
        </w:rPr>
      </w:pPr>
    </w:p>
    <w:p w:rsidR="00310707" w:rsidRDefault="00B65452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Горнозаводске прокуратура в судебном порядке обязала муниципалитет профинансировать противопожарные мероприятия</w:t>
      </w:r>
      <w:r>
        <w:rPr>
          <w:rFonts w:ascii="Times New Roman" w:hAnsi="Times New Roman" w:cs="Times New Roman"/>
          <w:b/>
          <w:sz w:val="24"/>
        </w:rPr>
        <w:t xml:space="preserve"> в образовательной школе</w:t>
      </w:r>
    </w:p>
    <w:p w:rsidR="00310707" w:rsidRDefault="00B6545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Прокуратура Горнозаводского района Пермского края проверила информацию, поступившую из территориального отдела надзорной деятельности и профилактической работы ГУ МЧС России по Пермскому краю о нарушениях, выявленных в МАОУ «Средня</w:t>
      </w:r>
      <w:r>
        <w:rPr>
          <w:rFonts w:ascii="Times New Roman" w:hAnsi="Times New Roman" w:cs="Times New Roman"/>
          <w:sz w:val="24"/>
        </w:rPr>
        <w:t xml:space="preserve">я общеобразовательная школа № 3» и ее структурных филиалах. </w:t>
      </w:r>
      <w:hyperlink r:id="rId27" w:history="1">
        <w:r>
          <w:rPr>
            <w:rStyle w:val="a5"/>
            <w:rFonts w:ascii="Times New Roman" w:hAnsi="Times New Roman" w:cs="Times New Roman"/>
            <w:sz w:val="24"/>
          </w:rPr>
          <w:t>103news.com</w:t>
        </w:r>
      </w:hyperlink>
    </w:p>
    <w:p w:rsidR="00310707" w:rsidRDefault="00310707">
      <w:pPr>
        <w:pStyle w:val="aff4"/>
        <w:rPr>
          <w:rFonts w:ascii="Times New Roman" w:hAnsi="Times New Roman" w:cs="Times New Roman"/>
          <w:sz w:val="24"/>
        </w:rPr>
      </w:pPr>
    </w:p>
    <w:p w:rsidR="00310707" w:rsidRDefault="00B65452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Горнозаводске прокуратура в судебном порядке обязала муниципалитет профинансировать противопожарные мероприятия в образовательной</w:t>
      </w:r>
      <w:r>
        <w:rPr>
          <w:rFonts w:ascii="Times New Roman" w:hAnsi="Times New Roman" w:cs="Times New Roman"/>
          <w:b/>
          <w:sz w:val="24"/>
        </w:rPr>
        <w:t xml:space="preserve"> школе</w:t>
      </w:r>
    </w:p>
    <w:p w:rsidR="00310707" w:rsidRDefault="00B6545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Прокуратура Горнозаводского района Пермского края проверила информацию, поступившую из территориального отдела надзорной деятельности и профилактической работы ГУ МЧС России по Пермскому краю о нарушениях, выявленных в МАОУ «Средняя общеобразователь</w:t>
      </w:r>
      <w:r>
        <w:rPr>
          <w:rFonts w:ascii="Times New Roman" w:hAnsi="Times New Roman" w:cs="Times New Roman"/>
          <w:sz w:val="24"/>
        </w:rPr>
        <w:t xml:space="preserve">ная школа № 3» и ее структурных филиалах. </w:t>
      </w:r>
      <w:hyperlink r:id="rId28" w:history="1">
        <w:r>
          <w:rPr>
            <w:rStyle w:val="a5"/>
            <w:rFonts w:ascii="Times New Roman" w:hAnsi="Times New Roman" w:cs="Times New Roman"/>
            <w:sz w:val="24"/>
          </w:rPr>
          <w:t>Ru24.net</w:t>
        </w:r>
      </w:hyperlink>
    </w:p>
    <w:p w:rsidR="00310707" w:rsidRDefault="00310707">
      <w:pPr>
        <w:pStyle w:val="aff4"/>
        <w:rPr>
          <w:rFonts w:ascii="Times New Roman" w:hAnsi="Times New Roman" w:cs="Times New Roman"/>
          <w:sz w:val="24"/>
        </w:rPr>
      </w:pPr>
    </w:p>
    <w:p w:rsidR="00310707" w:rsidRDefault="00B65452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Сводка по пожарам</w:t>
      </w:r>
    </w:p>
    <w:p w:rsidR="00310707" w:rsidRDefault="00B6545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напоминает: пожар легче предупредить, чем устранять его последствия! На территории Уинско</w:t>
      </w:r>
      <w:r>
        <w:rPr>
          <w:rFonts w:ascii="Times New Roman" w:hAnsi="Times New Roman" w:cs="Times New Roman"/>
          <w:sz w:val="24"/>
        </w:rPr>
        <w:t xml:space="preserve">го муниципального округа Пермского края действует особый противопожарный режим с 22.09.2023 по 22.10.2023.  </w:t>
      </w:r>
      <w:hyperlink r:id="rId29" w:history="1">
        <w:r>
          <w:rPr>
            <w:rStyle w:val="a5"/>
            <w:rFonts w:ascii="Times New Roman" w:hAnsi="Times New Roman" w:cs="Times New Roman"/>
            <w:sz w:val="24"/>
          </w:rPr>
          <w:t>Аdmkochevo.ru</w:t>
        </w:r>
      </w:hyperlink>
    </w:p>
    <w:p w:rsidR="00310707" w:rsidRDefault="00310707">
      <w:pPr>
        <w:pStyle w:val="aff4"/>
        <w:rPr>
          <w:rFonts w:ascii="Times New Roman" w:hAnsi="Times New Roman" w:cs="Times New Roman"/>
          <w:sz w:val="24"/>
        </w:rPr>
      </w:pPr>
    </w:p>
    <w:p w:rsidR="00310707" w:rsidRDefault="00B65452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строящемся многоквартирном доме в Перми загорелся утеплитель</w:t>
      </w:r>
    </w:p>
    <w:p w:rsidR="00310707" w:rsidRDefault="00B6545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До приезда пожарных </w:t>
      </w:r>
      <w:r>
        <w:rPr>
          <w:rFonts w:ascii="Times New Roman" w:hAnsi="Times New Roman" w:cs="Times New Roman"/>
          <w:sz w:val="24"/>
        </w:rPr>
        <w:t xml:space="preserve">подразделений самостоятельно эвакуировались 4 человека. Погибших и травмированных нет", - сообщил Кирилл Боровских, сотрудник пресс-службы ГУ МЧС России по Пермскому краю. </w:t>
      </w:r>
      <w:hyperlink r:id="rId30" w:history="1">
        <w:r>
          <w:rPr>
            <w:rStyle w:val="a5"/>
            <w:rFonts w:ascii="Times New Roman" w:hAnsi="Times New Roman" w:cs="Times New Roman"/>
            <w:sz w:val="24"/>
          </w:rPr>
          <w:t>ГТРК "П</w:t>
        </w:r>
        <w:r>
          <w:rPr>
            <w:rStyle w:val="a5"/>
            <w:rFonts w:ascii="Times New Roman" w:hAnsi="Times New Roman" w:cs="Times New Roman"/>
            <w:sz w:val="24"/>
          </w:rPr>
          <w:t>ермь"</w:t>
        </w:r>
      </w:hyperlink>
    </w:p>
    <w:p w:rsidR="00310707" w:rsidRDefault="00310707">
      <w:pPr>
        <w:pStyle w:val="aff4"/>
        <w:rPr>
          <w:rFonts w:ascii="Times New Roman" w:hAnsi="Times New Roman" w:cs="Times New Roman"/>
          <w:sz w:val="24"/>
        </w:rPr>
      </w:pPr>
    </w:p>
    <w:p w:rsidR="00310707" w:rsidRDefault="00B65452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Противопожарная безопасность</w:t>
      </w:r>
    </w:p>
    <w:p w:rsidR="00310707" w:rsidRDefault="00B6545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связи с прогнозируемыми опасными метеорологическими явлениями, связанными с высокой пожарной опасностью, Главное управление МЧС России по Пермскому краю рекомендует соблюдать требования пожарной безопасности. </w:t>
      </w:r>
      <w:hyperlink r:id="rId31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310707" w:rsidRDefault="00310707">
      <w:pPr>
        <w:pStyle w:val="aff4"/>
        <w:rPr>
          <w:rFonts w:ascii="Times New Roman" w:hAnsi="Times New Roman" w:cs="Times New Roman"/>
          <w:sz w:val="24"/>
        </w:rPr>
      </w:pPr>
    </w:p>
    <w:p w:rsidR="00310707" w:rsidRDefault="00B65452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Неблагоприятные погодные явления</w:t>
      </w:r>
    </w:p>
    <w:p w:rsidR="00310707" w:rsidRDefault="00B6545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связи с прогнозируемыми опасными метеорологическими явлениями, связанными с высокой пожарной опасностью, Главное управление МЧС России по Пермскому краю рекомендует соблюдать требования пожарной безопасности.  </w:t>
      </w:r>
      <w:hyperlink r:id="rId32" w:history="1">
        <w:r>
          <w:rPr>
            <w:rStyle w:val="a5"/>
            <w:rFonts w:ascii="Times New Roman" w:hAnsi="Times New Roman" w:cs="Times New Roman"/>
            <w:sz w:val="24"/>
          </w:rPr>
          <w:t>Сайт Очерского городского округа</w:t>
        </w:r>
      </w:hyperlink>
    </w:p>
    <w:p w:rsidR="00310707" w:rsidRDefault="00310707">
      <w:pPr>
        <w:pStyle w:val="aff4"/>
        <w:rPr>
          <w:rFonts w:ascii="Times New Roman" w:hAnsi="Times New Roman" w:cs="Times New Roman"/>
          <w:sz w:val="24"/>
        </w:rPr>
      </w:pPr>
    </w:p>
    <w:p w:rsidR="00310707" w:rsidRDefault="00B65452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Горнозаводске прокуратура в судебном порядке обязала муниципалитет профинансировать противопожарные мероприятия в образовательной школе</w:t>
      </w:r>
    </w:p>
    <w:p w:rsidR="00310707" w:rsidRDefault="00B6545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Прокуратура Горнозаводского района Пермского края проверила информацию, поступи</w:t>
      </w:r>
      <w:r>
        <w:rPr>
          <w:rFonts w:ascii="Times New Roman" w:hAnsi="Times New Roman" w:cs="Times New Roman"/>
          <w:sz w:val="24"/>
        </w:rPr>
        <w:t xml:space="preserve">вшую из территориального отдела надзорной деятельности и профилактической работы ГУ МЧС России по Пермскому краю о нарушениях, выявленных в МАОУ «Средняя общеобразовательная школа № 3» и ее структурных филиалах. </w:t>
      </w:r>
      <w:hyperlink r:id="rId33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310707" w:rsidRDefault="00310707">
      <w:pPr>
        <w:pStyle w:val="aff4"/>
        <w:rPr>
          <w:rFonts w:ascii="Times New Roman" w:hAnsi="Times New Roman" w:cs="Times New Roman"/>
          <w:sz w:val="24"/>
        </w:rPr>
      </w:pPr>
    </w:p>
    <w:p w:rsidR="00310707" w:rsidRDefault="00B65452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информирует !</w:t>
      </w:r>
    </w:p>
    <w:p w:rsidR="00310707" w:rsidRDefault="00B6545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связи с прогнозируемыми опасными метеорологическими явлениями, связанными с высокой пожарной опасностью, Главное управление МЧС России по Пермскому краю рекоменд</w:t>
      </w:r>
      <w:r>
        <w:rPr>
          <w:rFonts w:ascii="Times New Roman" w:hAnsi="Times New Roman" w:cs="Times New Roman"/>
          <w:sz w:val="24"/>
        </w:rPr>
        <w:t xml:space="preserve">ует соблюдать требования пожарной безопасности. </w:t>
      </w:r>
      <w:hyperlink r:id="rId34" w:history="1">
        <w:r>
          <w:rPr>
            <w:rStyle w:val="a5"/>
            <w:rFonts w:ascii="Times New Roman" w:hAnsi="Times New Roman" w:cs="Times New Roman"/>
            <w:sz w:val="24"/>
          </w:rPr>
          <w:t>Администрация Краснокамского ГО</w:t>
        </w:r>
      </w:hyperlink>
    </w:p>
    <w:p w:rsidR="00310707" w:rsidRDefault="00310707">
      <w:pPr>
        <w:pStyle w:val="aff4"/>
        <w:rPr>
          <w:rFonts w:ascii="Times New Roman" w:hAnsi="Times New Roman" w:cs="Times New Roman"/>
          <w:sz w:val="24"/>
        </w:rPr>
      </w:pPr>
    </w:p>
    <w:p w:rsidR="00310707" w:rsidRDefault="00B65452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Туман, по краю высокий класс пожарной опасности.</w:t>
      </w:r>
    </w:p>
    <w:p w:rsidR="00310707" w:rsidRDefault="00B6545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связи с прогнозируем</w:t>
      </w:r>
      <w:r>
        <w:rPr>
          <w:rFonts w:ascii="Times New Roman" w:hAnsi="Times New Roman" w:cs="Times New Roman"/>
          <w:sz w:val="24"/>
        </w:rPr>
        <w:t xml:space="preserve">ыми опасными метеорологическими явлениями, связанными с высокой пожарной опасностью, Главное управление МЧС России по Пермскому краю рекомендует соблюдать требования пожарной безопасности.  </w:t>
      </w:r>
      <w:hyperlink r:id="rId35" w:history="1">
        <w:r>
          <w:rPr>
            <w:rStyle w:val="a5"/>
            <w:rFonts w:ascii="Times New Roman" w:hAnsi="Times New Roman" w:cs="Times New Roman"/>
            <w:sz w:val="24"/>
          </w:rPr>
          <w:t>Аdmkochevo.ru</w:t>
        </w:r>
      </w:hyperlink>
    </w:p>
    <w:p w:rsidR="00310707" w:rsidRDefault="00310707">
      <w:pPr>
        <w:pStyle w:val="aff4"/>
        <w:rPr>
          <w:rFonts w:ascii="Times New Roman" w:hAnsi="Times New Roman" w:cs="Times New Roman"/>
          <w:sz w:val="24"/>
        </w:rPr>
      </w:pPr>
    </w:p>
    <w:p w:rsidR="00310707" w:rsidRDefault="00B65452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​</w:t>
      </w:r>
      <w:r>
        <w:rPr>
          <w:rFonts w:ascii="Times New Roman" w:hAnsi="Times New Roman" w:cs="Times New Roman"/>
          <w:b/>
          <w:sz w:val="24"/>
        </w:rPr>
        <w:t>Сегодня ночью Пермский край снова накроет туман</w:t>
      </w:r>
    </w:p>
    <w:p w:rsidR="00310707" w:rsidRDefault="00B6545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ГУ МЧС России по Пермскому краю предупредили – в ночь с пятницы на субботу в отдельных территориях региона (по северу и западу) высока вероятность возникновения тумана. </w:t>
      </w:r>
      <w:hyperlink r:id="rId36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310707" w:rsidRDefault="00310707">
      <w:pPr>
        <w:pStyle w:val="aff4"/>
        <w:rPr>
          <w:rFonts w:ascii="Times New Roman" w:hAnsi="Times New Roman" w:cs="Times New Roman"/>
          <w:sz w:val="24"/>
        </w:rPr>
      </w:pPr>
    </w:p>
    <w:p w:rsidR="00310707" w:rsidRDefault="00B65452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​</w:t>
      </w:r>
      <w:r>
        <w:rPr>
          <w:rFonts w:ascii="Times New Roman" w:hAnsi="Times New Roman" w:cs="Times New Roman"/>
          <w:b/>
          <w:sz w:val="24"/>
        </w:rPr>
        <w:t>Сегодня ночью Пермский край снова накроет туман</w:t>
      </w:r>
    </w:p>
    <w:p w:rsidR="00310707" w:rsidRDefault="00B6545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ГУ МЧС России по Пермскому краю предупредили – в ночь с пятницы на субботу в отдельных территориях региона (по северу и западу) высока вероятность возникновения тумана. </w:t>
      </w:r>
      <w:hyperlink r:id="rId37" w:history="1">
        <w:r>
          <w:rPr>
            <w:rStyle w:val="a5"/>
            <w:rFonts w:ascii="Times New Roman" w:hAnsi="Times New Roman" w:cs="Times New Roman"/>
            <w:sz w:val="24"/>
          </w:rPr>
          <w:t>Газета "Business Class"</w:t>
        </w:r>
      </w:hyperlink>
    </w:p>
    <w:p w:rsidR="00310707" w:rsidRDefault="00310707">
      <w:pPr>
        <w:pStyle w:val="aff4"/>
        <w:rPr>
          <w:rFonts w:ascii="Times New Roman" w:hAnsi="Times New Roman" w:cs="Times New Roman"/>
          <w:sz w:val="24"/>
        </w:rPr>
      </w:pPr>
    </w:p>
    <w:p w:rsidR="00310707" w:rsidRDefault="00B65452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Кунгурском округе горели дома и трава</w:t>
      </w:r>
    </w:p>
    <w:p w:rsidR="00310707" w:rsidRDefault="00B6545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 фактам пожаров проводятся проверки.</w:t>
      </w:r>
    </w:p>
    <w:p w:rsidR="00310707" w:rsidRDefault="00B6545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Источник: 13 ОНПР УНПР ГУ МЧС России по Пермскому краю </w:t>
      </w:r>
    </w:p>
    <w:p w:rsidR="00310707" w:rsidRDefault="00B6545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Искра_Кунгур©iskra-kungur.ru </w:t>
      </w:r>
      <w:hyperlink r:id="rId38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310707" w:rsidRDefault="00310707">
      <w:pPr>
        <w:pStyle w:val="aff4"/>
        <w:rPr>
          <w:rFonts w:ascii="Times New Roman" w:hAnsi="Times New Roman" w:cs="Times New Roman"/>
          <w:sz w:val="24"/>
        </w:rPr>
      </w:pPr>
    </w:p>
    <w:p w:rsidR="00310707" w:rsidRDefault="00B65452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Кунгурском округе горели дома и трава</w:t>
      </w:r>
    </w:p>
    <w:p w:rsidR="00310707" w:rsidRDefault="00B6545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 фактам пожаров проводятся проверки.</w:t>
      </w:r>
    </w:p>
    <w:p w:rsidR="00310707" w:rsidRDefault="00B6545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Источник: 13 ОНПР УНПР ГУ МЧС России по Пермскому краю</w:t>
      </w:r>
    </w:p>
    <w:p w:rsidR="00310707" w:rsidRDefault="00B6545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Искра_Кунгур©iskra-kungur.ru </w:t>
      </w:r>
      <w:hyperlink r:id="rId39" w:history="1">
        <w:r>
          <w:rPr>
            <w:rStyle w:val="a5"/>
            <w:rFonts w:ascii="Times New Roman" w:hAnsi="Times New Roman" w:cs="Times New Roman"/>
            <w:sz w:val="24"/>
          </w:rPr>
          <w:t>123ru.net</w:t>
        </w:r>
      </w:hyperlink>
    </w:p>
    <w:p w:rsidR="00310707" w:rsidRDefault="00310707">
      <w:pPr>
        <w:pStyle w:val="aff4"/>
        <w:rPr>
          <w:rFonts w:ascii="Times New Roman" w:hAnsi="Times New Roman" w:cs="Times New Roman"/>
          <w:sz w:val="24"/>
        </w:rPr>
      </w:pPr>
    </w:p>
    <w:p w:rsidR="00310707" w:rsidRDefault="00B65452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Кунгурском округе горели дома и трава</w:t>
      </w:r>
    </w:p>
    <w:p w:rsidR="00310707" w:rsidRDefault="00B6545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 фактам пожаров проводятся проверки.</w:t>
      </w:r>
    </w:p>
    <w:p w:rsidR="00310707" w:rsidRDefault="00B6545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Источник: 13 ОНПР УНПР ГУ МЧС России по Пермскому краю</w:t>
      </w:r>
    </w:p>
    <w:p w:rsidR="00310707" w:rsidRDefault="00B6545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Искра_Кунгур©iskra-kungur.ru </w:t>
      </w:r>
      <w:hyperlink r:id="rId40" w:history="1">
        <w:r>
          <w:rPr>
            <w:rStyle w:val="a5"/>
            <w:rFonts w:ascii="Times New Roman" w:hAnsi="Times New Roman" w:cs="Times New Roman"/>
            <w:sz w:val="24"/>
          </w:rPr>
          <w:t>Ru24.net</w:t>
        </w:r>
      </w:hyperlink>
    </w:p>
    <w:p w:rsidR="00310707" w:rsidRDefault="00310707">
      <w:pPr>
        <w:pStyle w:val="aff4"/>
        <w:rPr>
          <w:rFonts w:ascii="Times New Roman" w:hAnsi="Times New Roman" w:cs="Times New Roman"/>
          <w:sz w:val="24"/>
        </w:rPr>
      </w:pPr>
    </w:p>
    <w:p w:rsidR="00310707" w:rsidRDefault="00B65452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Кунгурском округе горели дома и трава</w:t>
      </w:r>
    </w:p>
    <w:p w:rsidR="00310707" w:rsidRDefault="00B6545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 фактам пожаров проводятся проверки.</w:t>
      </w:r>
    </w:p>
    <w:p w:rsidR="00310707" w:rsidRDefault="00B6545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Источник: 13 ОНПР УНПР ГУ МЧС России по Пермскому краю</w:t>
      </w:r>
    </w:p>
    <w:p w:rsidR="00310707" w:rsidRDefault="00B6545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Искра_Кунгур©iskra-kungur.ru </w:t>
      </w:r>
      <w:hyperlink r:id="rId41" w:history="1">
        <w:r>
          <w:rPr>
            <w:rStyle w:val="a5"/>
            <w:rFonts w:ascii="Times New Roman" w:hAnsi="Times New Roman" w:cs="Times New Roman"/>
            <w:sz w:val="24"/>
          </w:rPr>
          <w:t>103news.com</w:t>
        </w:r>
      </w:hyperlink>
    </w:p>
    <w:p w:rsidR="00310707" w:rsidRDefault="00310707">
      <w:pPr>
        <w:pStyle w:val="aff4"/>
        <w:rPr>
          <w:rFonts w:ascii="Times New Roman" w:hAnsi="Times New Roman" w:cs="Times New Roman"/>
          <w:sz w:val="24"/>
        </w:rPr>
      </w:pPr>
    </w:p>
    <w:p w:rsidR="00310707" w:rsidRDefault="00B65452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Перми загорелась</w:t>
      </w:r>
      <w:r>
        <w:rPr>
          <w:rFonts w:ascii="Times New Roman" w:hAnsi="Times New Roman" w:cs="Times New Roman"/>
          <w:b/>
          <w:sz w:val="24"/>
        </w:rPr>
        <w:t xml:space="preserve"> новостройка, до сдачи которой оставался месяц</w:t>
      </w:r>
    </w:p>
    <w:p w:rsidR="00310707" w:rsidRDefault="00B6545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ГУ МЧС по Пермскому краю корреспонденту perm.aif.ru пояснили, что сообщение о пожаре на улице Углеуральская поступило в МЧС в 11.40 29 сентября. На место прибыли 23 пожарных на 4 машинах.  </w:t>
      </w:r>
      <w:hyperlink r:id="rId42" w:history="1">
        <w:r>
          <w:rPr>
            <w:rStyle w:val="a5"/>
            <w:rFonts w:ascii="Times New Roman" w:hAnsi="Times New Roman" w:cs="Times New Roman"/>
            <w:sz w:val="24"/>
          </w:rPr>
          <w:t>АиФ Пермь</w:t>
        </w:r>
      </w:hyperlink>
    </w:p>
    <w:p w:rsidR="00310707" w:rsidRDefault="00310707">
      <w:pPr>
        <w:pStyle w:val="aff4"/>
        <w:rPr>
          <w:rFonts w:ascii="Times New Roman" w:hAnsi="Times New Roman" w:cs="Times New Roman"/>
          <w:sz w:val="24"/>
        </w:rPr>
      </w:pPr>
    </w:p>
    <w:p w:rsidR="00310707" w:rsidRDefault="00B65452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районе «Ленты» на Парковом загорелся долгострой. ВИДЕО</w:t>
      </w:r>
    </w:p>
    <w:p w:rsidR="00310707" w:rsidRDefault="00B6545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 рассказали журналисту Properm.ru в ГУ МЧС по Пермскому краю, сообщение о пожаре поступило в</w:t>
      </w:r>
      <w:r>
        <w:rPr>
          <w:rFonts w:ascii="Times New Roman" w:hAnsi="Times New Roman" w:cs="Times New Roman"/>
          <w:sz w:val="24"/>
        </w:rPr>
        <w:t xml:space="preserve"> 11:40. К месту вызова на ул. Углеуральской, 25 были направлены силы и средства в количестве 23 человека личного состава и четырёх единиц техники. </w:t>
      </w:r>
      <w:hyperlink r:id="rId43" w:history="1">
        <w:r>
          <w:rPr>
            <w:rStyle w:val="a5"/>
            <w:rFonts w:ascii="Times New Roman" w:hAnsi="Times New Roman" w:cs="Times New Roman"/>
            <w:sz w:val="24"/>
          </w:rPr>
          <w:t>Properm.ru</w:t>
        </w:r>
      </w:hyperlink>
    </w:p>
    <w:p w:rsidR="00310707" w:rsidRDefault="00310707">
      <w:pPr>
        <w:pStyle w:val="aff4"/>
        <w:rPr>
          <w:rFonts w:ascii="Times New Roman" w:hAnsi="Times New Roman" w:cs="Times New Roman"/>
          <w:sz w:val="24"/>
        </w:rPr>
      </w:pPr>
    </w:p>
    <w:p w:rsidR="00310707" w:rsidRDefault="00B65452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Футболисты МЧС Прикамья чемпионы</w:t>
      </w:r>
    </w:p>
    <w:p w:rsidR="00310707" w:rsidRDefault="00B6545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Сборная команда Главного управления МЧС России по Пермскому краю по мини-футболу заняла первое место, став лучшей среди всех силовых структур Пермского края! </w:t>
      </w:r>
      <w:hyperlink r:id="rId44" w:history="1">
        <w:r>
          <w:rPr>
            <w:rStyle w:val="a5"/>
            <w:rFonts w:ascii="Times New Roman" w:hAnsi="Times New Roman" w:cs="Times New Roman"/>
            <w:sz w:val="24"/>
          </w:rPr>
          <w:t>Новости МЧС России</w:t>
        </w:r>
      </w:hyperlink>
    </w:p>
    <w:p w:rsidR="00310707" w:rsidRDefault="00310707">
      <w:pPr>
        <w:pStyle w:val="aff4"/>
        <w:rPr>
          <w:rFonts w:ascii="Times New Roman" w:hAnsi="Times New Roman" w:cs="Times New Roman"/>
          <w:sz w:val="24"/>
        </w:rPr>
      </w:pPr>
    </w:p>
    <w:p w:rsidR="00310707" w:rsidRDefault="00310707">
      <w:pPr>
        <w:jc w:val="left"/>
        <w:rPr>
          <w:rStyle w:val="a5"/>
          <w:rFonts w:eastAsia="Arial"/>
          <w:bCs/>
          <w:shd w:val="clear" w:color="auto" w:fill="FFFFFF"/>
        </w:rPr>
      </w:pPr>
    </w:p>
    <w:sectPr w:rsidR="00310707">
      <w:headerReference w:type="default" r:id="rId45"/>
      <w:footerReference w:type="even" r:id="rId46"/>
      <w:footerReference w:type="default" r:id="rId47"/>
      <w:headerReference w:type="first" r:id="rId48"/>
      <w:pgSz w:w="11906" w:h="16838"/>
      <w:pgMar w:top="1134" w:right="567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452" w:rsidRDefault="00B65452">
      <w:r>
        <w:separator/>
      </w:r>
    </w:p>
  </w:endnote>
  <w:endnote w:type="continuationSeparator" w:id="0">
    <w:p w:rsidR="00B65452" w:rsidRDefault="00B654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0707" w:rsidRDefault="00B65452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310707" w:rsidRDefault="00310707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0198087"/>
      <w:docPartObj>
        <w:docPartGallery w:val="Page Numbers (Bottom of Page)"/>
        <w:docPartUnique/>
      </w:docPartObj>
    </w:sdtPr>
    <w:sdtEndPr/>
    <w:sdtContent>
      <w:p w:rsidR="00310707" w:rsidRDefault="00B65452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465F9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452" w:rsidRDefault="00B65452">
      <w:r>
        <w:separator/>
      </w:r>
    </w:p>
  </w:footnote>
  <w:footnote w:type="continuationSeparator" w:id="0">
    <w:p w:rsidR="00B65452" w:rsidRDefault="00B654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0707" w:rsidRDefault="00B65452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0707" w:rsidRDefault="00310707">
    <w:pPr>
      <w:pStyle w:val="ae"/>
      <w:rPr>
        <w:color w:val="FFFFFF"/>
        <w:sz w:val="20"/>
        <w:szCs w:val="20"/>
      </w:rPr>
    </w:pPr>
  </w:p>
  <w:p w:rsidR="00310707" w:rsidRDefault="00310707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 w15:restartNumberingAfterBreak="0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 w15:restartNumberingAfterBreak="0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707"/>
    <w:rsid w:val="00310707"/>
    <w:rsid w:val="00465F95"/>
    <w:rsid w:val="00B65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F5413A0"/>
  <w15:docId w15:val="{6469B82F-3AB9-4AD3-B626-A66858A27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  <w:style w:type="paragraph" w:styleId="aff6">
    <w:name w:val="Normal (Web)"/>
    <w:basedOn w:val="a"/>
    <w:uiPriority w:val="99"/>
    <w:semiHidden/>
    <w:unhideWhenUsed/>
    <w:rsid w:val="00465F95"/>
    <w:pPr>
      <w:spacing w:before="100" w:beforeAutospacing="1" w:after="100" w:afterAutospacing="1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75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623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3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00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6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erm.bezformata.com/listnews/futbolisti-mchs-prikamya-chempioni/122132009/" TargetMode="External"/><Relationship Id="rId18" Type="http://schemas.openxmlformats.org/officeDocument/2006/relationships/hyperlink" Target="https://perm.bezformata.com/listnews/dome-v-permi-zagorelsya-uteplitel/122123957/" TargetMode="External"/><Relationship Id="rId26" Type="http://schemas.openxmlformats.org/officeDocument/2006/relationships/hyperlink" Target="https://ru24.net/incidents/360993745/" TargetMode="External"/><Relationship Id="rId39" Type="http://schemas.openxmlformats.org/officeDocument/2006/relationships/hyperlink" Target="https://123ru.net/perm/360959787/" TargetMode="External"/><Relationship Id="rId3" Type="http://schemas.openxmlformats.org/officeDocument/2006/relationships/styles" Target="styles.xml"/><Relationship Id="rId21" Type="http://schemas.openxmlformats.org/officeDocument/2006/relationships/hyperlink" Target="https://ocherskiy.ru/news/435271" TargetMode="External"/><Relationship Id="rId34" Type="http://schemas.openxmlformats.org/officeDocument/2006/relationships/hyperlink" Target="https://krasnokamsk.ru/dejatelnost/obshhestvennaja_bezopasnost/jedds/2023/09/29/358353/" TargetMode="External"/><Relationship Id="rId42" Type="http://schemas.openxmlformats.org/officeDocument/2006/relationships/hyperlink" Target="https://perm.aif.ru/incidents/v_permi_zagorelas_novotroyka_do_sdachi_kotoroy_ostavalsya_mesyac" TargetMode="External"/><Relationship Id="rId47" Type="http://schemas.openxmlformats.org/officeDocument/2006/relationships/footer" Target="footer2.xml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business-class.su/news/2023/09/29/v-permi-proizoshlo-vozgoranie-v-stroyashchemsya-dome-zhilogo-kompleksa-vesna" TargetMode="External"/><Relationship Id="rId17" Type="http://schemas.openxmlformats.org/officeDocument/2006/relationships/hyperlink" Target="https://krasnokamsk.ru/dejatelnost/obshhestvennaja_bezopasnost/jedds/2023/09/29/358363/" TargetMode="External"/><Relationship Id="rId25" Type="http://schemas.openxmlformats.org/officeDocument/2006/relationships/hyperlink" Target="https://123ru.net/incidents/360993745/" TargetMode="External"/><Relationship Id="rId33" Type="http://schemas.openxmlformats.org/officeDocument/2006/relationships/hyperlink" Target="https://perm.bezformata.com/listnews/gornozavodske-prokuratura-v-sudebnom/122116344/" TargetMode="External"/><Relationship Id="rId38" Type="http://schemas.openxmlformats.org/officeDocument/2006/relationships/hyperlink" Target="https://kungur.bezformata.com/listnews/kungurskom-okruge-goreli-doma/122100416/" TargetMode="External"/><Relationship Id="rId46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www.newsko.ru/news/nk-7877953.html" TargetMode="External"/><Relationship Id="rId20" Type="http://schemas.openxmlformats.org/officeDocument/2006/relationships/hyperlink" Target="https://perm.bezformata.com/listnews/permi-zagorelas-novostroyka-kotoruyu/122120275/" TargetMode="External"/><Relationship Id="rId29" Type="http://schemas.openxmlformats.org/officeDocument/2006/relationships/hyperlink" Target="https://admkochevo.ru/news/435257" TargetMode="External"/><Relationship Id="rId41" Type="http://schemas.openxmlformats.org/officeDocument/2006/relationships/hyperlink" Target="https://103news.com/perm/360959787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erm.bezformata.com/listnews/dome-zhilogo-kompleksa-vesna/122136753/" TargetMode="External"/><Relationship Id="rId24" Type="http://schemas.openxmlformats.org/officeDocument/2006/relationships/hyperlink" Target="https://123ru.net/perm/360993745/" TargetMode="External"/><Relationship Id="rId32" Type="http://schemas.openxmlformats.org/officeDocument/2006/relationships/hyperlink" Target="https://ocherskiy.ru/news/435235" TargetMode="External"/><Relationship Id="rId37" Type="http://schemas.openxmlformats.org/officeDocument/2006/relationships/hyperlink" Target="https://www.business-class.su/news/2023/09/29/segodnya-nochyu-permskii-krai-snova-nakroet-tuman" TargetMode="External"/><Relationship Id="rId40" Type="http://schemas.openxmlformats.org/officeDocument/2006/relationships/hyperlink" Target="https://ru24.net/perm/360959787/" TargetMode="External"/><Relationship Id="rId45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kungur.bezformata.com/listnews/mchs-informiruet-o-pozharah-za-sutki/122125500/" TargetMode="External"/><Relationship Id="rId23" Type="http://schemas.openxmlformats.org/officeDocument/2006/relationships/hyperlink" Target="https://103news.com/incidents/360993745/" TargetMode="External"/><Relationship Id="rId28" Type="http://schemas.openxmlformats.org/officeDocument/2006/relationships/hyperlink" Target="https://ru24.net/perm/360993745/" TargetMode="External"/><Relationship Id="rId36" Type="http://schemas.openxmlformats.org/officeDocument/2006/relationships/hyperlink" Target="https://perm.bezformata.com/listnews/kray-snova-nakroet-tuman/122112263/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solevar.online/v-permi-zagorelas-novostroyka/" TargetMode="External"/><Relationship Id="rId19" Type="http://schemas.openxmlformats.org/officeDocument/2006/relationships/hyperlink" Target="https://kungur.bezformata.com/listnews/mchs-informiruet/122121163/" TargetMode="External"/><Relationship Id="rId31" Type="http://schemas.openxmlformats.org/officeDocument/2006/relationships/hyperlink" Target="https://lisva.bezformata.com/listnews/protivopozharnaya-bezopasnost/122116467/" TargetMode="External"/><Relationship Id="rId44" Type="http://schemas.openxmlformats.org/officeDocument/2006/relationships/hyperlink" Target="https://mchsrf.ru/news/863932-futbolistyi-mchs-prikamya-chempionyi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erm.aif.ru/incidents/v_permi_zagorelas_novotroyka_do_sdachi_kotoroy_ostavalsya_mesyac" TargetMode="External"/><Relationship Id="rId14" Type="http://schemas.openxmlformats.org/officeDocument/2006/relationships/hyperlink" Target="https://perm.bezformata.com/listnews/permi-zagorelas-novostroyka-kotoruyu/122129353/" TargetMode="External"/><Relationship Id="rId22" Type="http://schemas.openxmlformats.org/officeDocument/2006/relationships/hyperlink" Target="https://smartik.ru/perm/post/198144593" TargetMode="External"/><Relationship Id="rId27" Type="http://schemas.openxmlformats.org/officeDocument/2006/relationships/hyperlink" Target="https://103news.com/perm/360993745/" TargetMode="External"/><Relationship Id="rId30" Type="http://schemas.openxmlformats.org/officeDocument/2006/relationships/hyperlink" Target="https://vesti-perm.ru/pages/f834f65dfe334b89b5bb3000fb30beee" TargetMode="External"/><Relationship Id="rId35" Type="http://schemas.openxmlformats.org/officeDocument/2006/relationships/hyperlink" Target="https://admkochevo.ru/news/435208" TargetMode="External"/><Relationship Id="rId43" Type="http://schemas.openxmlformats.org/officeDocument/2006/relationships/hyperlink" Target="https://properm.ru/news/2023-09-29/v-rayone-lenty-na-parkovom-zagorelsya-dolgostroy-video-3055430" TargetMode="External"/><Relationship Id="rId48" Type="http://schemas.openxmlformats.org/officeDocument/2006/relationships/header" Target="header2.xml"/><Relationship Id="rId8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BFF802-F5F4-4E1F-BDC6-5C488B277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2408</Words>
  <Characters>13731</Characters>
  <Application>Microsoft Office Word</Application>
  <DocSecurity>0</DocSecurity>
  <Lines>114</Lines>
  <Paragraphs>32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 Kribrum</Company>
  <LinksUpToDate>false</LinksUpToDate>
  <CharactersWithSpaces>16107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com</cp:lastModifiedBy>
  <cp:revision>3</cp:revision>
  <cp:lastPrinted>2020-03-12T12:40:00Z</cp:lastPrinted>
  <dcterms:created xsi:type="dcterms:W3CDTF">2022-12-30T15:50:00Z</dcterms:created>
  <dcterms:modified xsi:type="dcterms:W3CDTF">2023-09-29T19:35:00Z</dcterms:modified>
</cp:coreProperties>
</file>