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0E" w:rsidRDefault="00E2676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0E" w:rsidRDefault="00E267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C500E" w:rsidRDefault="00E267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C500E" w:rsidRDefault="00EC500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C500E" w:rsidRDefault="00E267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ноября - 01 ноября 2023 г.</w:t>
                            </w:r>
                          </w:p>
                          <w:p w:rsidR="00EC500E" w:rsidRDefault="00E267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C500E" w:rsidRDefault="00E267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C500E" w:rsidRDefault="00E267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C500E" w:rsidRDefault="00EC500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C500E" w:rsidRDefault="00E267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ноября - 01 ноября 2023 г.</w:t>
                      </w:r>
                    </w:p>
                    <w:p w:rsidR="00EC500E" w:rsidRDefault="00E267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0E" w:rsidRDefault="00E2676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C500E" w:rsidRDefault="00E2676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C500E" w:rsidRDefault="00E2676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00E" w:rsidRDefault="00E26766">
      <w:pPr>
        <w:pStyle w:val="Base"/>
      </w:pPr>
      <w:r>
        <w:fldChar w:fldCharType="end"/>
      </w:r>
    </w:p>
    <w:p w:rsidR="00EC500E" w:rsidRDefault="00E26766">
      <w:pPr>
        <w:pStyle w:val="Base"/>
      </w:pPr>
      <w:r>
        <w:br w:type="page"/>
      </w:r>
    </w:p>
    <w:p w:rsidR="00B52644" w:rsidRPr="00B52644" w:rsidRDefault="00B52644" w:rsidP="00B5264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B52644" w:rsidRPr="00B52644" w:rsidRDefault="00B52644" w:rsidP="00B5264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B52644">
        <w:rPr>
          <w:rFonts w:ascii="Times New Roman" w:hAnsi="Times New Roman"/>
          <w:sz w:val="24"/>
          <w:szCs w:val="24"/>
          <w:lang w:val="ru-RU"/>
        </w:rPr>
        <w:t>В Перми подростки спасли пенсионера на пожаре, возникшем из-за свечи</w:t>
      </w:r>
    </w:p>
    <w:p w:rsidR="00B52644" w:rsidRPr="00B52644" w:rsidRDefault="00B52644" w:rsidP="00B52644">
      <w:pPr>
        <w:pStyle w:val="aff6"/>
      </w:pPr>
      <w:r w:rsidRPr="00B52644">
        <w:t>Подростки спасли пенсионера на пожаре, возникшем из-за церковной свечи. ЧП произошло днем 30 октября в многоквартирном доме на улице Автозаводской. Языки пламени в окне 2-го этажа с улицы заметили двое подростков.</w:t>
      </w:r>
    </w:p>
    <w:p w:rsidR="00B52644" w:rsidRPr="00B52644" w:rsidRDefault="00B52644" w:rsidP="00B52644">
      <w:pPr>
        <w:pStyle w:val="aff6"/>
      </w:pPr>
      <w:r w:rsidRPr="00B52644">
        <w:t>«По домофону удалось дозвониться до одной из жительниц, она открыла нам дверь. Лестничная клетка была окутана дымом. Мы не понимали в какой именно квартире возгорание. Одновременно начали сильно стучать в двери, и первая вышла соседка, она самостоятельно вышла на улицу», - рассказал один из подростков. По его словам, вскоре открылась дверь еще одной из квартир, откуда вышел пенсионер. Из помещения повалили густые клубы дыма. «Мы вывели дедушку на свежий воздух и пока я по сотовому вызывал пожарных, друг, намочив тряпку и приложив ко рту, проверил – остались ли в квартире еще люди», – добавил юный пермяк.</w:t>
      </w:r>
    </w:p>
    <w:p w:rsidR="00B52644" w:rsidRPr="00B52644" w:rsidRDefault="00B52644" w:rsidP="00B52644">
      <w:pPr>
        <w:pStyle w:val="aff6"/>
      </w:pPr>
      <w:r w:rsidRPr="00B52644">
        <w:rPr>
          <w:b/>
        </w:rPr>
        <w:t>Ссылка:</w:t>
      </w:r>
      <w:r w:rsidRPr="00B52644">
        <w:t xml:space="preserve"> https://rifey.ru/news/list/id_128953</w:t>
      </w:r>
    </w:p>
    <w:p w:rsidR="00B52644" w:rsidRPr="00B52644" w:rsidRDefault="00B52644" w:rsidP="00B5264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B52644">
        <w:rPr>
          <w:rFonts w:ascii="Times New Roman" w:hAnsi="Times New Roman"/>
          <w:sz w:val="24"/>
          <w:szCs w:val="24"/>
          <w:lang w:val="ru-RU"/>
        </w:rPr>
        <w:t>В Пермском крае из-за снегопада ограничат движение грузовиков по трассам</w:t>
      </w:r>
    </w:p>
    <w:p w:rsidR="00B52644" w:rsidRPr="00B52644" w:rsidRDefault="00B52644" w:rsidP="00B52644">
      <w:pPr>
        <w:pStyle w:val="aff6"/>
      </w:pPr>
      <w:r w:rsidRPr="00B52644">
        <w:t>В Пермском крае ограничат движение грузовиков по федеральных трассах М7 «Волга» (на территории Большесосновского, Пермского, Очерского, Нытвенского и Краснокамского округов) и Р-242 «Пермь-Екатеринбург» (на территории Пермского, Кунгурского и Суксунского округов). Как сообщили в Упрдор «Прикамье», такие меры приняты в связи с неблагоприятными метеорологическими условиями.</w:t>
      </w:r>
    </w:p>
    <w:p w:rsidR="00B52644" w:rsidRPr="00B52644" w:rsidRDefault="00B52644" w:rsidP="00B52644">
      <w:pPr>
        <w:pStyle w:val="aff6"/>
      </w:pPr>
      <w:r w:rsidRPr="00B52644">
        <w:t>Ограничение будет действовать с 19:00 часов 1 ноября и до 07:00 часов 02 ноября на участке трассы М7 «Волга» «339 км - 506 км», а также на участке трассы Пермь-Екатеринбург «9 км  – 160 км». Водителей просят быть осторожнее, соблюдать правила безопасности дорожного движения и учитывать погодные условия при планировании своих поездок.</w:t>
      </w:r>
    </w:p>
    <w:p w:rsidR="00B52644" w:rsidRPr="00B52644" w:rsidRDefault="00B52644" w:rsidP="00B52644">
      <w:pPr>
        <w:pStyle w:val="aff6"/>
      </w:pPr>
      <w:r w:rsidRPr="00B52644">
        <w:rPr>
          <w:b/>
        </w:rPr>
        <w:t>Ссылка:</w:t>
      </w:r>
      <w:r w:rsidRPr="00B52644">
        <w:t xml:space="preserve"> https://rifey.ru/news/list/id_128970</w:t>
      </w:r>
    </w:p>
    <w:p w:rsidR="00B52644" w:rsidRPr="00B52644" w:rsidRDefault="00B52644" w:rsidP="00B52644">
      <w:pPr>
        <w:pStyle w:val="aff6"/>
        <w:rPr>
          <w:b/>
        </w:rPr>
      </w:pPr>
      <w:r w:rsidRPr="00B52644">
        <w:rPr>
          <w:b/>
        </w:rPr>
        <w:t>МЧС предупреждает о снегопаде и гололеде в Пермском крае 2 ноября</w:t>
      </w:r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sz w:val="24"/>
        </w:rPr>
      </w:pPr>
      <w:r w:rsidRPr="00B52644">
        <w:rPr>
          <w:rFonts w:ascii="Times New Roman" w:hAnsi="Times New Roman" w:cs="Times New Roman"/>
          <w:sz w:val="24"/>
        </w:rPr>
        <w:t>Региональное МЧС выпустило предупреждение о неблагоприятных метеорологических явлениях.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>По данным Пермского ЦГМС, ночью 2 ноября прогнозируются осадки, местами по краю сильные (снег, мокрый снег), в отдельных районах гололед, также прогнозируется налипание мокрого снега на провода. При этом днем воздух прогреется до +4...+8 градусов.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 xml:space="preserve">«В связи с прохождением прогнозируемых неблагоприятных погодных явлений возможны обрывы линий электропередач, заторы и увеличение дорожно-транспортных происшествий на дорогах», - предупредили в спасательном ведомстве. </w:t>
      </w:r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sz w:val="24"/>
        </w:rPr>
      </w:pPr>
      <w:r w:rsidRPr="00B52644">
        <w:rPr>
          <w:rFonts w:ascii="Times New Roman" w:hAnsi="Times New Roman" w:cs="Times New Roman"/>
          <w:b/>
          <w:sz w:val="24"/>
        </w:rPr>
        <w:t>Ссылка:</w:t>
      </w:r>
      <w:r w:rsidRPr="00B52644">
        <w:rPr>
          <w:rFonts w:ascii="Times New Roman" w:hAnsi="Times New Roman" w:cs="Times New Roman"/>
          <w:sz w:val="24"/>
        </w:rPr>
        <w:t xml:space="preserve"> https://vetta.tv/news/perm-krai/mchs-preduprezhdaet-snegopade-i-gololede-v-permskom-krae-2-noyabrya/</w:t>
      </w:r>
    </w:p>
    <w:p w:rsidR="00B52644" w:rsidRPr="00B52644" w:rsidRDefault="00B52644" w:rsidP="00B5264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B52644">
        <w:rPr>
          <w:rFonts w:ascii="Times New Roman" w:hAnsi="Times New Roman"/>
          <w:sz w:val="24"/>
          <w:szCs w:val="24"/>
          <w:lang w:val="ru-RU"/>
        </w:rPr>
        <w:t>В Прикамье произошел взрыв на военном заводе в Соликамске</w:t>
      </w:r>
    </w:p>
    <w:p w:rsidR="00B52644" w:rsidRPr="00B52644" w:rsidRDefault="00B52644" w:rsidP="00B52644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B52644">
        <w:rPr>
          <w:rFonts w:ascii="Times New Roman" w:hAnsi="Times New Roman" w:cs="Times New Roman"/>
          <w:sz w:val="24"/>
        </w:rPr>
        <w:t>В Пермском крае произошел взрыв на военном заводе в Соликамске. Об этом сообщают местные жители в социальных сетях и ряд СМИ.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 xml:space="preserve">В МЧС подтверждают информацию о ЧП. По данным спасательного ведомства, на территории АО </w:t>
      </w:r>
      <w:r w:rsidRPr="00B52644">
        <w:rPr>
          <w:rFonts w:ascii="Times New Roman" w:hAnsi="Times New Roman" w:cs="Times New Roman"/>
          <w:sz w:val="24"/>
        </w:rPr>
        <w:lastRenderedPageBreak/>
        <w:t>«Соликамский завод Урал» (ул. Энергетиков) сегодня днем произошел «хлопок».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>«Было установлено, что в здании корпуса №2 АО «Соликамский завод Урал» произошел хлопок. В момент хлопка в здании никто не находился. На работу предприятия хлопок не повлиял. Предприятие работает в штатном режиме», - говорится в сообщении МЧС.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>В региональном министерстве территориальной безопасности сообщили, что «хлопок» был такой силы, что в здании были выбиты окна и двери.</w:t>
      </w:r>
      <w:r w:rsidRPr="00B52644">
        <w:rPr>
          <w:rFonts w:ascii="Times New Roman" w:hAnsi="Times New Roman" w:cs="Times New Roman"/>
          <w:sz w:val="24"/>
        </w:rPr>
        <w:br/>
      </w:r>
      <w:r w:rsidRPr="00B52644">
        <w:rPr>
          <w:rFonts w:ascii="Times New Roman" w:hAnsi="Times New Roman" w:cs="Times New Roman"/>
          <w:sz w:val="24"/>
        </w:rPr>
        <w:br/>
        <w:t>Соликамский завод «Урал» является одним из крупнейших военно-промышленных заводов РФ.</w:t>
      </w:r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sz w:val="24"/>
        </w:rPr>
      </w:pPr>
      <w:r w:rsidRPr="00B52644">
        <w:rPr>
          <w:rFonts w:ascii="Times New Roman" w:hAnsi="Times New Roman" w:cs="Times New Roman"/>
          <w:b/>
          <w:sz w:val="24"/>
        </w:rPr>
        <w:t>Ссылка:</w:t>
      </w:r>
      <w:r w:rsidRPr="00B52644">
        <w:rPr>
          <w:rFonts w:ascii="Times New Roman" w:hAnsi="Times New Roman" w:cs="Times New Roman"/>
          <w:sz w:val="24"/>
        </w:rPr>
        <w:t xml:space="preserve"> https://vetta.tv/news/incidents/v-prikame-proizoshel-vzryv-na-voennom-zavode-v-solikamske/</w:t>
      </w:r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sz w:val="24"/>
        </w:rPr>
      </w:pPr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b/>
          <w:color w:val="auto"/>
          <w:sz w:val="24"/>
        </w:rPr>
      </w:pPr>
      <w:hyperlink r:id="rId9" w:history="1">
        <w:r w:rsidRPr="00B52644">
          <w:rPr>
            <w:rStyle w:val="postheadertitleauthorname"/>
            <w:rFonts w:ascii="Times New Roman" w:hAnsi="Times New Roman" w:cs="Times New Roman"/>
            <w:b/>
            <w:color w:val="auto"/>
            <w:sz w:val="24"/>
            <w:u w:val="single"/>
          </w:rPr>
          <w:t>Маяк Приуралья и СТС-ВеЧер Чернушка</w:t>
        </w:r>
      </w:hyperlink>
    </w:p>
    <w:p w:rsidR="00B52644" w:rsidRPr="00B52644" w:rsidRDefault="00B52644">
      <w:pPr>
        <w:pStyle w:val="aff1"/>
        <w:keepNext/>
        <w:rPr>
          <w:rFonts w:ascii="Times New Roman" w:hAnsi="Times New Roman" w:cs="Times New Roman"/>
          <w:b/>
          <w:color w:val="auto"/>
          <w:sz w:val="24"/>
        </w:rPr>
      </w:pPr>
      <w:r w:rsidRPr="00B52644">
        <w:rPr>
          <w:rFonts w:ascii="Times New Roman" w:hAnsi="Times New Roman" w:cs="Times New Roman"/>
          <w:color w:val="auto"/>
          <w:sz w:val="24"/>
        </w:rPr>
        <w:t>НА ЛЁД НЕЛЬЗЯ! ОПАСНО!</w:t>
      </w:r>
    </w:p>
    <w:p w:rsidR="00B52644" w:rsidRPr="00B52644" w:rsidRDefault="00B52644" w:rsidP="00B52644">
      <w:pPr>
        <w:pStyle w:val="5"/>
        <w:rPr>
          <w:rFonts w:ascii="Times New Roman" w:hAnsi="Times New Roman"/>
          <w:color w:val="auto"/>
          <w:sz w:val="24"/>
        </w:rPr>
      </w:pPr>
      <w:r w:rsidRPr="00B52644">
        <w:rPr>
          <w:rFonts w:ascii="Times New Roman" w:hAnsi="Times New Roman"/>
          <w:b/>
          <w:color w:val="auto"/>
          <w:sz w:val="24"/>
        </w:rPr>
        <w:t xml:space="preserve">Ссылка: </w:t>
      </w:r>
      <w:r w:rsidRPr="00B52644">
        <w:rPr>
          <w:rFonts w:ascii="Times New Roman" w:hAnsi="Times New Roman"/>
          <w:color w:val="auto"/>
          <w:sz w:val="24"/>
        </w:rPr>
        <w:t>https://vk.com/mayak59?w=wall-41486711_43876</w:t>
      </w:r>
    </w:p>
    <w:p w:rsidR="00B52644" w:rsidRDefault="00B526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52644" w:rsidRDefault="00B526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Действовали на адреналине. Подростки вытащили из огня 87-летнего пенсионера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«Благодаря молодым людям удалось спасти человеческую жизнь, кто знает, сколько ещё вдохов едкого дыма смог бы сделать пенсионер.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Арг</w:t>
        </w:r>
        <w:r>
          <w:rPr>
            <w:rStyle w:val="a5"/>
            <w:rFonts w:ascii="Times New Roman" w:hAnsi="Times New Roman" w:cs="Times New Roman"/>
            <w:sz w:val="24"/>
          </w:rPr>
          <w:t>ументы и факты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двух трассах в Пермском крае ограничили движение из-за непогоды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утра грузовикам ограничат проезд по трассе М-7 «Волга» в Большесосновском, Очерском, Нытвенском и Краснокамском округа</w:t>
      </w:r>
      <w:r>
        <w:rPr>
          <w:rFonts w:ascii="Times New Roman" w:hAnsi="Times New Roman" w:cs="Times New Roman"/>
          <w:sz w:val="24"/>
        </w:rPr>
        <w:t xml:space="preserve">х и Р-242 Пермь — Екатеринбург на территориях Пермского, Кунгурского и Суксунского округов.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двух трассах в Пермском крае ограничили движение из-за непогоды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</w:t>
      </w:r>
      <w:r>
        <w:rPr>
          <w:rFonts w:ascii="Times New Roman" w:hAnsi="Times New Roman" w:cs="Times New Roman"/>
          <w:sz w:val="24"/>
        </w:rPr>
        <w:t>оссии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утра грузовикам ограничат проезд по трассе М-7 «Волга» в Большесосновском, Очерском, Нытвенском и Краснокамском округах и Р-242 Пермь — Екатеринбург на территориях Пермского, Кунгурского и Суксунского округов.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двух трассах в Пермском крае ограничили движение из-за непогоды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утра грузовикам ограничат проезд по трассе М-7 «Волга» в Большесосновском, Очер</w:t>
      </w:r>
      <w:r>
        <w:rPr>
          <w:rFonts w:ascii="Times New Roman" w:hAnsi="Times New Roman" w:cs="Times New Roman"/>
          <w:sz w:val="24"/>
        </w:rPr>
        <w:t xml:space="preserve">ском, Нытвенском и Краснокамском округах и Р-242 Пермь — Екатеринбург на территориях Пермского, Кунгурского и Суксунского округов.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двух трассах в Пермском крае ограничили движение из-за </w:t>
      </w:r>
      <w:r>
        <w:rPr>
          <w:rFonts w:ascii="Times New Roman" w:hAnsi="Times New Roman" w:cs="Times New Roman"/>
          <w:b/>
          <w:sz w:val="24"/>
        </w:rPr>
        <w:t>непогоды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утра грузовикам ограничат проезд по трассе М-7 «Волга» в Большесосновском, Очерском, Нытвенском и Краснокамском округах и Р-242 Пермь — Екатеринбург на территориях Пермского, Кунгурского и Сук</w:t>
      </w:r>
      <w:r>
        <w:rPr>
          <w:rFonts w:ascii="Times New Roman" w:hAnsi="Times New Roman" w:cs="Times New Roman"/>
          <w:sz w:val="24"/>
        </w:rPr>
        <w:t xml:space="preserve">сунского округов.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Царьград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двух трассах в Пермском крае ограничили движение из-за непогоды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</w:t>
      </w:r>
      <w:r>
        <w:rPr>
          <w:rFonts w:ascii="Times New Roman" w:hAnsi="Times New Roman" w:cs="Times New Roman"/>
          <w:sz w:val="24"/>
        </w:rPr>
        <w:t>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 утра грузовикам ограничат проезд по трассе М-7 «Волга» в Большесосновском, Очерском, Нытвенском и Краснокамском округах и Р-242 Пермь — Екатеринбург на территориях Пермского, Кунгурского и Суксунского округов.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подростка из Перми спасли пенсионера из горящей квартиры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Парни смогли спасти человеческие жизни и будут за это награждены отличительными знаками МЧС России. Ведомство подготовит и направит представления в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Newsland.com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двое подростков спасли пенсионера из горящей квартиры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краю, юноши заметили возгорание на втором этаже многоквартирного дома. Подростки пробрались в подъезд и начали стучать в дверь квартиры, где начался пожар.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Российская газета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двое подростков спасли пенсионера из горящей квартиры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ближайшее время представления к награждению отличившихся ребят ведомственными знаками отличия МЧС России будут подготовлены и направлены ГУ МЧС России по Пермскому краю", - добавили в министерстве.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РИА Новости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2 ноября ожидается сильный снег и гололед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рекомендуют жителям Прикамья соблюдать скоростной режим на дороге, избегать резких маневров и торможений, соблюдать дистанцию. </w:t>
      </w:r>
      <w:r>
        <w:rPr>
          <w:rFonts w:ascii="Times New Roman" w:hAnsi="Times New Roman" w:cs="Times New Roman"/>
          <w:sz w:val="24"/>
        </w:rPr>
        <w:t xml:space="preserve">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2 ноября ожидается сильный снег и гололед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</w:t>
      </w:r>
      <w:r>
        <w:rPr>
          <w:rFonts w:ascii="Times New Roman" w:hAnsi="Times New Roman" w:cs="Times New Roman"/>
          <w:sz w:val="24"/>
        </w:rPr>
        <w:t xml:space="preserve">ю рекомендуют жителям Прикамья соблюдать скоростной режим на дороге, избегать резких маневров и торможений, соблюдать дистанцию.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2 ноября ожидается сильный снег и голол</w:t>
      </w:r>
      <w:r>
        <w:rPr>
          <w:rFonts w:ascii="Times New Roman" w:hAnsi="Times New Roman" w:cs="Times New Roman"/>
          <w:b/>
          <w:sz w:val="24"/>
        </w:rPr>
        <w:t>ед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рекомендуют жителям Прикамья соблюдать скоростной режим на дороге, избегать резких маневров и торможений, соблюдать дистанцию.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</w:t>
      </w:r>
      <w:r>
        <w:rPr>
          <w:rFonts w:ascii="Times New Roman" w:hAnsi="Times New Roman" w:cs="Times New Roman"/>
          <w:b/>
          <w:sz w:val="24"/>
        </w:rPr>
        <w:t xml:space="preserve"> 2 ноября ожидается сильный снег и гололед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рекомендуют жителям Прикамья соблюдать скоростной режим на дороге, избегать резких маневров и торможений, соблюдать дистанцию.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2 ноября ожидается сильный снег и гололед</w:t>
      </w:r>
    </w:p>
    <w:p w:rsidR="00EC500E" w:rsidRPr="00B52644" w:rsidRDefault="00E26766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рекомендуют жителям Прикамья соблюдать скоростной режим на дороге, избегать резких маневров и торможений, соблюдать дистанцию.  </w:t>
      </w:r>
      <w:hyperlink r:id="rId23" w:history="1">
        <w:r w:rsidRPr="00B52644">
          <w:rPr>
            <w:rStyle w:val="a5"/>
            <w:rFonts w:ascii="Times New Roman" w:hAnsi="Times New Roman" w:cs="Times New Roman"/>
            <w:sz w:val="24"/>
            <w:lang w:val="en-US"/>
          </w:rPr>
          <w:t>103news.com</w:t>
        </w:r>
      </w:hyperlink>
    </w:p>
    <w:p w:rsidR="00EC500E" w:rsidRPr="00B52644" w:rsidRDefault="00EC500E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EC500E" w:rsidRPr="00B52644" w:rsidRDefault="00E2676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МЧС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России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Пермскому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краю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- Wed Nov 01 2023 15:49:23 GMT+0300 (Moscow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💥</w:t>
      </w:r>
      <w:r>
        <w:rPr>
          <w:rFonts w:ascii="Times New Roman" w:hAnsi="Times New Roman" w:cs="Times New Roman"/>
          <w:sz w:val="24"/>
        </w:rPr>
        <w:t xml:space="preserve"> 8 специализированной пожарно-спасательной части – 67 лет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Подразделение создано 1 ноября 1956 года. </w:t>
      </w:r>
    </w:p>
    <w:p w:rsidR="00EC500E" w:rsidRPr="00B52644" w:rsidRDefault="00E26766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Подразделение успешно выполняет свои функции по тушению пожаров и проведен</w:t>
      </w:r>
      <w:r>
        <w:rPr>
          <w:rFonts w:ascii="Times New Roman" w:hAnsi="Times New Roman" w:cs="Times New Roman"/>
          <w:sz w:val="24"/>
        </w:rPr>
        <w:t xml:space="preserve">ию аварийно-спасательных работ, и реагированию в составе аэромобильной группировки на ликвидацию различных чрезвычайных ситуаций.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Подсмотрено</w:t>
        </w:r>
        <w:r w:rsidRPr="00B52644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Москва</w:t>
        </w:r>
      </w:hyperlink>
    </w:p>
    <w:p w:rsidR="00EC500E" w:rsidRPr="00B52644" w:rsidRDefault="00EC500E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EC500E" w:rsidRPr="00B52644" w:rsidRDefault="00E2676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Пермь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Онлайн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- Wed Nov 01 2023 15:00:01 GMT+0300 (</w:t>
      </w:r>
      <w:r w:rsidRPr="00B52644">
        <w:rPr>
          <w:rFonts w:ascii="Times New Roman" w:hAnsi="Times New Roman" w:cs="Times New Roman"/>
          <w:b/>
          <w:sz w:val="24"/>
          <w:lang w:val="en-US"/>
        </w:rPr>
        <w:t>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сотрудники МЧС эвакуировали еще двоих человек. 87-летнего пенсионера, который сильно надышался дымом, госпитализировали.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Подростки спасли пожилого мужчину, который едва не погиб на пожаре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пресс-служба ГУ МЧС по Пермскому краю рассказали о двух подростках, которые спасли из горящей квартиры 87-летнего мужчину.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квартире на улице Автозаводской 30 октября начался из-за оставленной без присмотра церковной свечи.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наградили победителе</w:t>
      </w:r>
      <w:r>
        <w:rPr>
          <w:rFonts w:ascii="Times New Roman" w:hAnsi="Times New Roman" w:cs="Times New Roman"/>
          <w:b/>
          <w:sz w:val="24"/>
        </w:rPr>
        <w:t>й хакатона по искусственному интеллекту.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совместно с АО "ЭР-Телеком Холдинг" и Пермской краевой федерацией спортивного программирования представили кейс по прогнозированию опасностей и рисков Пермского края.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Advis.ru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предупреждает!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торможени</w:t>
      </w:r>
      <w:r>
        <w:rPr>
          <w:rFonts w:ascii="Times New Roman" w:hAnsi="Times New Roman" w:cs="Times New Roman"/>
          <w:sz w:val="24"/>
        </w:rPr>
        <w:t xml:space="preserve">й, соблюдать дистанцию.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</w:t>
      </w:r>
      <w:r>
        <w:rPr>
          <w:rFonts w:ascii="Times New Roman" w:hAnsi="Times New Roman" w:cs="Times New Roman"/>
          <w:sz w:val="24"/>
        </w:rPr>
        <w:t xml:space="preserve">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</w:t>
      </w:r>
      <w:r>
        <w:rPr>
          <w:rFonts w:ascii="Times New Roman" w:hAnsi="Times New Roman" w:cs="Times New Roman"/>
          <w:b/>
          <w:sz w:val="24"/>
        </w:rPr>
        <w:t>с-релиз по пожарам за 31.10.2023 г.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напоминает: пожар легче предупредить, чем устранять его последствия!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 целей пожаротушения.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ноября местами по Пермскому краю сильные осадки (снег, мокрый снег) гололед, налипание мокрого снег</w:t>
      </w:r>
      <w:r>
        <w:rPr>
          <w:rFonts w:ascii="Times New Roman" w:hAnsi="Times New Roman" w:cs="Times New Roman"/>
          <w:b/>
          <w:sz w:val="24"/>
        </w:rPr>
        <w:t>а на проводах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31 ноября 2023 года)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</w:t>
      </w:r>
      <w:r>
        <w:rPr>
          <w:rFonts w:ascii="Times New Roman" w:hAnsi="Times New Roman" w:cs="Times New Roman"/>
          <w:sz w:val="24"/>
        </w:rPr>
        <w:t>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</w:t>
      </w:r>
      <w:r>
        <w:rPr>
          <w:rFonts w:ascii="Times New Roman" w:hAnsi="Times New Roman" w:cs="Times New Roman"/>
          <w:sz w:val="24"/>
        </w:rPr>
        <w:t xml:space="preserve">чникам, используемым для...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избежание утраты личного и</w:t>
      </w:r>
      <w:r>
        <w:rPr>
          <w:rFonts w:ascii="Times New Roman" w:hAnsi="Times New Roman" w:cs="Times New Roman"/>
          <w:sz w:val="24"/>
        </w:rPr>
        <w:t xml:space="preserve">мущества, получения населением травм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</w:t>
      </w:r>
      <w:r>
        <w:rPr>
          <w:rFonts w:ascii="Times New Roman" w:hAnsi="Times New Roman" w:cs="Times New Roman"/>
          <w:b/>
          <w:sz w:val="24"/>
        </w:rPr>
        <w:t>(на 31 ноября 2023 года)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</w:t>
      </w:r>
      <w:r>
        <w:rPr>
          <w:rFonts w:ascii="Times New Roman" w:hAnsi="Times New Roman" w:cs="Times New Roman"/>
          <w:sz w:val="24"/>
        </w:rPr>
        <w:t xml:space="preserve">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«Страшно – не страшно,</w:t>
      </w:r>
      <w:r>
        <w:rPr>
          <w:rFonts w:ascii="Times New Roman" w:hAnsi="Times New Roman" w:cs="Times New Roman"/>
          <w:b/>
          <w:sz w:val="24"/>
        </w:rPr>
        <w:t xml:space="preserve"> а человека спасать надо было!»: в Перми двое подростков вытащили из горящей квартиры пенсионера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Оперативно прибывшие на вызов пожарные ликвидировали огонь, - рассказали в пресс-службе ГУ МЧС по Пермскому краю. - В результате пожара сгорели домашние вещи</w:t>
      </w:r>
      <w:r>
        <w:rPr>
          <w:rFonts w:ascii="Times New Roman" w:hAnsi="Times New Roman" w:cs="Times New Roman"/>
          <w:sz w:val="24"/>
        </w:rPr>
        <w:t xml:space="preserve">, мебель, закоптились стены.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Wed Nov 01 2023 12:35:39 GMT+0300 (Moscow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Внимание!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❄</w:t>
      </w:r>
      <w:r>
        <w:rPr>
          <w:rFonts w:ascii="Times New Roman" w:hAnsi="Times New Roman" w:cs="Times New Roman"/>
          <w:sz w:val="24"/>
        </w:rPr>
        <w:t xml:space="preserve"> По данным Пермского ЦГМС ночью 2 ноября прогнозируютс</w:t>
      </w:r>
      <w:r>
        <w:rPr>
          <w:rFonts w:ascii="Times New Roman" w:hAnsi="Times New Roman" w:cs="Times New Roman"/>
          <w:sz w:val="24"/>
        </w:rPr>
        <w:t xml:space="preserve">я осадки, местами по краю сильные осадки (снег, мокрый снег), в отдельных районах гололед, налипание мокрого снега на проводах.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подростки спасли 87-летнего пенсионера, едва</w:t>
      </w:r>
      <w:r>
        <w:rPr>
          <w:rFonts w:ascii="Times New Roman" w:hAnsi="Times New Roman" w:cs="Times New Roman"/>
          <w:b/>
          <w:sz w:val="24"/>
        </w:rPr>
        <w:t xml:space="preserve"> не сгоревшего от свечи</w:t>
      </w:r>
    </w:p>
    <w:p w:rsidR="00EC500E" w:rsidRPr="00B52644" w:rsidRDefault="00E26766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Подростки спасли 87-летнего пенсионера, который едва не сгорел от оставленной без присмотра церковной свечи в квартире на улице Автозаводской в Перми 30 октября, сообщили в ГУ МЧС по Пермскому краю.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Аргументы</w:t>
        </w:r>
        <w:r w:rsidRPr="00B52644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и</w:t>
        </w:r>
        <w:r w:rsidRPr="00B52644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факты</w:t>
        </w:r>
      </w:hyperlink>
    </w:p>
    <w:p w:rsidR="00EC500E" w:rsidRPr="00B52644" w:rsidRDefault="00EC500E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EC500E" w:rsidRPr="00B52644" w:rsidRDefault="00E2676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59.RU – </w:t>
      </w:r>
      <w:r>
        <w:rPr>
          <w:rFonts w:ascii="Times New Roman" w:hAnsi="Times New Roman" w:cs="Times New Roman"/>
          <w:b/>
          <w:sz w:val="24"/>
        </w:rPr>
        <w:t>новости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Перми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- Wed Nov 01 2023 10:46:15 GMT+0300 (Moscow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по Пермскому краю нам сообщили, что министерство в ближайшее время подготовит и направит представления о награждении отличившихся подростков ведомственными знаками отличия МЧС.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Подс</w:t>
        </w:r>
        <w:r>
          <w:rPr>
            <w:rStyle w:val="a5"/>
            <w:rFonts w:ascii="Times New Roman" w:hAnsi="Times New Roman" w:cs="Times New Roman"/>
            <w:sz w:val="24"/>
          </w:rPr>
          <w:t>мотрено Москва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Wed Nov 01 2023 10:46:00 GMT+0300 (Moscow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💥</w:t>
      </w:r>
      <w:r>
        <w:rPr>
          <w:rFonts w:ascii="Times New Roman" w:hAnsi="Times New Roman" w:cs="Times New Roman"/>
          <w:sz w:val="24"/>
        </w:rPr>
        <w:t xml:space="preserve"> Мы продолжаем рубрику #МужчиныМЧСПрикамья и сегодня её героем становится Павел Менделеев – старший пожарный  47 пожарно-спасательной части 11 пожарно</w:t>
      </w:r>
      <w:r>
        <w:rPr>
          <w:rFonts w:ascii="Times New Roman" w:hAnsi="Times New Roman" w:cs="Times New Roman"/>
          <w:sz w:val="24"/>
        </w:rPr>
        <w:t>-спасательного отряда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С детства я в спорте, но выбор свой в итоге остановил на биатлоне, которым более 10 лет занимаюсь профессионально.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Людмила и Татьяна Некрасовы из Шадринска </w:t>
      </w:r>
      <w:r>
        <w:rPr>
          <w:rFonts w:ascii="Times New Roman" w:hAnsi="Times New Roman" w:cs="Times New Roman"/>
          <w:b/>
          <w:sz w:val="24"/>
        </w:rPr>
        <w:t>стали призерами хакатона по искусственному интеллекту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Кейсодержателями хакатона выступили Федеральная служба по аккредитации, Министерство внутренних дел Российской Федерации, ZeBrains при поддержке Правительства Ульяновской области, RUTUBE, Главное управл</w:t>
      </w:r>
      <w:r>
        <w:rPr>
          <w:rFonts w:ascii="Times New Roman" w:hAnsi="Times New Roman" w:cs="Times New Roman"/>
          <w:sz w:val="24"/>
        </w:rPr>
        <w:t xml:space="preserve">ение МЧС России по Пермскому краю совместно с АО «ЭР-Телеком Холдинг» и Пермской краевой федерацией спортивного программирования.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Shad</w:t>
        </w:r>
        <w:r>
          <w:rPr>
            <w:rStyle w:val="a5"/>
            <w:rFonts w:ascii="Times New Roman" w:hAnsi="Times New Roman" w:cs="Times New Roman"/>
            <w:sz w:val="24"/>
          </w:rPr>
          <w:t>r.info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«Намочив тряпку, бросился в квартиру». В Перми подростки проходили мимо многоэтажки, заметили пожар и спасли 87-летнего дедушку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по Пермскому краю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ПОДЕЛИТЬСЯ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пермских подростка спасли от гибели 87-летнего жителя многоэтажки на улице Автозаводской.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два подростка спасли старика, который едва не погиб из-за церковной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пермскому краю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октября Тимофей и Максим проходили мимо дома по улице Автозаводской и заметили языки пламени из окна второго этажа.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подростки спасли 87-летнего пенсионера, едва не сгоревшего от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Подростки спасли 87-летнего пенсионера, который едва не сгорел от оставленной без присмотра церковной свечи в квартире на улице Автозаводской в Перми 30 октября, сообщил</w:t>
      </w:r>
      <w:r>
        <w:rPr>
          <w:rFonts w:ascii="Times New Roman" w:hAnsi="Times New Roman" w:cs="Times New Roman"/>
          <w:sz w:val="24"/>
        </w:rPr>
        <w:t xml:space="preserve">и в ГУ МЧС по Пермскому краю.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подростки спасли пенсионера, едва не погибшего из-за церковной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Оказалось, что во время пожара он спал», — сообщила пресс-служба ГУ М</w:t>
      </w:r>
      <w:r>
        <w:rPr>
          <w:rFonts w:ascii="Times New Roman" w:hAnsi="Times New Roman" w:cs="Times New Roman"/>
          <w:sz w:val="24"/>
        </w:rPr>
        <w:t>ЧС РФ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на место сотрудники пожарно-спасательной части №6 вывели на улицу двух человек.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подростки спасли пенсионера, едва не погибшего из-за церковной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Оказал</w:t>
      </w:r>
      <w:r>
        <w:rPr>
          <w:rFonts w:ascii="Times New Roman" w:hAnsi="Times New Roman" w:cs="Times New Roman"/>
          <w:sz w:val="24"/>
        </w:rPr>
        <w:t>ось, что во время пожара он спал», — сообщила пресс-служба ГУ МЧС РФ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на место сотрудники пожарно-спасательной части №6 вывели на улицу двух человек.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Рамблер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Одеться за 27 секунд или как пожарные выезжают на вызов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наши вопросы отвела пресс-служба ГУ МЧС по Пермском</w:t>
      </w:r>
      <w:r>
        <w:rPr>
          <w:rFonts w:ascii="Times New Roman" w:hAnsi="Times New Roman" w:cs="Times New Roman"/>
          <w:sz w:val="24"/>
        </w:rPr>
        <w:t xml:space="preserve">у краю.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самом деле все происходит очень быстро. Максимум 60 секунд проходит после того, как звонок поступает на пульт дежурного и звонок обработан и принят.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</w:t>
        </w:r>
        <w:r>
          <w:rPr>
            <w:rStyle w:val="a5"/>
            <w:rFonts w:ascii="Times New Roman" w:hAnsi="Times New Roman" w:cs="Times New Roman"/>
            <w:sz w:val="24"/>
          </w:rPr>
          <w:t>ezFormata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Одеться за 27 секунд или как пожарные выезжают на вызов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наши вопросы отвела пресс-служба ГУ МЧС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самом деле все происходит очень быстро. Максимум 60 секунд проходит после того, как звонок поступает на пульт дежурног</w:t>
      </w:r>
      <w:r>
        <w:rPr>
          <w:rFonts w:ascii="Times New Roman" w:hAnsi="Times New Roman" w:cs="Times New Roman"/>
          <w:sz w:val="24"/>
        </w:rPr>
        <w:t xml:space="preserve">о и звонок обработан и принят.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два подростка спасли старика, который едва не погиб из-за церковной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вывели его на улицу.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два юноши 16 и 18 лет спасли из горящей ква</w:t>
      </w:r>
      <w:r>
        <w:rPr>
          <w:rFonts w:ascii="Times New Roman" w:hAnsi="Times New Roman" w:cs="Times New Roman"/>
          <w:sz w:val="24"/>
        </w:rPr>
        <w:t xml:space="preserve">ртиры 87-летнего мужчину. Пожар начался из-за оставленной без присмотра церковной свечи.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гаражи и жилые дома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единой дежурной диспетчерской службы - «112»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</w:t>
      </w:r>
      <w:r>
        <w:rPr>
          <w:rFonts w:ascii="Times New Roman" w:hAnsi="Times New Roman" w:cs="Times New Roman"/>
          <w:sz w:val="24"/>
        </w:rPr>
        <w:t xml:space="preserve">УНПР ГУ МЧС России по Пермскому краю 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гаражи и жилые дома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единой дежурной д</w:t>
      </w:r>
      <w:r>
        <w:rPr>
          <w:rFonts w:ascii="Times New Roman" w:hAnsi="Times New Roman" w:cs="Times New Roman"/>
          <w:sz w:val="24"/>
        </w:rPr>
        <w:t>испетчерской службы - «112»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Искра_Кунгур©iskra-kungur.ru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гаражи и жилые дома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единой дежурной </w:t>
      </w:r>
      <w:r>
        <w:rPr>
          <w:rFonts w:ascii="Times New Roman" w:hAnsi="Times New Roman" w:cs="Times New Roman"/>
          <w:sz w:val="24"/>
        </w:rPr>
        <w:t>диспетчерской службы - «112»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гаражи и жилые дома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единой дежурной диспетчерской</w:t>
      </w:r>
      <w:r>
        <w:rPr>
          <w:rFonts w:ascii="Times New Roman" w:hAnsi="Times New Roman" w:cs="Times New Roman"/>
          <w:sz w:val="24"/>
        </w:rPr>
        <w:t xml:space="preserve"> службы - «112»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Роспотребнадзор: качество воздуха в районе завода «Урал» соответствует норме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момент хлопка в</w:t>
      </w:r>
      <w:r>
        <w:rPr>
          <w:rFonts w:ascii="Times New Roman" w:hAnsi="Times New Roman" w:cs="Times New Roman"/>
          <w:sz w:val="24"/>
        </w:rPr>
        <w:t xml:space="preserve"> здании никто не находился. На работу предприятия хлопок не повлиял. Предприятие работает в штатном режиме»,— заявили в ГУ МЧС по Пермскому краю.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завтра ожидается </w:t>
      </w:r>
      <w:r>
        <w:rPr>
          <w:rFonts w:ascii="Times New Roman" w:hAnsi="Times New Roman" w:cs="Times New Roman"/>
          <w:b/>
          <w:sz w:val="24"/>
        </w:rPr>
        <w:t>сильный снег и гололёд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соблюдать требования пожарной безопаснос</w:t>
      </w:r>
      <w:r>
        <w:rPr>
          <w:rFonts w:ascii="Times New Roman" w:hAnsi="Times New Roman" w:cs="Times New Roman"/>
          <w:sz w:val="24"/>
        </w:rPr>
        <w:t xml:space="preserve">ти;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Pr="00B52644" w:rsidRDefault="00E2676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МЧС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России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Пермскому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краю</w:t>
      </w:r>
      <w:r w:rsidRPr="00B52644">
        <w:rPr>
          <w:rFonts w:ascii="Times New Roman" w:hAnsi="Times New Roman" w:cs="Times New Roman"/>
          <w:b/>
          <w:sz w:val="24"/>
          <w:lang w:val="en-US"/>
        </w:rPr>
        <w:t xml:space="preserve"> - Wed Nov 01 2023 07:40:43 GMT+0300 (Moscow Standard Time)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👏</w:t>
      </w:r>
      <w:r>
        <w:rPr>
          <w:rFonts w:ascii="Times New Roman" w:hAnsi="Times New Roman" w:cs="Times New Roman"/>
          <w:sz w:val="24"/>
        </w:rPr>
        <w:t xml:space="preserve"> Не прошли мимо: подростки не доп</w:t>
      </w:r>
      <w:r>
        <w:rPr>
          <w:rFonts w:ascii="Times New Roman" w:hAnsi="Times New Roman" w:cs="Times New Roman"/>
          <w:sz w:val="24"/>
        </w:rPr>
        <w:t>устили гибели пенсионера на пожаре в Перми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🕯</w:t>
      </w:r>
      <w:r>
        <w:rPr>
          <w:rFonts w:ascii="Times New Roman" w:hAnsi="Times New Roman" w:cs="Times New Roman"/>
          <w:sz w:val="24"/>
        </w:rPr>
        <w:t xml:space="preserve">Из-за оставленной без присмотра церковной свечи в квартире 87 летнего Пермяка произошел пожар.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прошли мимо: подростки не допустили ги</w:t>
      </w:r>
      <w:r>
        <w:rPr>
          <w:rFonts w:ascii="Times New Roman" w:hAnsi="Times New Roman" w:cs="Times New Roman"/>
          <w:b/>
          <w:sz w:val="24"/>
        </w:rPr>
        <w:t>бели пенсионера на пожаре в Перми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Подростки спасли 87-летнего пермяка, который едва не погиб из-за церковной свечи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ожар начался из-за оставленной без присмотра церковной свечи, сообщает пресс-служба ГУ МЧС по Пермскому краю.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октября Тимофей и Максим проходили мимо дома по ул. Автозаводской и заметили языки пламени из окна второго этажа.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подробности происшествия на заводе "Урал" в Соликамске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"Уралинформбюро" сообщили в ГУ МЧС по Пермскому кр</w:t>
      </w:r>
      <w:r>
        <w:rPr>
          <w:rFonts w:ascii="Times New Roman" w:hAnsi="Times New Roman" w:cs="Times New Roman"/>
          <w:sz w:val="24"/>
        </w:rPr>
        <w:t>аю.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31 октября в пабликах Соликамска стала распространяться информация о взрыве на заводе "Урал". По словам очевидцев, громкий звук был слышен в разных частях города.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ИА "2 города"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267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прошли мимо: подростки не допустили гибели пенсионера на пожаре в Перми</w:t>
      </w:r>
    </w:p>
    <w:p w:rsidR="00EC500E" w:rsidRDefault="00E267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EC500E" w:rsidRDefault="00EC500E">
      <w:pPr>
        <w:pStyle w:val="aff4"/>
        <w:rPr>
          <w:rFonts w:ascii="Times New Roman" w:hAnsi="Times New Roman" w:cs="Times New Roman"/>
          <w:sz w:val="24"/>
        </w:rPr>
      </w:pPr>
    </w:p>
    <w:p w:rsidR="00EC500E" w:rsidRDefault="00EC500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C500E">
      <w:headerReference w:type="default" r:id="rId60"/>
      <w:footerReference w:type="even" r:id="rId61"/>
      <w:footerReference w:type="default" r:id="rId62"/>
      <w:headerReference w:type="first" r:id="rId6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66" w:rsidRDefault="00E26766">
      <w:r>
        <w:separator/>
      </w:r>
    </w:p>
  </w:endnote>
  <w:endnote w:type="continuationSeparator" w:id="0">
    <w:p w:rsidR="00E26766" w:rsidRDefault="00E2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0E" w:rsidRDefault="00E267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500E" w:rsidRDefault="00EC500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C500E" w:rsidRDefault="00E267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1F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66" w:rsidRDefault="00E26766">
      <w:r>
        <w:separator/>
      </w:r>
    </w:p>
  </w:footnote>
  <w:footnote w:type="continuationSeparator" w:id="0">
    <w:p w:rsidR="00E26766" w:rsidRDefault="00E2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0E" w:rsidRDefault="00E267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0E" w:rsidRDefault="00EC500E">
    <w:pPr>
      <w:pStyle w:val="ae"/>
      <w:rPr>
        <w:color w:val="FFFFFF"/>
        <w:sz w:val="20"/>
        <w:szCs w:val="20"/>
      </w:rPr>
    </w:pPr>
  </w:p>
  <w:p w:rsidR="00EC500E" w:rsidRDefault="00EC50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0E"/>
    <w:rsid w:val="009F1F19"/>
    <w:rsid w:val="00B52644"/>
    <w:rsid w:val="00E26766"/>
    <w:rsid w:val="00E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E07AA"/>
  <w15:docId w15:val="{5B463C49-5D4A-41ED-9723-B5F9C7F6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B52644"/>
  </w:style>
  <w:style w:type="paragraph" w:styleId="aff6">
    <w:name w:val="Normal (Web)"/>
    <w:basedOn w:val="a"/>
    <w:uiPriority w:val="99"/>
    <w:unhideWhenUsed/>
    <w:rsid w:val="00B5264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ekaterinburg/363887224/" TargetMode="External"/><Relationship Id="rId18" Type="http://schemas.openxmlformats.org/officeDocument/2006/relationships/hyperlink" Target="https://ria.ru/20231101/pozhar-1906731779.html" TargetMode="External"/><Relationship Id="rId26" Type="http://schemas.openxmlformats.org/officeDocument/2006/relationships/hyperlink" Target="https://solevar.online/podrostki-spasli-pozhilogo-muzhchinu-kotoryy-edva-ne-pogib-na-pozhare/" TargetMode="External"/><Relationship Id="rId39" Type="http://schemas.openxmlformats.org/officeDocument/2006/relationships/hyperlink" Target="https://smartik.ru/perm/post/200115563" TargetMode="External"/><Relationship Id="rId21" Type="http://schemas.openxmlformats.org/officeDocument/2006/relationships/hyperlink" Target="https://ru24.net/perm/363862872/" TargetMode="External"/><Relationship Id="rId34" Type="http://schemas.openxmlformats.org/officeDocument/2006/relationships/hyperlink" Target="https://ohansk-adm.ru/news/445366" TargetMode="External"/><Relationship Id="rId42" Type="http://schemas.openxmlformats.org/officeDocument/2006/relationships/hyperlink" Target="https://perm.bezformata.com/listnews/edva-ne-pogib-iz-za-tcerkovnoy-svechi/123501920/" TargetMode="External"/><Relationship Id="rId47" Type="http://schemas.openxmlformats.org/officeDocument/2006/relationships/hyperlink" Target="https://parmanews.ru/novost/97363/" TargetMode="External"/><Relationship Id="rId50" Type="http://schemas.openxmlformats.org/officeDocument/2006/relationships/hyperlink" Target="https://103news.com/perm/363824663/" TargetMode="External"/><Relationship Id="rId55" Type="http://schemas.openxmlformats.org/officeDocument/2006/relationships/hyperlink" Target="https://smartik.ru/perm/post/200105781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wsland.com/post/7714775-dva-podrostka-iz-permi-spasli-pensionera-iz-goryaschey-kvartiry" TargetMode="External"/><Relationship Id="rId20" Type="http://schemas.openxmlformats.org/officeDocument/2006/relationships/hyperlink" Target="https://news-life.pro/perm-krai/363862872/" TargetMode="External"/><Relationship Id="rId29" Type="http://schemas.openxmlformats.org/officeDocument/2006/relationships/hyperlink" Target="https://ocherskiy.ru/news/445435" TargetMode="External"/><Relationship Id="rId41" Type="http://schemas.openxmlformats.org/officeDocument/2006/relationships/hyperlink" Target="https://59.ru/text/incidents/2023/11/01/72868634/" TargetMode="External"/><Relationship Id="rId54" Type="http://schemas.openxmlformats.org/officeDocument/2006/relationships/hyperlink" Target="https://properm.ru/news/2023-11-01/v-permskom-krae-zavtra-ozhidaetsya-silnyy-sneg-i-gololyod-3087424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-life.pro/perm-krai/363887224/" TargetMode="External"/><Relationship Id="rId24" Type="http://schemas.openxmlformats.org/officeDocument/2006/relationships/hyperlink" Target="https://smartik.ru/perm/post/200137460" TargetMode="External"/><Relationship Id="rId32" Type="http://schemas.openxmlformats.org/officeDocument/2006/relationships/hyperlink" Target="https://ocherskiy.ru/news/445375" TargetMode="External"/><Relationship Id="rId37" Type="http://schemas.openxmlformats.org/officeDocument/2006/relationships/hyperlink" Target="https://perm.aif.ru/society/incident/v_permi_podrostki_spasli_87-letnego_pensionera_edva_ne_sgorevshego_ot_svechi" TargetMode="External"/><Relationship Id="rId40" Type="http://schemas.openxmlformats.org/officeDocument/2006/relationships/hyperlink" Target="https://www.shadr.info/news/2023/11/01/26783-lyudmila_i_tatyana_nekrasovi_iz_shadrinska_stali_prizerami_/" TargetMode="External"/><Relationship Id="rId45" Type="http://schemas.openxmlformats.org/officeDocument/2006/relationships/hyperlink" Target="https://news.rambler.ru/incidents/51695324-v-permi-podrostki-spasli-pensionera-edva-ne-pogibshego-iz-za-tserkovnoy-svechi/" TargetMode="External"/><Relationship Id="rId53" Type="http://schemas.openxmlformats.org/officeDocument/2006/relationships/hyperlink" Target="https://www.kommersant.ru/doc/6311931" TargetMode="External"/><Relationship Id="rId58" Type="http://schemas.openxmlformats.org/officeDocument/2006/relationships/hyperlink" Target="https://2goroda.ru/infobar/v-mchs-rasskazali-podrobnosti-proisshestviya-na-zavode-ural-v-solikams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23ru.net/ekaterinburg/363887224/" TargetMode="External"/><Relationship Id="rId23" Type="http://schemas.openxmlformats.org/officeDocument/2006/relationships/hyperlink" Target="https://103news.com/perm/363862872/" TargetMode="External"/><Relationship Id="rId28" Type="http://schemas.openxmlformats.org/officeDocument/2006/relationships/hyperlink" Target="https://krasnokamsk.ru/dejatelnost/obshhestvennaja_bezopasnost/jedds/2023/11/01/359182/" TargetMode="External"/><Relationship Id="rId36" Type="http://schemas.openxmlformats.org/officeDocument/2006/relationships/hyperlink" Target="https://smartik.ru/perm/post/200125118" TargetMode="External"/><Relationship Id="rId49" Type="http://schemas.openxmlformats.org/officeDocument/2006/relationships/hyperlink" Target="https://kungur.bezformata.com/listnews/kungurskom-okruge-goreli-garazhi/123497533/" TargetMode="External"/><Relationship Id="rId57" Type="http://schemas.openxmlformats.org/officeDocument/2006/relationships/hyperlink" Target="https://properm.ru/news/2023-11-01/podrostki-spasli-87-letnego-permyaka-kotoryy-edva-ne-pogib-iz-za-tserkovnoy-svechi-3087015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perm.aif.ru/society/deystvovali_na_adrenaline_podrostki_vytashchili_iz_ognya_87-letnego_pensionera" TargetMode="External"/><Relationship Id="rId19" Type="http://schemas.openxmlformats.org/officeDocument/2006/relationships/hyperlink" Target="https://www.business-class.su/news/2023/11/01/v-permskom-krae-2-noyabrya-ozhidaetsya-silnyi-sneg-i-gololed" TargetMode="External"/><Relationship Id="rId31" Type="http://schemas.openxmlformats.org/officeDocument/2006/relationships/hyperlink" Target="https://ohansk-adm.ru/news/445416" TargetMode="External"/><Relationship Id="rId44" Type="http://schemas.openxmlformats.org/officeDocument/2006/relationships/hyperlink" Target="https://ura.news/news/1052699882" TargetMode="External"/><Relationship Id="rId52" Type="http://schemas.openxmlformats.org/officeDocument/2006/relationships/hyperlink" Target="https://123ru.net/perm/363824663/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mayak59" TargetMode="External"/><Relationship Id="rId14" Type="http://schemas.openxmlformats.org/officeDocument/2006/relationships/hyperlink" Target="https://perm.tsargrad.tv/news/na-dvuh-trassah-v-permskom-krae-ogranichili-dvizhenie-iz-za-nepogody_900207" TargetMode="External"/><Relationship Id="rId22" Type="http://schemas.openxmlformats.org/officeDocument/2006/relationships/hyperlink" Target="https://123ru.net/perm/363862872/" TargetMode="External"/><Relationship Id="rId27" Type="http://schemas.openxmlformats.org/officeDocument/2006/relationships/hyperlink" Target="https://advis.ru/php/view_news.php?id=5279AC8B-F7B9-B842-92F8-D507DFDA1901" TargetMode="External"/><Relationship Id="rId30" Type="http://schemas.openxmlformats.org/officeDocument/2006/relationships/hyperlink" Target="https://lisva.bezformata.com/listnews/press-reliz-po-pozharam-za-31-10-2023/123519089/" TargetMode="External"/><Relationship Id="rId35" Type="http://schemas.openxmlformats.org/officeDocument/2006/relationships/hyperlink" Target="https://www.perm.kp.ru/daily/27576/4845508/" TargetMode="External"/><Relationship Id="rId43" Type="http://schemas.openxmlformats.org/officeDocument/2006/relationships/hyperlink" Target="https://news.myseldon.com/ru/news/index/299203821" TargetMode="External"/><Relationship Id="rId48" Type="http://schemas.openxmlformats.org/officeDocument/2006/relationships/hyperlink" Target="https://v-kurse.ru/2023/11/01/335563" TargetMode="External"/><Relationship Id="rId56" Type="http://schemas.openxmlformats.org/officeDocument/2006/relationships/hyperlink" Target="https://perm.bezformata.com/listnews/gibeli-pensionera-na-pozhare-v-permi/123495202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ru24.net/perm/36382466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03news.com/ekaterinburg/363887224/" TargetMode="External"/><Relationship Id="rId17" Type="http://schemas.openxmlformats.org/officeDocument/2006/relationships/hyperlink" Target="https://rg.ru/2023/11/01/reg-pfo/v-permi-dvoe-podrostkov-spasli-pensionera-iz-goriashchej-kvartiry.html" TargetMode="External"/><Relationship Id="rId25" Type="http://schemas.openxmlformats.org/officeDocument/2006/relationships/hyperlink" Target="https://smartik.ru/perm/post/200133492" TargetMode="External"/><Relationship Id="rId33" Type="http://schemas.openxmlformats.org/officeDocument/2006/relationships/hyperlink" Target="https://krasnokamsk.ru/dejatelnost/obshhestvennaja_bezopasnost/jedds/2023/11/01/359177/" TargetMode="External"/><Relationship Id="rId38" Type="http://schemas.openxmlformats.org/officeDocument/2006/relationships/hyperlink" Target="https://smartik.ru/perm/post/200117987" TargetMode="External"/><Relationship Id="rId46" Type="http://schemas.openxmlformats.org/officeDocument/2006/relationships/hyperlink" Target="https://kudimkar.bezformata.com/listnews/sekund-ili-kak-pozharnie/123499582/" TargetMode="External"/><Relationship Id="rId59" Type="http://schemas.openxmlformats.org/officeDocument/2006/relationships/hyperlink" Target="https://mchsrf.ru/news/868496-ne-proshli-mimo-podrostki-ne-dopustili-gibeli-pensionera-na-pojar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34A6-B49E-4B94-A672-58EB758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2023-11-01T19:59:00Z</dcterms:modified>
</cp:coreProperties>
</file>