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9D" w:rsidRDefault="000468D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39D" w:rsidRDefault="000468D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E239D" w:rsidRDefault="000468D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E239D" w:rsidRDefault="00CE239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E239D" w:rsidRDefault="000468D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ноября - 03 ноября 2023 г.</w:t>
                            </w:r>
                          </w:p>
                          <w:p w:rsidR="00CE239D" w:rsidRDefault="000468D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E239D" w:rsidRDefault="000468D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E239D" w:rsidRDefault="000468D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E239D" w:rsidRDefault="00CE239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E239D" w:rsidRDefault="000468D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ноября - 03 ноября 2023 г.</w:t>
                      </w:r>
                    </w:p>
                    <w:p w:rsidR="00CE239D" w:rsidRDefault="000468D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39D" w:rsidRDefault="000468D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E239D" w:rsidRDefault="000468D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E239D" w:rsidRDefault="000468D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E239D" w:rsidRDefault="000468DF">
      <w:pPr>
        <w:pStyle w:val="Base"/>
      </w:pPr>
      <w:r>
        <w:fldChar w:fldCharType="end"/>
      </w:r>
    </w:p>
    <w:p w:rsidR="00CE239D" w:rsidRDefault="000468DF">
      <w:pPr>
        <w:pStyle w:val="Base"/>
      </w:pPr>
      <w:r>
        <w:br w:type="page"/>
      </w: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Взрыв прогремел в Перми и вспыхнул сильный пожар в ангаре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никто не погиб и не пострадал. По данным источника «АиФ Прикамье» стал бензовоз.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– скриншот видео МЧС России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Провинция.ру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Западного обхода Перми сгорел склад: огненные фото и видео очевидцев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Видео: пресс-служба ГУ МЧС России по Пермскому краю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полуночи в МЧС сообщил</w:t>
      </w:r>
      <w:r>
        <w:rPr>
          <w:rFonts w:ascii="Times New Roman" w:hAnsi="Times New Roman" w:cs="Times New Roman"/>
          <w:sz w:val="24"/>
        </w:rPr>
        <w:t>и, что пожар полностью ликвидирован.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Стали свидетелем происшествия?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ликвидировали возгорание емкостей с горючим на площади 200 кв. м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ликвидировано горение емкостей с </w:t>
      </w:r>
      <w:r>
        <w:rPr>
          <w:rFonts w:ascii="Times New Roman" w:hAnsi="Times New Roman" w:cs="Times New Roman"/>
          <w:sz w:val="24"/>
        </w:rPr>
        <w:t xml:space="preserve">горючей жидкостью на площади 200 кв. м. Об этом в четверг, 2 ноября, сообщило ГУ МЧС России по Пермскому краю на своем сайте.Сообщение о пожаре на улице Промышленной поступило в службы в 18:48 мск.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ликвидировали возгорание емкостей с горючим на площади 200 кв. м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ликвидировано горение емкостей с горючей жидкостью на площади 200 кв. м. Об этом в четверг, 2 ноября, сообщило ГУ МЧС России по Пермскому краю на своем с</w:t>
      </w:r>
      <w:r>
        <w:rPr>
          <w:rFonts w:ascii="Times New Roman" w:hAnsi="Times New Roman" w:cs="Times New Roman"/>
          <w:sz w:val="24"/>
        </w:rPr>
        <w:t xml:space="preserve">айте.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IZ.RU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ликвидировали возгорание емкостей с горючим на площади 200 кв. м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ликвидировано горение емкостей с гор</w:t>
      </w:r>
      <w:r>
        <w:rPr>
          <w:rFonts w:ascii="Times New Roman" w:hAnsi="Times New Roman" w:cs="Times New Roman"/>
          <w:sz w:val="24"/>
        </w:rPr>
        <w:t xml:space="preserve">ючей жидкостью на площади 200 кв. м. Об этом в четверг, 2 ноября, сообщило ГУ МЧС России по Пермскому краю на своем сайте.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ликвидировали возгорание емкостей с горючим на площади 200 кв. м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</w:t>
      </w:r>
      <w:r>
        <w:rPr>
          <w:rFonts w:ascii="Times New Roman" w:hAnsi="Times New Roman" w:cs="Times New Roman"/>
          <w:sz w:val="24"/>
        </w:rPr>
        <w:t xml:space="preserve">рми ликвидировано горение емкостей с горючей жидкостью на площади 200 кв. м. Об этом в четверг, 2 ноября, сообщило ГУ МЧС России по Пермскому краю на своем сайте.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ликвидировали </w:t>
      </w:r>
      <w:r>
        <w:rPr>
          <w:rFonts w:ascii="Times New Roman" w:hAnsi="Times New Roman" w:cs="Times New Roman"/>
          <w:b/>
          <w:sz w:val="24"/>
        </w:rPr>
        <w:t>возгорание емкостей с горючим на площади 200 кв. м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ликвидировано горение емкостей с горючей жидкостью на площади 200 кв. м. Об этом в четверг, 2 ноября, сообщило ГУ МЧС России по Пермскому краю на своем сайте.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ликвидировали возгорание емкостей с горючим на площади 200 кв. м</w:t>
      </w:r>
    </w:p>
    <w:p w:rsidR="00CE239D" w:rsidRPr="006E427D" w:rsidRDefault="000468DF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В Перми ликвидировано горение емкостей с горючей жидкостью на площади 200 кв. м. Об этом в четверг, 2 ноября, сообщило ГУ МЧС России по Пермскому краю на своем </w:t>
      </w:r>
      <w:r>
        <w:rPr>
          <w:rFonts w:ascii="Times New Roman" w:hAnsi="Times New Roman" w:cs="Times New Roman"/>
          <w:sz w:val="24"/>
        </w:rPr>
        <w:t xml:space="preserve">сайте. </w:t>
      </w:r>
      <w:hyperlink r:id="rId16" w:history="1">
        <w:r w:rsidRPr="006E427D">
          <w:rPr>
            <w:rStyle w:val="a5"/>
            <w:rFonts w:ascii="Times New Roman" w:hAnsi="Times New Roman" w:cs="Times New Roman"/>
            <w:sz w:val="24"/>
            <w:lang w:val="en-US"/>
          </w:rPr>
          <w:t>Ru24.net</w:t>
        </w:r>
      </w:hyperlink>
    </w:p>
    <w:p w:rsidR="00CE239D" w:rsidRPr="006E427D" w:rsidRDefault="00CE239D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CE239D" w:rsidRPr="006E427D" w:rsidRDefault="000468DF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ЧП</w:t>
      </w:r>
      <w:r w:rsidRPr="006E427D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ДТП</w:t>
      </w:r>
      <w:r w:rsidRPr="006E427D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Пермь</w:t>
      </w:r>
      <w:r w:rsidRPr="006E427D">
        <w:rPr>
          <w:rFonts w:ascii="Times New Roman" w:hAnsi="Times New Roman" w:cs="Times New Roman"/>
          <w:b/>
          <w:sz w:val="24"/>
          <w:lang w:val="en-US"/>
        </w:rPr>
        <w:t xml:space="preserve"> - Thu Nov 02 2023 21:28:53 GMT+0300 (Moscow Standard Time)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Избегать нахождение рядом с линиями электропередач; 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Спасатели рассказали о дальнейших действиях на месте ЧП </w:t>
      </w:r>
      <w:r>
        <w:rPr>
          <w:rFonts w:ascii="Times New Roman" w:hAnsi="Times New Roman" w:cs="Times New Roman"/>
          <w:b/>
          <w:sz w:val="24"/>
        </w:rPr>
        <w:t>в Перми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происходит опрос очевидцев и свидетелей, производится фотофиксация места происшествия», — рассказал на месте ЧП корреспонденту URA.RU дознаватель отделения госпожнадзора ГУ МЧС по Пермскому краю Разиф Исмакаев.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На улице Промышленной в Перми загорелись емкости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Главного управления МЧС России по Пермскому краю, горели емкости с горючей жидкостью на открытой территории.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происшеств</w:t>
      </w:r>
      <w:r>
        <w:rPr>
          <w:rFonts w:ascii="Times New Roman" w:hAnsi="Times New Roman" w:cs="Times New Roman"/>
          <w:sz w:val="24"/>
        </w:rPr>
        <w:t xml:space="preserve">ии поступила в 20.48. Существовала угроза распространения огня на ангары, расположенные в непосредственной близости.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​</w:t>
      </w:r>
      <w:r>
        <w:rPr>
          <w:rFonts w:ascii="Times New Roman" w:hAnsi="Times New Roman" w:cs="Times New Roman"/>
          <w:b/>
          <w:sz w:val="24"/>
        </w:rPr>
        <w:t>На улице Промы</w:t>
      </w:r>
      <w:r>
        <w:rPr>
          <w:rFonts w:ascii="Times New Roman" w:hAnsi="Times New Roman" w:cs="Times New Roman"/>
          <w:b/>
          <w:sz w:val="24"/>
        </w:rPr>
        <w:t>шленной в Перми загорелись емкости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Главного управления МЧС России по Пермскому краю, горели емкости с горючей жидкостью на открытой территории.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происшествии поступила в 20.48. Существовала угроза</w:t>
      </w:r>
      <w:r>
        <w:rPr>
          <w:rFonts w:ascii="Times New Roman" w:hAnsi="Times New Roman" w:cs="Times New Roman"/>
          <w:sz w:val="24"/>
        </w:rPr>
        <w:t xml:space="preserve"> распространения огня на ангары, расположенные в непосредственной близости.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На улице Промышленн</w:t>
      </w:r>
      <w:r>
        <w:rPr>
          <w:rFonts w:ascii="Times New Roman" w:hAnsi="Times New Roman" w:cs="Times New Roman"/>
          <w:b/>
          <w:sz w:val="24"/>
        </w:rPr>
        <w:t>ой в Перми загорелись емкости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Главного управления МЧС России по Пермскому краю, горели емкости с горючей жидкостью на открытой территории. Информация о происшествии поступила в 20.48. Существовала угроза расп</w:t>
      </w:r>
      <w:r>
        <w:rPr>
          <w:rFonts w:ascii="Times New Roman" w:hAnsi="Times New Roman" w:cs="Times New Roman"/>
          <w:sz w:val="24"/>
        </w:rPr>
        <w:t xml:space="preserve">ространения огня на ангары, расположенные в непосредственной близости.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На улице Промышленной в Перми загорелись емкости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Главного управления МЧС России по Пермскому краю, горели емкости с горючей жидкостью на открытой территории. Информация о происшествии поступила в 20.48. Существовала угроза распространения огня на ангары, расположенные в непоср</w:t>
      </w:r>
      <w:r>
        <w:rPr>
          <w:rFonts w:ascii="Times New Roman" w:hAnsi="Times New Roman" w:cs="Times New Roman"/>
          <w:sz w:val="24"/>
        </w:rPr>
        <w:t xml:space="preserve">едственной близости.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На улице Промышленной в Перми загорелись емкости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Главного управления МЧС России по Пермскому краю, горели емкости с горючей </w:t>
      </w:r>
      <w:r>
        <w:rPr>
          <w:rFonts w:ascii="Times New Roman" w:hAnsi="Times New Roman" w:cs="Times New Roman"/>
          <w:sz w:val="24"/>
        </w:rPr>
        <w:t xml:space="preserve">жидкостью на открытой территории. Информация о происшествии поступила в 20.48. Существовала угроза распространения огня на ангары, расположенные в непосредственной близости.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На улице Промыш</w:t>
      </w:r>
      <w:r>
        <w:rPr>
          <w:rFonts w:ascii="Times New Roman" w:hAnsi="Times New Roman" w:cs="Times New Roman"/>
          <w:b/>
          <w:sz w:val="24"/>
        </w:rPr>
        <w:t>ленной в Перми загорелись емкости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Главного управления МЧС России по Пермскому краю, горели емкости с горючей жидкостью на открытой территории. Информация о происшествии поступила в 20.48. Существовала угроза </w:t>
      </w:r>
      <w:r>
        <w:rPr>
          <w:rFonts w:ascii="Times New Roman" w:hAnsi="Times New Roman" w:cs="Times New Roman"/>
          <w:sz w:val="24"/>
        </w:rPr>
        <w:t xml:space="preserve">распространения огня на ангары, расположенные в непосредственной близости.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ноября в Перми произошел крупный пожар. Фото, видео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сообщили, что произошло возгорание ангар</w:t>
      </w:r>
      <w:r>
        <w:rPr>
          <w:rFonts w:ascii="Times New Roman" w:hAnsi="Times New Roman" w:cs="Times New Roman"/>
          <w:sz w:val="24"/>
        </w:rPr>
        <w:t>а в котором хранились баки с топливом. На месте работает несколько пожарных расчетов.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Видео происшествия опубликовано в группе МОЙ ГОРОД - ПЕРМЬ ВКонтакте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загорелись хранившиеся в ангаре горючие вещества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РФ Пермские пожарные в четверг вечером выехали на тушение крупного возгорания на складе в краевом центре. По данным МЧС России, вечером, 2 ноября, в Перми произошел пожар на складе, где хранились легковоспламеняющиеся жидкости.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ликвидировали открытое горение емкостей в одном из ангаров в Перми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Пермскому краю, сообщение о пожаре на улице Промышленной поступило в 20:48 (18:48 мск). По прибытии первых пожарно-спасател</w:t>
      </w:r>
      <w:r>
        <w:rPr>
          <w:rFonts w:ascii="Times New Roman" w:hAnsi="Times New Roman" w:cs="Times New Roman"/>
          <w:sz w:val="24"/>
        </w:rPr>
        <w:t xml:space="preserve">ьных подразделений было установлено, что горят емкости с горючей жидкостью на открытой территории.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ноября в Пер</w:t>
      </w:r>
      <w:r>
        <w:rPr>
          <w:rFonts w:ascii="Times New Roman" w:hAnsi="Times New Roman" w:cs="Times New Roman"/>
          <w:b/>
          <w:sz w:val="24"/>
        </w:rPr>
        <w:t>ми произошел крупный пожар. Фото, видео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сообщили, что произошло возгорание ангара в котором хранились баки с топливом. На месте работает несколько пожарных расчетов.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Видео происшествия опубликовано в группе МОЙ ГОРОД - ПЕРМЬ ВКон</w:t>
      </w:r>
      <w:r>
        <w:rPr>
          <w:rFonts w:ascii="Times New Roman" w:hAnsi="Times New Roman" w:cs="Times New Roman"/>
          <w:sz w:val="24"/>
        </w:rPr>
        <w:t xml:space="preserve">такте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Мой город -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бушует огромный пожар в районе промышленной зоны ПНОСа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«Комсомолке» сообщили, что сейчас огнеб</w:t>
      </w:r>
      <w:r>
        <w:rPr>
          <w:rFonts w:ascii="Times New Roman" w:hAnsi="Times New Roman" w:cs="Times New Roman"/>
          <w:sz w:val="24"/>
        </w:rPr>
        <w:t xml:space="preserve">орцы пытаются ликвидировать открытое горение на площади в 200 кв. метров. Пожар произошел в одном из ангаров промышленной зоны.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прогремел взрыв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пожарные ликвидируют возгорание в одном из ангаров города. Об этом сообщает управление МЧС по региону. На видео очевидцев заметен большой взрыв, который предварительно произошел на Промышленной улице.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ангаре на площади более 200 квадратных метров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ликвидируют возгорание в одном из ангаров города. Об этом сообщает управление МЧС по региону.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видео очевидцев заметен большой взрыв, который предварител</w:t>
      </w:r>
      <w:r>
        <w:rPr>
          <w:rFonts w:ascii="Times New Roman" w:hAnsi="Times New Roman" w:cs="Times New Roman"/>
          <w:sz w:val="24"/>
        </w:rPr>
        <w:t xml:space="preserve">ьно произошел на Промышленной улице.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Газета.Ru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прогремел взрыв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ликвидируют возгорание в одном из ангаров города. Об этом сообщает управление МЧС по реги</w:t>
      </w:r>
      <w:r>
        <w:rPr>
          <w:rFonts w:ascii="Times New Roman" w:hAnsi="Times New Roman" w:cs="Times New Roman"/>
          <w:sz w:val="24"/>
        </w:rPr>
        <w:t xml:space="preserve">ону. На видео очевидцев заметен большой взрыв, который предварительно произошел на Промышленной улице.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Рамблер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ангаре на площади более 200 квадр</w:t>
      </w:r>
      <w:r>
        <w:rPr>
          <w:rFonts w:ascii="Times New Roman" w:hAnsi="Times New Roman" w:cs="Times New Roman"/>
          <w:b/>
          <w:sz w:val="24"/>
        </w:rPr>
        <w:t>атных метров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ликвидируют возгорание в одном из ангаров города. Об этом сообщает управление МЧС по региону.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видео очевидцев заметен большой взрыв, который предварительно произошел на Промышленной улице.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прогремел взрыв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пожарные ликвидируют возгорание в одном из ангаров города. Об этом сообщает управление МЧС по региону. На видео очевидцев заметен большой взрыв, который предварительно произошел на Промышленной улице.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прогремел взрыв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пожарные ликвидируют возгорание в одном из ангаров города. Об этом сообщает управление МЧС по региону. На видео очевидцев заметен большой взрыв, который предварительно произошел на Промышленной улице.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ангаре на площади более 200 квадратных метров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ликвидируют возгорание в одном из ангаров города. Об этом сообщает управление МЧС по региону.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видео очевидцев з</w:t>
      </w:r>
      <w:r>
        <w:rPr>
          <w:rFonts w:ascii="Times New Roman" w:hAnsi="Times New Roman" w:cs="Times New Roman"/>
          <w:sz w:val="24"/>
        </w:rPr>
        <w:t xml:space="preserve">аметен большой взрыв, который предварительно произошел на Промышленной улице.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прогремел взрыв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ликвидируют возгорание в одном из ангаров города. Об этом сообщает управлени</w:t>
      </w:r>
      <w:r>
        <w:rPr>
          <w:rFonts w:ascii="Times New Roman" w:hAnsi="Times New Roman" w:cs="Times New Roman"/>
          <w:sz w:val="24"/>
        </w:rPr>
        <w:t xml:space="preserve">е МЧС по региону. На видео очевидцев заметен большой взрыв, который предварительно произошел на Промышленной улице.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ангаре на площади более 200 квадратных метров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ликвидируют возгорание в одном из ангаров города. Об этом сообщает управление МЧС по региону.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видео очевидцев заметен большой взрыв, который предварительно произошел на Промышленной улице.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загорелись хранившиеся в ангаре горючие вещества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в четверг вечером выехали на тушение крупного возгорания на складе в краевом центре.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МЧС России, вечером, 2 ноября, в Перми произошел пожар на складе, где </w:t>
      </w:r>
      <w:r>
        <w:rPr>
          <w:rFonts w:ascii="Times New Roman" w:hAnsi="Times New Roman" w:cs="Times New Roman"/>
          <w:sz w:val="24"/>
        </w:rPr>
        <w:t xml:space="preserve">хранились легковоспламеняющиеся жидкости.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Вести.ру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причиной крупного пожара в Перми стало возгорание 16 бочек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«В курсе.ру» со ссылкой на ГУ МЧС России по Пермс</w:t>
      </w:r>
      <w:r>
        <w:rPr>
          <w:rFonts w:ascii="Times New Roman" w:hAnsi="Times New Roman" w:cs="Times New Roman"/>
          <w:sz w:val="24"/>
        </w:rPr>
        <w:t>кому краю.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уже приступили к тушению пожара. Огонь охватил 200 кв. метров ангара.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причиной крупного пожара в Перми стало возгорание 16 бочек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</w:t>
      </w:r>
      <w:r>
        <w:rPr>
          <w:rFonts w:ascii="Times New Roman" w:hAnsi="Times New Roman" w:cs="Times New Roman"/>
          <w:sz w:val="24"/>
        </w:rPr>
        <w:t>бщает «В курсе.ру» со ссылкой на ГУ МЧС России по Пермскому краю.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уже приступили к тушению пожара. Огонь охватил 200 кв. метров ангара.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МЧС: причиной крупного пожара в </w:t>
      </w:r>
      <w:r>
        <w:rPr>
          <w:rFonts w:ascii="Times New Roman" w:hAnsi="Times New Roman" w:cs="Times New Roman"/>
          <w:b/>
          <w:sz w:val="24"/>
        </w:rPr>
        <w:t>Перми стало возгорание 16 бочек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«В курсе.ру» со ссылкой на ГУ МЧС России по Пермскому краю.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уже приступили к тушению пожара. Огонь охватил 200 кв. метров ангара.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причиной крупного пожара в Перми стало возгорание 16 бочек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«В курсе.ру» со ссылкой на ГУ МЧС России по Пермскому краю.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уже приступили к тушению пожара. Огонь охватил 200 кв. метров ангара. </w:t>
      </w:r>
      <w:r>
        <w:rPr>
          <w:rFonts w:ascii="Times New Roman" w:hAnsi="Times New Roman" w:cs="Times New Roman"/>
          <w:sz w:val="24"/>
        </w:rPr>
        <w:t xml:space="preserve">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причиной крупного пожара в Перми стало возгорание 16 бочек с горючей жидкостью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«В курсе.ру» со ссылкой на ГУ МЧС России по Пермскому краю.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уже приступили к тушению</w:t>
      </w:r>
      <w:r>
        <w:rPr>
          <w:rFonts w:ascii="Times New Roman" w:hAnsi="Times New Roman" w:cs="Times New Roman"/>
          <w:sz w:val="24"/>
        </w:rPr>
        <w:t xml:space="preserve"> пожара. Огонь охватил 200 кв. метров ангара.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огнеборец во внеслужебное время спас на пожаре трех человек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ноября 2023 года в первом часу ночи Александр Отинов, пожарный 62 пожарно-спасательной части 14 пожарно-спасательного отряда Главного управления МЧС России по Пермскому краю, заметил с друзьями на улице зарево от огня и облако дыма.Пробираясь к дому чере</w:t>
      </w:r>
      <w:r>
        <w:rPr>
          <w:rFonts w:ascii="Times New Roman" w:hAnsi="Times New Roman" w:cs="Times New Roman"/>
          <w:sz w:val="24"/>
        </w:rPr>
        <w:t xml:space="preserve">з соседние участки, мужчины сообщили о пожаре хозяйке ближайшего к месту пожара дому и попросили вызвать МЧС, но...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огнеборец во внеслужебное время спас на пожаре трех человек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ноября 2023 года в первом часу ночи Александр Отинов, пожарный 62 пожарно-спасательной части 14 пожарно-спасательного отряда Главного управления МЧС России по Пермскому краю, заметил с друзьями на улице зарево от огня и облако дыма.Пробираясь к дому чер</w:t>
      </w:r>
      <w:r>
        <w:rPr>
          <w:rFonts w:ascii="Times New Roman" w:hAnsi="Times New Roman" w:cs="Times New Roman"/>
          <w:sz w:val="24"/>
        </w:rPr>
        <w:t xml:space="preserve">ез соседние участки, мужчины сообщили о пожаре хозяйке ближайшего к месту пожара дому и попросили вызвать МЧС, но...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огнеборец во внеслужебное время спас на пожаре трех человек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ноября 2023 года в первом часу ночи Александр Отинов, пожарный 62 пожарно-спасательной части 14 пожарно-спасательного отряда Главного управления МЧС России по Пермскому краю, заметил с друзьями на улице зарево от огня и облако дыма.Пробираясь к дому чер</w:t>
      </w:r>
      <w:r>
        <w:rPr>
          <w:rFonts w:ascii="Times New Roman" w:hAnsi="Times New Roman" w:cs="Times New Roman"/>
          <w:sz w:val="24"/>
        </w:rPr>
        <w:t xml:space="preserve">ез соседние участки, мужчины сообщили о пожаре хозяйке ближайшего к месту пожара дому и попросили вызвать МЧС, но...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Жители Перми сообщили о взрыве в районе Осенцовского промышленного узла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ото с места происшествия пермяки публикуют в социальных сетях и телеграм-каналах. ЧП произошло в микрорайоне Первомайском.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пока не прокомментировали произошедшее.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Перми сообщили о взрыве в районе Осенцовского промышленного узла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пермяки публикуют в социальных сетях и телеграм-каналах. ЧП произошло в микрорайоне Первомайском.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пока не прокомментировали произошедшее.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Перми сообщили о взрыве в районе Осенцовского промышленного узла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</w:t>
      </w:r>
      <w:r>
        <w:rPr>
          <w:rFonts w:ascii="Times New Roman" w:hAnsi="Times New Roman" w:cs="Times New Roman"/>
          <w:sz w:val="24"/>
        </w:rPr>
        <w:t>ока не прокомментировали произошедшее.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читатели «Царьграда»!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Присоединяйтесь к нам в социальных сетях «ВКонтакте» и «Одноклассники», а также подписывайтесь на наш телеграм-канал.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Перми сообщили о взрыве в районе Осенцовского промышленного узла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пермяки публикуют в социальных сетях и телеграм-каналах. ЧП произошло в ми</w:t>
      </w:r>
      <w:r>
        <w:rPr>
          <w:rFonts w:ascii="Times New Roman" w:hAnsi="Times New Roman" w:cs="Times New Roman"/>
          <w:sz w:val="24"/>
        </w:rPr>
        <w:t>крорайоне Первомайском.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пока не прокомментировали произошедшее.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Перми сообщили о взрыве в районе Осенцовского промышленного узла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п</w:t>
      </w:r>
      <w:r>
        <w:rPr>
          <w:rFonts w:ascii="Times New Roman" w:hAnsi="Times New Roman" w:cs="Times New Roman"/>
          <w:sz w:val="24"/>
        </w:rPr>
        <w:t>ермяки публикуют в социальных сетях и телеграм-каналах. ЧП произошло в микрорайоне Первомайском.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пока не прокомментировали произошедшее.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Жители Перми </w:t>
      </w:r>
      <w:r>
        <w:rPr>
          <w:rFonts w:ascii="Times New Roman" w:hAnsi="Times New Roman" w:cs="Times New Roman"/>
          <w:b/>
          <w:sz w:val="24"/>
        </w:rPr>
        <w:t>сообщили о взрыве в районе Осенцовского промышленного узла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пермяки публикуют в социальных сетях и телеграм-каналах. ЧП произошло в микрорайоне Первомайском.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пока не прокомментировали произошедшее.</w:t>
      </w:r>
      <w:r>
        <w:rPr>
          <w:rFonts w:ascii="Times New Roman" w:hAnsi="Times New Roman" w:cs="Times New Roman"/>
          <w:sz w:val="24"/>
        </w:rPr>
        <w:t xml:space="preserve">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Рискуя жизнью, забежал в горящий дом: в Пермском крае пожарный на выходном спас трех человек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сообщили, что площадь пожара составила 72 квадратных метров. Дом, к несчас</w:t>
      </w:r>
      <w:r>
        <w:rPr>
          <w:rFonts w:ascii="Times New Roman" w:hAnsi="Times New Roman" w:cs="Times New Roman"/>
          <w:sz w:val="24"/>
        </w:rPr>
        <w:t xml:space="preserve">тью, спасти не удалось. Причиной пожара послужило неправильное устройство и эксплуатация отопительной печи.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пожарный в свой выходной спас трех человек из горящего дома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одробности истории рассказали в ГУ МЧС России по Пермскому краю.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«Александр обнаружил, что горят надворные постройки, а пламя перекинулось на кровлю. Пожар быстро распространялся.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огнеборец во внеслужебное время спас на пожаре трех человек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ноября 2023 года в первом часу ночи Александр Отинов , пожарный 62 пожарно-спасательной части 14 пожарно-спасательного отряда Главного управ</w:t>
      </w:r>
      <w:r>
        <w:rPr>
          <w:rFonts w:ascii="Times New Roman" w:hAnsi="Times New Roman" w:cs="Times New Roman"/>
          <w:sz w:val="24"/>
        </w:rPr>
        <w:t xml:space="preserve">ления МЧС России по Пермскому краю, заметил с друзьями на улице зарево от огня и облако дыма.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Кудымкарский пожарный спас трёх человек из </w:t>
      </w:r>
      <w:r>
        <w:rPr>
          <w:rFonts w:ascii="Times New Roman" w:hAnsi="Times New Roman" w:cs="Times New Roman"/>
          <w:b/>
          <w:sz w:val="24"/>
        </w:rPr>
        <w:t>огня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ближайшее время Главным управлением МЧС России по Пермскому краю будет подготовлено и направлено представление к награждению отличившегося работника 62-й пожарно-спасательной части ведомственным знаком отличия МЧС России.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пожарный в свой выходной спас трех человек из горящего дома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истории рассказали в ГУ МЧС России по Пермскому краю.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«Александр обнаружил, что горят надворные постройки, а пламя перекинулось н</w:t>
      </w:r>
      <w:r>
        <w:rPr>
          <w:rFonts w:ascii="Times New Roman" w:hAnsi="Times New Roman" w:cs="Times New Roman"/>
          <w:sz w:val="24"/>
        </w:rPr>
        <w:t xml:space="preserve">а кровлю. Пожар быстро распространялся.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- Thu Nov 02 2023 17:32:36 GMT+0300 (Moscow Standard Time)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👏</w:t>
      </w:r>
      <w:r>
        <w:rPr>
          <w:rFonts w:ascii="Times New Roman" w:hAnsi="Times New Roman" w:cs="Times New Roman"/>
          <w:sz w:val="24"/>
        </w:rPr>
        <w:t xml:space="preserve"> СПАСЕНИЕ БЕЗ ВЫХОДНЫХ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🔥</w:t>
      </w:r>
      <w:r>
        <w:rPr>
          <w:rFonts w:ascii="Times New Roman" w:hAnsi="Times New Roman" w:cs="Times New Roman"/>
          <w:sz w:val="24"/>
        </w:rPr>
        <w:t xml:space="preserve"> Трех человек из огня спас огнеборе</w:t>
      </w:r>
      <w:r>
        <w:rPr>
          <w:rFonts w:ascii="Times New Roman" w:hAnsi="Times New Roman" w:cs="Times New Roman"/>
          <w:sz w:val="24"/>
        </w:rPr>
        <w:t xml:space="preserve">ц 62 ПСЧ в Пермском крае Александр Отинов. В тот день он был не на смене, когда увидел поднимающийся столб дыма в родном городе Кудымкаре.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Пожарным удалось отстоять </w:t>
      </w:r>
      <w:r>
        <w:rPr>
          <w:rFonts w:ascii="Times New Roman" w:hAnsi="Times New Roman" w:cs="Times New Roman"/>
          <w:b/>
          <w:sz w:val="24"/>
        </w:rPr>
        <w:t>соседние ангары на улице Промышленной в Перми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«Было установлено, что происходит горение ёмкостей с горючей жидкостью на открытой территории, существовала угроза распространения огня на ангары, расположенные в непосредственной близости», – уточнили в пресс-</w:t>
      </w:r>
      <w:r>
        <w:rPr>
          <w:rFonts w:ascii="Times New Roman" w:hAnsi="Times New Roman" w:cs="Times New Roman"/>
          <w:sz w:val="24"/>
        </w:rPr>
        <w:t xml:space="preserve">службе ГУ МЧС России по Пермскому краю.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Площадь пожара на Промышленной в Перми достигла 200 квадратных метров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н</w:t>
      </w:r>
      <w:r>
        <w:rPr>
          <w:rFonts w:ascii="Times New Roman" w:hAnsi="Times New Roman" w:cs="Times New Roman"/>
          <w:sz w:val="24"/>
        </w:rPr>
        <w:t>а улице Промышленной в Перми достигла 200 квадратных метров, сообщает МЧС по Пермскому краю.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Уточняется, что сообщение о происшествии поступило в экстренные службы в 20.48 2 ноября. 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- Thu Nov 02 2023 15:28:36 GMT+0300 (Moscow Standard Time)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«Стресс» – это не порок, а выход из ситуации 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☝</w:t>
      </w:r>
      <w:r>
        <w:rPr>
          <w:rFonts w:ascii="Times New Roman" w:hAnsi="Times New Roman" w:cs="Times New Roman"/>
          <w:sz w:val="24"/>
        </w:rPr>
        <w:t>🏻</w:t>
      </w:r>
      <w:r>
        <w:rPr>
          <w:rFonts w:ascii="Times New Roman" w:hAnsi="Times New Roman" w:cs="Times New Roman"/>
          <w:sz w:val="24"/>
        </w:rPr>
        <w:t xml:space="preserve"> Стресс – это нормальная реакция организма, помогающая адапти</w:t>
      </w:r>
      <w:r>
        <w:rPr>
          <w:rFonts w:ascii="Times New Roman" w:hAnsi="Times New Roman" w:cs="Times New Roman"/>
          <w:sz w:val="24"/>
        </w:rPr>
        <w:t xml:space="preserve">роваться к новым, сложным условиям. 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✅</w:t>
      </w:r>
      <w:r>
        <w:rPr>
          <w:rFonts w:ascii="Times New Roman" w:hAnsi="Times New Roman" w:cs="Times New Roman"/>
          <w:sz w:val="24"/>
        </w:rPr>
        <w:t xml:space="preserve"> Биологический смысл этой реакции – дать организму силы справиться или убежать.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Маяковского в Перми сгорел автомобиль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</w:t>
      </w:r>
      <w:r>
        <w:rPr>
          <w:rFonts w:ascii="Times New Roman" w:hAnsi="Times New Roman" w:cs="Times New Roman"/>
          <w:sz w:val="24"/>
        </w:rPr>
        <w:t>Пермскому краю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на ул. Маяковского сгорела грузовая «Газель», об этом сообщили очевидцы в социальных сетях и выложили фото. На нём видно, что автомобиль охвачен густым дымом, рядом находятся пожарные.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Развожаев: под Севастополем уничтожили три авиабомбы времен ВОВ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октября управление МЧС России по Пермскому краю сообщило о взрыве на соликамском заводе "Урал", где производятся боеп</w:t>
      </w:r>
      <w:r>
        <w:rPr>
          <w:rFonts w:ascii="Times New Roman" w:hAnsi="Times New Roman" w:cs="Times New Roman"/>
          <w:sz w:val="24"/>
        </w:rPr>
        <w:t xml:space="preserve">рипасы и спецхимия. По данным ведомства, во втором корпусе завода во время инцидента никого не было, на работу предприятия произошедшее не повлияло. 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Рамблер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Развожаев: под Севастополем уничтожили три авиабомбы времен ВОВ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октября управление МЧС России по Пермскому краю сообщило о взрыве на соликамском заводе "Урал", где производятся боеприпасы и спецхимия. По данным ведомства, во втор</w:t>
      </w:r>
      <w:r>
        <w:rPr>
          <w:rFonts w:ascii="Times New Roman" w:hAnsi="Times New Roman" w:cs="Times New Roman"/>
          <w:sz w:val="24"/>
        </w:rPr>
        <w:t xml:space="preserve">ом корпусе завода во время инцидента никого не было, на работу предприятия произошедшее не повлияло. 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 Севастополем уничтожили боеприпасы времен ВОВ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 октября управление МЧС России </w:t>
      </w:r>
      <w:r>
        <w:rPr>
          <w:rFonts w:ascii="Times New Roman" w:hAnsi="Times New Roman" w:cs="Times New Roman"/>
          <w:sz w:val="24"/>
        </w:rPr>
        <w:t xml:space="preserve">по Пермскому краю сообщило о взрыве на соликамском заводе «Урал», где производятся боеприпасы и спецхимия. По данным ведомства, во втором корпусе завода во время инцидента никого не было, на работу предприятия произошедшее не повлияло. 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Газета.Ru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Развожаев: под Севастополем уничтожили три авиабомбы времен ВОВ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 октября управление МЧС России по Пермскому краю сообщило о взрыве на соликамском заводе "Урал", где производятся боеприпасы и спецхимия. По данным ведомства, во втором корпусе завода во время инцидента никого не было, на работу предприятия произошедшее </w:t>
      </w:r>
      <w:r>
        <w:rPr>
          <w:rFonts w:ascii="Times New Roman" w:hAnsi="Times New Roman" w:cs="Times New Roman"/>
          <w:sz w:val="24"/>
        </w:rPr>
        <w:t xml:space="preserve">не повлияло. 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Развожаев: под Севастополем уничтожили три авиабомбы времен ВОВ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октября управление МЧС России по Пермскому краю сообщило о взрыве на соликамском заводе "Урал", где производятся б</w:t>
      </w:r>
      <w:r>
        <w:rPr>
          <w:rFonts w:ascii="Times New Roman" w:hAnsi="Times New Roman" w:cs="Times New Roman"/>
          <w:sz w:val="24"/>
        </w:rPr>
        <w:t xml:space="preserve">оеприпасы и спецхимия. По данным ведомства, во втором корпусе завода во время инцидента никого не было, на работу предприятия произошедшее не повлияло. 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Развожаев: под Севастополем уничтожили три а</w:t>
      </w:r>
      <w:r>
        <w:rPr>
          <w:rFonts w:ascii="Times New Roman" w:hAnsi="Times New Roman" w:cs="Times New Roman"/>
          <w:b/>
          <w:sz w:val="24"/>
        </w:rPr>
        <w:t>виабомбы времен ВОВ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октября управление МЧС России по Пермскому краю сообщило о взрыве на соликамском заводе "Урал", где производятся боеприпасы и спецхимия. По данным ведомства, во втором корпусе завода во время инцидента никого не было, на работу предп</w:t>
      </w:r>
      <w:r>
        <w:rPr>
          <w:rFonts w:ascii="Times New Roman" w:hAnsi="Times New Roman" w:cs="Times New Roman"/>
          <w:sz w:val="24"/>
        </w:rPr>
        <w:t xml:space="preserve">риятия произошедшее не повлияло. 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Студенты ЯГТУ среди лидеров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 "Цифрового прорыва" разработали решения в пяти кейсах, где кейсодержателями выступили Федеральная служба по аккредитаци</w:t>
      </w:r>
      <w:r>
        <w:rPr>
          <w:rFonts w:ascii="Times New Roman" w:hAnsi="Times New Roman" w:cs="Times New Roman"/>
          <w:sz w:val="24"/>
        </w:rPr>
        <w:t>и, Министерство внутренних дел Российской Федерации, ZeBrains при поддержке Правительства Ульяновской области, RUTUBE, Главное управление МЧС России по Пермскому краю совместно с АО «ЭР-Телеком Холдинг» и Пермской краевой федерацией спортивного программиро</w:t>
      </w:r>
      <w:r>
        <w:rPr>
          <w:rFonts w:ascii="Times New Roman" w:hAnsi="Times New Roman" w:cs="Times New Roman"/>
          <w:sz w:val="24"/>
        </w:rPr>
        <w:t xml:space="preserve">вания.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BezFormata Ярославль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прикамцев об ухудшении погоды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опубликовало предупреждение об ухудшении погоды и гололе</w:t>
      </w:r>
      <w:r>
        <w:rPr>
          <w:rFonts w:ascii="Times New Roman" w:hAnsi="Times New Roman" w:cs="Times New Roman"/>
          <w:sz w:val="24"/>
        </w:rPr>
        <w:t>де 2 ноября.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Местами в Прикамье вероятны сильные осадки. Возможно налипание снега на провода, заторы на дорогах, увеличение числа ДТП, обрывы линий электропередач. 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гололедица и сильный ветер ожидаются в Пермском крае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по прогнозу синоптиков днем в регионе будут наблюдаться порывы ветра до 17 м/с, предупреждают в пресс-службе ГУ МЧС России по Пермскому краю.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неблагоприятной погодой возможны обрывы линий электропередач, заторы и увеличением числа ДТП. 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</w:t>
      </w:r>
      <w:r>
        <w:rPr>
          <w:rFonts w:ascii="Times New Roman" w:hAnsi="Times New Roman" w:cs="Times New Roman"/>
          <w:b/>
          <w:sz w:val="24"/>
        </w:rPr>
        <w:t>ожарах за сутки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</w:t>
      </w:r>
      <w:r>
        <w:rPr>
          <w:rFonts w:ascii="Times New Roman" w:hAnsi="Times New Roman" w:cs="Times New Roman"/>
          <w:sz w:val="24"/>
        </w:rPr>
        <w:t xml:space="preserve">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BezF</w:t>
        </w:r>
        <w:r>
          <w:rPr>
            <w:rStyle w:val="a5"/>
            <w:rFonts w:ascii="Times New Roman" w:hAnsi="Times New Roman" w:cs="Times New Roman"/>
            <w:sz w:val="24"/>
          </w:rPr>
          <w:t>ormata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Огонь, вода и лед. Соблюдаем правила – минуем опасности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пожарах, случившихся в наших селах с начала года, напомнил старший инспектор 24 отдела надзорной деятельности и профилактической работы по Суксунскому и Ординскому округах ГУ МЧС по Пе</w:t>
      </w:r>
      <w:r>
        <w:rPr>
          <w:rFonts w:ascii="Times New Roman" w:hAnsi="Times New Roman" w:cs="Times New Roman"/>
          <w:sz w:val="24"/>
        </w:rPr>
        <w:t xml:space="preserve">рмскому краю Павел Харитонов.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01.11.2023 г.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</w:t>
      </w:r>
      <w:r>
        <w:rPr>
          <w:rFonts w:ascii="Times New Roman" w:hAnsi="Times New Roman" w:cs="Times New Roman"/>
          <w:sz w:val="24"/>
        </w:rPr>
        <w:t>предупредить, чем устранять его последствия!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</w:t>
      </w:r>
      <w:r>
        <w:rPr>
          <w:rFonts w:ascii="Times New Roman" w:hAnsi="Times New Roman" w:cs="Times New Roman"/>
          <w:sz w:val="24"/>
        </w:rPr>
        <w:t xml:space="preserve">ениям, открытым складам, водоисточникам, используемым для... </w:t>
      </w: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Соблюдайте правила в период становления ледового покрова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</w:t>
      </w:r>
      <w:r>
        <w:rPr>
          <w:rFonts w:ascii="Times New Roman" w:hAnsi="Times New Roman" w:cs="Times New Roman"/>
          <w:sz w:val="24"/>
        </w:rPr>
        <w:t xml:space="preserve">сток г. Чусовой центра ГИМС Главного управления МЧС России по Пермскому краю информирует: в результате понижения температуры атмосферного воздуха на водоемах края происходит период становления ледового покрова. 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</w:t>
      </w:r>
      <w:r>
        <w:rPr>
          <w:rFonts w:ascii="Times New Roman" w:hAnsi="Times New Roman" w:cs="Times New Roman"/>
          <w:b/>
          <w:sz w:val="24"/>
        </w:rPr>
        <w:t>и проведенной профилактической работе за сутки (на 1 ноября 2023 года)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</w:t>
      </w:r>
      <w:r>
        <w:rPr>
          <w:rFonts w:ascii="Times New Roman" w:hAnsi="Times New Roman" w:cs="Times New Roman"/>
          <w:sz w:val="24"/>
        </w:rPr>
        <w:t xml:space="preserve">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Сай</w:t>
        </w:r>
        <w:r>
          <w:rPr>
            <w:rStyle w:val="a5"/>
            <w:rFonts w:ascii="Times New Roman" w:hAnsi="Times New Roman" w:cs="Times New Roman"/>
            <w:sz w:val="24"/>
          </w:rPr>
          <w:t>т Очерского городского округа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Маяковского загорелся автомобиль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Ситуацию perm.aif.ru прокомментировали в МЧС по Пермскому краю.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 ноября в 13.38 поступило сообщение о пожаре на улице Маяковского. К месту вызова направили 10 человек личног</w:t>
      </w:r>
      <w:r>
        <w:rPr>
          <w:rFonts w:ascii="Times New Roman" w:hAnsi="Times New Roman" w:cs="Times New Roman"/>
          <w:sz w:val="24"/>
        </w:rPr>
        <w:t xml:space="preserve">о состава и 2 единицы техники. Горел автомобиль. 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- Thu Nov 02 2023 09:12:34 GMT+0300 (Moscow Standard Time)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🤨</w:t>
      </w:r>
      <w:r>
        <w:rPr>
          <w:rFonts w:ascii="Times New Roman" w:hAnsi="Times New Roman" w:cs="Times New Roman"/>
          <w:sz w:val="24"/>
        </w:rPr>
        <w:t xml:space="preserve"> Вы знае</w:t>
      </w:r>
      <w:r>
        <w:rPr>
          <w:rFonts w:ascii="Times New Roman" w:hAnsi="Times New Roman" w:cs="Times New Roman"/>
          <w:sz w:val="24"/>
        </w:rPr>
        <w:t xml:space="preserve">те, чем сейчас занимаются ваши дети? 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напоминает правила безопасности на водоемах в осенне-зимний период: 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⛔</w:t>
      </w:r>
      <w:r>
        <w:rPr>
          <w:rFonts w:ascii="Times New Roman" w:hAnsi="Times New Roman" w:cs="Times New Roman"/>
          <w:sz w:val="24"/>
        </w:rPr>
        <w:t xml:space="preserve"> не выходи на тонкий, неокрепший лед;  </w:t>
      </w: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</w:t>
      </w:r>
      <w:r>
        <w:rPr>
          <w:rFonts w:ascii="Times New Roman" w:hAnsi="Times New Roman" w:cs="Times New Roman"/>
          <w:sz w:val="24"/>
        </w:rPr>
        <w:t>России по Пермскому краю напоминает: пожар легче предупредить, чем устранять его последствия!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</w:t>
      </w:r>
      <w:r>
        <w:rPr>
          <w:rFonts w:ascii="Times New Roman" w:hAnsi="Times New Roman" w:cs="Times New Roman"/>
          <w:sz w:val="24"/>
        </w:rPr>
        <w:t xml:space="preserve">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</w:t>
        </w:r>
        <w:r>
          <w:rPr>
            <w:rStyle w:val="a5"/>
            <w:rFonts w:ascii="Times New Roman" w:hAnsi="Times New Roman" w:cs="Times New Roman"/>
            <w:sz w:val="24"/>
          </w:rPr>
          <w:t>кого ГО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 ноября 2023 года)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 избежание утраты лично</w:t>
      </w:r>
      <w:r>
        <w:rPr>
          <w:rFonts w:ascii="Times New Roman" w:hAnsi="Times New Roman" w:cs="Times New Roman"/>
          <w:sz w:val="24"/>
        </w:rPr>
        <w:t xml:space="preserve">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CE239D" w:rsidRDefault="000468D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огнеборец во внеслужебное время спас на пожаре тре</w:t>
      </w:r>
      <w:r>
        <w:rPr>
          <w:rFonts w:ascii="Times New Roman" w:hAnsi="Times New Roman" w:cs="Times New Roman"/>
          <w:b/>
          <w:sz w:val="24"/>
        </w:rPr>
        <w:t>х человек</w:t>
      </w:r>
    </w:p>
    <w:p w:rsidR="00CE239D" w:rsidRDefault="000468D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ноября 2023 года в первом часу ночи Александр Отинов, пожарный 62 пожарно-спасательной части 14 пожарно-спасательного отряда Главного управления МЧС России по Пермскому краю, заметил с друзьями на улице зарево от огня и облако дыма.Пробираясь к</w:t>
      </w:r>
      <w:r>
        <w:rPr>
          <w:rFonts w:ascii="Times New Roman" w:hAnsi="Times New Roman" w:cs="Times New Roman"/>
          <w:sz w:val="24"/>
        </w:rPr>
        <w:t xml:space="preserve"> дому через соседние участки, мужчины сообщили о пожаре хозяйке ближайшего к месту пожара дому и попросили вызвать МЧС, но...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Новости МЧС Ро</w:t>
        </w:r>
        <w:r>
          <w:rPr>
            <w:rStyle w:val="a5"/>
            <w:rFonts w:ascii="Times New Roman" w:hAnsi="Times New Roman" w:cs="Times New Roman"/>
            <w:sz w:val="24"/>
          </w:rPr>
          <w:t>ссии</w:t>
        </w:r>
      </w:hyperlink>
    </w:p>
    <w:p w:rsidR="00CE239D" w:rsidRDefault="00CE239D">
      <w:pPr>
        <w:pStyle w:val="aff4"/>
        <w:rPr>
          <w:rFonts w:ascii="Times New Roman" w:hAnsi="Times New Roman" w:cs="Times New Roman"/>
          <w:sz w:val="24"/>
        </w:rPr>
      </w:pPr>
    </w:p>
    <w:p w:rsidR="00CE239D" w:rsidRDefault="00CE239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E239D">
      <w:headerReference w:type="default" r:id="rId83"/>
      <w:footerReference w:type="even" r:id="rId84"/>
      <w:footerReference w:type="default" r:id="rId85"/>
      <w:headerReference w:type="first" r:id="rId8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DF" w:rsidRDefault="000468DF">
      <w:r>
        <w:separator/>
      </w:r>
    </w:p>
  </w:endnote>
  <w:endnote w:type="continuationSeparator" w:id="0">
    <w:p w:rsidR="000468DF" w:rsidRDefault="0004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39D" w:rsidRDefault="000468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E239D" w:rsidRDefault="00CE239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E239D" w:rsidRDefault="000468D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E42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DF" w:rsidRDefault="000468DF">
      <w:r>
        <w:separator/>
      </w:r>
    </w:p>
  </w:footnote>
  <w:footnote w:type="continuationSeparator" w:id="0">
    <w:p w:rsidR="000468DF" w:rsidRDefault="0004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39D" w:rsidRDefault="000468D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39D" w:rsidRDefault="00CE239D">
    <w:pPr>
      <w:pStyle w:val="ae"/>
      <w:rPr>
        <w:color w:val="FFFFFF"/>
        <w:sz w:val="20"/>
        <w:szCs w:val="20"/>
      </w:rPr>
    </w:pPr>
  </w:p>
  <w:p w:rsidR="00CE239D" w:rsidRDefault="00CE23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9D"/>
    <w:rsid w:val="000468DF"/>
    <w:rsid w:val="006E427D"/>
    <w:rsid w:val="00C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94839"/>
  <w15:docId w15:val="{92BBCAAC-57BF-4322-9111-DACDFA8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i2.ru/article/146953579" TargetMode="External"/><Relationship Id="rId18" Type="http://schemas.openxmlformats.org/officeDocument/2006/relationships/hyperlink" Target="https://ura.news/news/1052700524" TargetMode="External"/><Relationship Id="rId26" Type="http://schemas.openxmlformats.org/officeDocument/2006/relationships/hyperlink" Target="https://smi2.ru/article/146951440" TargetMode="External"/><Relationship Id="rId39" Type="http://schemas.openxmlformats.org/officeDocument/2006/relationships/hyperlink" Target="https://www.vesti.ru/article/3635195" TargetMode="External"/><Relationship Id="rId21" Type="http://schemas.openxmlformats.org/officeDocument/2006/relationships/hyperlink" Target="https://news-life.pro/perm-krai/363992288/" TargetMode="External"/><Relationship Id="rId34" Type="http://schemas.openxmlformats.org/officeDocument/2006/relationships/hyperlink" Target="https://123ru.net/perm/363981280/" TargetMode="External"/><Relationship Id="rId42" Type="http://schemas.openxmlformats.org/officeDocument/2006/relationships/hyperlink" Target="https://ru24.net/ru24-pro/363978388/" TargetMode="External"/><Relationship Id="rId47" Type="http://schemas.openxmlformats.org/officeDocument/2006/relationships/hyperlink" Target="https://123ru.net/incidents/363979562/" TargetMode="External"/><Relationship Id="rId50" Type="http://schemas.openxmlformats.org/officeDocument/2006/relationships/hyperlink" Target="https://perm.tsargrad.tv/news/zhiteli-permi-soobshhili-o-vzryve-v-rajone-osencovskogo-promyshlennogo-uzla_901030" TargetMode="External"/><Relationship Id="rId55" Type="http://schemas.openxmlformats.org/officeDocument/2006/relationships/hyperlink" Target="https://perm.bezformata.com/listnews/pozharniy-v-svoy-vihodnoy-spas/123585532/" TargetMode="External"/><Relationship Id="rId63" Type="http://schemas.openxmlformats.org/officeDocument/2006/relationships/hyperlink" Target="https://perm.bezformata.com/listnews/mayakovskogo-v-permi-sgorel-avtomobil/123574255/" TargetMode="External"/><Relationship Id="rId68" Type="http://schemas.openxmlformats.org/officeDocument/2006/relationships/hyperlink" Target="https://ru24.net/perm/363949311/" TargetMode="External"/><Relationship Id="rId76" Type="http://schemas.openxmlformats.org/officeDocument/2006/relationships/hyperlink" Target="https://rekvest.ru/2023/11/02/%d1%81%d0%be%d0%b1%d0%bb%d1%8e%d0%b4%d0%b0%d0%b9%d1%82%d0%b5-%d0%bf%d1%80%d0%b0%d0%b2%d0%b8%d0%bb%d0%b0-%d0%b2-%d0%bf%d0%b5%d1%80%d0%b8%d0%be%d0%b4-%d1%81%d1%82%d0%b0%d0%bd%d0%be%d0%b2%d0%bb%d0%b5/" TargetMode="External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perm.mk.ru/social/2023/11/02/mchs-preduprezhdaet-prikamcev-ob-ukhudshenii-pogod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24.net/perm/363989436/" TargetMode="External"/><Relationship Id="rId29" Type="http://schemas.openxmlformats.org/officeDocument/2006/relationships/hyperlink" Target="https://www.perm.kp.ru/online/news/5527502/" TargetMode="External"/><Relationship Id="rId11" Type="http://schemas.openxmlformats.org/officeDocument/2006/relationships/hyperlink" Target="https://news.myseldon.com/ru/news/index/299357829" TargetMode="External"/><Relationship Id="rId24" Type="http://schemas.openxmlformats.org/officeDocument/2006/relationships/hyperlink" Target="https://ru24.net/perm/363992288/" TargetMode="External"/><Relationship Id="rId32" Type="http://schemas.openxmlformats.org/officeDocument/2006/relationships/hyperlink" Target="https://news.rambler.ru/incidents/51707120-v-permi-progremel-vzryv/" TargetMode="External"/><Relationship Id="rId37" Type="http://schemas.openxmlformats.org/officeDocument/2006/relationships/hyperlink" Target="https://103news.com/perm/363981280/" TargetMode="External"/><Relationship Id="rId40" Type="http://schemas.openxmlformats.org/officeDocument/2006/relationships/hyperlink" Target="https://news-life.pro/perm-krai/363978388/" TargetMode="External"/><Relationship Id="rId45" Type="http://schemas.openxmlformats.org/officeDocument/2006/relationships/hyperlink" Target="https://103news.com/perm/363979562/" TargetMode="External"/><Relationship Id="rId53" Type="http://schemas.openxmlformats.org/officeDocument/2006/relationships/hyperlink" Target="https://123ru.net/perm/363978400/" TargetMode="External"/><Relationship Id="rId58" Type="http://schemas.openxmlformats.org/officeDocument/2006/relationships/hyperlink" Target="https://v-kurse.ru/2023/11/02/335701" TargetMode="External"/><Relationship Id="rId66" Type="http://schemas.openxmlformats.org/officeDocument/2006/relationships/hyperlink" Target="https://www.gazeta.ru/army/news/2023/11/02/21628393.shtml" TargetMode="External"/><Relationship Id="rId74" Type="http://schemas.openxmlformats.org/officeDocument/2006/relationships/hyperlink" Target="https://orda.bezformata.com/listnews/voda-i-led-soblyudaem-pravila/123554984/" TargetMode="External"/><Relationship Id="rId79" Type="http://schemas.openxmlformats.org/officeDocument/2006/relationships/hyperlink" Target="https://smartik.ru/perm/post/200175140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perm.aif.ru/incidents/ploshchad_pozhara_na_promyshlennoy_v_permi_dostigla_200_kvadratnyh_metrov" TargetMode="External"/><Relationship Id="rId82" Type="http://schemas.openxmlformats.org/officeDocument/2006/relationships/hyperlink" Target="https://mchsrf.ru/news/868773-v-permskom-krae-ogneborets-vo-vneslujebnoe-vremya-spas-na-pojare.html" TargetMode="External"/><Relationship Id="rId19" Type="http://schemas.openxmlformats.org/officeDocument/2006/relationships/hyperlink" Target="https://perm.bezformata.com/listnews/zagorelis-emkosti-s-goryuchey-zhidkostyu/1235897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vince.ru/ob-etom-govoryat/vzryv-progremel-v-permi-i-vspy.html" TargetMode="External"/><Relationship Id="rId14" Type="http://schemas.openxmlformats.org/officeDocument/2006/relationships/hyperlink" Target="https://103news.com/perm/363989436/" TargetMode="External"/><Relationship Id="rId22" Type="http://schemas.openxmlformats.org/officeDocument/2006/relationships/hyperlink" Target="https://123ru.net/perm/363992288/" TargetMode="External"/><Relationship Id="rId27" Type="http://schemas.openxmlformats.org/officeDocument/2006/relationships/hyperlink" Target="http://newsml.itar-tass.com/NewsML/NewsMLGenStore.nsf/NewsItem?openagent&amp;docid=B8971180398EC4A843258A5B00615959" TargetMode="External"/><Relationship Id="rId30" Type="http://schemas.openxmlformats.org/officeDocument/2006/relationships/hyperlink" Target="https://smi2.ru/article/146950191" TargetMode="External"/><Relationship Id="rId35" Type="http://schemas.openxmlformats.org/officeDocument/2006/relationships/hyperlink" Target="https://ru24.net/perm/363981280/" TargetMode="External"/><Relationship Id="rId43" Type="http://schemas.openxmlformats.org/officeDocument/2006/relationships/hyperlink" Target="https://123ru.net/pics/363978388/" TargetMode="External"/><Relationship Id="rId48" Type="http://schemas.openxmlformats.org/officeDocument/2006/relationships/hyperlink" Target="https://news-life.pro/perm-krai/363978400/" TargetMode="External"/><Relationship Id="rId56" Type="http://schemas.openxmlformats.org/officeDocument/2006/relationships/hyperlink" Target="https://perm.bezformata.com/listnews/vnesluzhebnoe-vremya-spas-na-pozhare/123584701/" TargetMode="External"/><Relationship Id="rId64" Type="http://schemas.openxmlformats.org/officeDocument/2006/relationships/hyperlink" Target="https://news.rambler.ru/army/51691985-razvozhaev-pod-sevastopolem-unichtozhili-tri-aviabomby-vremen-vov/" TargetMode="External"/><Relationship Id="rId69" Type="http://schemas.openxmlformats.org/officeDocument/2006/relationships/hyperlink" Target="https://103news.com/perm/363949311/" TargetMode="External"/><Relationship Id="rId77" Type="http://schemas.openxmlformats.org/officeDocument/2006/relationships/hyperlink" Target="https://ocherskiy.ru/news/44568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u24.net/perm/363978400/" TargetMode="External"/><Relationship Id="rId72" Type="http://schemas.openxmlformats.org/officeDocument/2006/relationships/hyperlink" Target="https://properm.ru/news/2023-11-02/mchs-gololeditsa-i-silnyy-veter-ozhidayutsya-v-permskom-krae-3088791" TargetMode="External"/><Relationship Id="rId80" Type="http://schemas.openxmlformats.org/officeDocument/2006/relationships/hyperlink" Target="https://krasnokamsk.ru/dejatelnost/obshhestvennaja_bezopasnost/jedds/2023/11/02/359200/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iz.ru/1599468/2023-11-02/v-permi-likvidirovali-vozgoranie-emkostei-s-goriuchim-na-ploshchadi-200-kv-m" TargetMode="External"/><Relationship Id="rId17" Type="http://schemas.openxmlformats.org/officeDocument/2006/relationships/hyperlink" Target="https://smartik.ru/perm/post/200222535" TargetMode="External"/><Relationship Id="rId25" Type="http://schemas.openxmlformats.org/officeDocument/2006/relationships/hyperlink" Target="https://perm.bezformata.com/listnews/permi-proizoshel-krupniy-pozhar/123589317/" TargetMode="External"/><Relationship Id="rId33" Type="http://schemas.openxmlformats.org/officeDocument/2006/relationships/hyperlink" Target="https://103news.com/perm/363979805/" TargetMode="External"/><Relationship Id="rId38" Type="http://schemas.openxmlformats.org/officeDocument/2006/relationships/hyperlink" Target="https://123ru.net/perm/363979805/" TargetMode="External"/><Relationship Id="rId46" Type="http://schemas.openxmlformats.org/officeDocument/2006/relationships/hyperlink" Target="https://ru24.net/incidents/363979562/" TargetMode="External"/><Relationship Id="rId59" Type="http://schemas.openxmlformats.org/officeDocument/2006/relationships/hyperlink" Target="https://smartik.ru/perm/post/200209393" TargetMode="External"/><Relationship Id="rId67" Type="http://schemas.openxmlformats.org/officeDocument/2006/relationships/hyperlink" Target="https://123ru.net/perm/363949311/" TargetMode="External"/><Relationship Id="rId20" Type="http://schemas.openxmlformats.org/officeDocument/2006/relationships/hyperlink" Target="https://www.business-class.su/news/2023/11/02/na-ulice-promyshlennoi-v-permi-zagorelis-emkosti-s-goryuchei-zhidkostyu" TargetMode="External"/><Relationship Id="rId41" Type="http://schemas.openxmlformats.org/officeDocument/2006/relationships/hyperlink" Target="https://russia24.pro/perm/363978388/" TargetMode="External"/><Relationship Id="rId54" Type="http://schemas.openxmlformats.org/officeDocument/2006/relationships/hyperlink" Target="https://www.perm.kp.ru/daily/27576/4846330/" TargetMode="External"/><Relationship Id="rId62" Type="http://schemas.openxmlformats.org/officeDocument/2006/relationships/hyperlink" Target="https://smartik.ru/perm/post/200200005" TargetMode="External"/><Relationship Id="rId70" Type="http://schemas.openxmlformats.org/officeDocument/2006/relationships/hyperlink" Target="https://yaroslavl.bezformata.com/listnews/studenti-yagtu-sredi-liderov/123569731/" TargetMode="External"/><Relationship Id="rId75" Type="http://schemas.openxmlformats.org/officeDocument/2006/relationships/hyperlink" Target="https://lisva.bezformata.com/listnews/press-reliz-po-pozharam-za-01-11-2023/123554696/" TargetMode="External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123ru.net/perm/363989436/" TargetMode="External"/><Relationship Id="rId23" Type="http://schemas.openxmlformats.org/officeDocument/2006/relationships/hyperlink" Target="https://103news.com/perm/363992288/" TargetMode="External"/><Relationship Id="rId28" Type="http://schemas.openxmlformats.org/officeDocument/2006/relationships/hyperlink" Target="https://vikiperm.com/news/13395-2-noyabrya-v-permi-proizoshel-krupnyj-pozhar-foto-video/" TargetMode="External"/><Relationship Id="rId36" Type="http://schemas.openxmlformats.org/officeDocument/2006/relationships/hyperlink" Target="https://ru24.net/pics/363979805/" TargetMode="External"/><Relationship Id="rId49" Type="http://schemas.openxmlformats.org/officeDocument/2006/relationships/hyperlink" Target="https://russia24.pro/perm/363978400/" TargetMode="External"/><Relationship Id="rId57" Type="http://schemas.openxmlformats.org/officeDocument/2006/relationships/hyperlink" Target="https://parmanews.ru/novost/97382/" TargetMode="External"/><Relationship Id="rId10" Type="http://schemas.openxmlformats.org/officeDocument/2006/relationships/hyperlink" Target="https://59.ru/text/incidents/2023/11/03/72876011/" TargetMode="External"/><Relationship Id="rId31" Type="http://schemas.openxmlformats.org/officeDocument/2006/relationships/hyperlink" Target="https://www.gazeta.ru/social/news/2023/11/02/21631453.shtml" TargetMode="External"/><Relationship Id="rId44" Type="http://schemas.openxmlformats.org/officeDocument/2006/relationships/hyperlink" Target="https://103news.com/perm/363978388/" TargetMode="External"/><Relationship Id="rId52" Type="http://schemas.openxmlformats.org/officeDocument/2006/relationships/hyperlink" Target="https://103news.com/perm/363978400/" TargetMode="External"/><Relationship Id="rId60" Type="http://schemas.openxmlformats.org/officeDocument/2006/relationships/hyperlink" Target="https://perm.aif.ru/incidents/pozharnym_udalos_otstoyat_sosednie_angary_na_ulice_promyshlennoy_v_permi" TargetMode="External"/><Relationship Id="rId65" Type="http://schemas.openxmlformats.org/officeDocument/2006/relationships/hyperlink" Target="https://news-life.pro/sevastopol/363949311/" TargetMode="External"/><Relationship Id="rId73" Type="http://schemas.openxmlformats.org/officeDocument/2006/relationships/hyperlink" Target="https://kungur.bezformata.com/listnews/mchs-informiruet-o-pozharah-za-sutki/123556068/" TargetMode="External"/><Relationship Id="rId78" Type="http://schemas.openxmlformats.org/officeDocument/2006/relationships/hyperlink" Target="https://perm.aif.ru/incidents/v_permi_na_ulice_mayakovskogo_zagorelsya_avtomobil" TargetMode="External"/><Relationship Id="rId81" Type="http://schemas.openxmlformats.org/officeDocument/2006/relationships/hyperlink" Target="https://ohansk-adm.ru/news/445660" TargetMode="External"/><Relationship Id="rId86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FC5A-4D09-45EE-91BA-3C6E7A25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4376</Words>
  <Characters>24946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2023-11-02T21:42:00Z</dcterms:modified>
</cp:coreProperties>
</file>