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24" w:rsidRDefault="00903B7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924" w:rsidRDefault="00903B7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C7924" w:rsidRDefault="00903B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C7924" w:rsidRDefault="00AC792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C7924" w:rsidRDefault="00903B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ноября - 04 ноября 2023 г.</w:t>
                            </w:r>
                          </w:p>
                          <w:p w:rsidR="00AC7924" w:rsidRDefault="00903B7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C7924" w:rsidRDefault="00903B7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C7924" w:rsidRDefault="00903B7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C7924" w:rsidRDefault="00AC792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C7924" w:rsidRDefault="00903B7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ноября - 04 ноября 2023 г.</w:t>
                      </w:r>
                    </w:p>
                    <w:p w:rsidR="00AC7924" w:rsidRDefault="00903B7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24" w:rsidRDefault="00903B7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C7924" w:rsidRDefault="00903B7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C7924" w:rsidRDefault="00903B7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7924" w:rsidRDefault="00903B79">
      <w:pPr>
        <w:pStyle w:val="Base"/>
      </w:pPr>
      <w:r>
        <w:fldChar w:fldCharType="end"/>
      </w:r>
    </w:p>
    <w:p w:rsidR="00AC7924" w:rsidRDefault="00903B79">
      <w:pPr>
        <w:pStyle w:val="Base"/>
      </w:pPr>
      <w:r>
        <w:br w:type="page"/>
      </w:r>
    </w:p>
    <w:p w:rsidR="00E81656" w:rsidRPr="00E81656" w:rsidRDefault="00E81656" w:rsidP="00E8165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81656">
        <w:rPr>
          <w:rFonts w:ascii="Times New Roman" w:hAnsi="Times New Roman"/>
          <w:sz w:val="24"/>
          <w:szCs w:val="24"/>
          <w:lang w:val="ru-RU"/>
        </w:rPr>
        <w:lastRenderedPageBreak/>
        <w:t>МЧС предупреждает о гололедице на дорогах в Пермском крае 5 ноября</w:t>
      </w:r>
    </w:p>
    <w:p w:rsidR="00E81656" w:rsidRPr="00C11003" w:rsidRDefault="00E81656" w:rsidP="00E81656">
      <w:pPr>
        <w:pStyle w:val="aff6"/>
      </w:pPr>
      <w:r w:rsidRPr="00C11003">
        <w:t>МЧС выпустило очередное предупреждение о неблагоприятные погодных явлениях в Пермском крае. По прогнозу ЦГМС, в воскресенье 5 ноября на дорогах Прикамья ожидается гололедица.</w:t>
      </w:r>
    </w:p>
    <w:p w:rsidR="00E81656" w:rsidRPr="00C11003" w:rsidRDefault="00E81656" w:rsidP="00E81656">
      <w:pPr>
        <w:pStyle w:val="aff6"/>
      </w:pPr>
      <w:r w:rsidRPr="00C11003">
        <w:t>Пермских водителей просят соблюдать скоростной режим, избегать резких маневров и торможений, соблюдать дистанцию, а пешеходов – соблюдать осторожность при передвижении пешком и переходе проезжей части. </w:t>
      </w:r>
    </w:p>
    <w:p w:rsidR="00E81656" w:rsidRPr="00C11003" w:rsidRDefault="00E81656" w:rsidP="00E81656">
      <w:pPr>
        <w:ind w:firstLine="567"/>
        <w:rPr>
          <w:color w:val="000000"/>
        </w:rPr>
      </w:pPr>
      <w:r w:rsidRPr="00C11003">
        <w:rPr>
          <w:b/>
          <w:color w:val="000000"/>
        </w:rPr>
        <w:t>Ссылка:</w:t>
      </w:r>
      <w:r w:rsidRPr="00C11003">
        <w:rPr>
          <w:color w:val="000000"/>
        </w:rPr>
        <w:t xml:space="preserve"> https://rifey.ru/news/list/id_129051</w:t>
      </w:r>
    </w:p>
    <w:p w:rsidR="00E81656" w:rsidRPr="00C11003" w:rsidRDefault="00E81656" w:rsidP="00E81656">
      <w:pPr>
        <w:ind w:firstLine="567"/>
        <w:rPr>
          <w:color w:val="000000"/>
        </w:rPr>
      </w:pPr>
    </w:p>
    <w:p w:rsidR="00E81656" w:rsidRPr="00E81656" w:rsidRDefault="00E81656" w:rsidP="00E8165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81656">
        <w:rPr>
          <w:rFonts w:ascii="Times New Roman" w:hAnsi="Times New Roman"/>
          <w:sz w:val="24"/>
          <w:szCs w:val="24"/>
          <w:lang w:val="ru-RU"/>
        </w:rPr>
        <w:t>В МЧС предупреждают о гололедице на дорогах в Пермском крае 5 ноября</w:t>
      </w:r>
    </w:p>
    <w:p w:rsidR="00E81656" w:rsidRPr="00C11003" w:rsidRDefault="00E81656" w:rsidP="00E81656">
      <w:pPr>
        <w:ind w:firstLine="567"/>
      </w:pPr>
      <w:r w:rsidRPr="00C11003">
        <w:t>Региональное МЧС выпустило предупреждение о гололедице в Пермском крае. По данным Пермского ЦГМС, из-за похолодания в воскресенье, 5 ноября, на дорогах образуется гололедица. Температура воздуха в Прикамье днем составит от -1 до +3 градусов.</w:t>
      </w:r>
      <w:r w:rsidRPr="00C11003">
        <w:br/>
      </w:r>
      <w:r w:rsidRPr="00C11003">
        <w:br/>
        <w:t xml:space="preserve">"В связи с прохождением прогнозируемого неблагоприятного погодного явления возможны заторы и увеличение дорожно-транспортных происшествий на дорогах", - сообщили в МЧС. </w:t>
      </w:r>
    </w:p>
    <w:p w:rsidR="00E81656" w:rsidRPr="00C11003" w:rsidRDefault="00E81656" w:rsidP="00E81656">
      <w:pPr>
        <w:ind w:firstLine="567"/>
      </w:pPr>
      <w:r w:rsidRPr="00C11003">
        <w:t xml:space="preserve">Водителей просят соблюдать скоростной режим, избегать резких маневров и торможений, а также соблюдать дистанцию. </w:t>
      </w:r>
    </w:p>
    <w:p w:rsidR="00E81656" w:rsidRPr="00C11003" w:rsidRDefault="00E81656" w:rsidP="00E81656">
      <w:pPr>
        <w:ind w:firstLine="567"/>
        <w:rPr>
          <w:color w:val="000000"/>
        </w:rPr>
      </w:pPr>
      <w:r w:rsidRPr="00C11003">
        <w:rPr>
          <w:b/>
          <w:color w:val="000000"/>
        </w:rPr>
        <w:t>Ссылка:</w:t>
      </w:r>
      <w:r w:rsidRPr="00C11003">
        <w:rPr>
          <w:color w:val="000000"/>
        </w:rPr>
        <w:t xml:space="preserve"> https://vetta.tv/news/society/v-mchs-preduprezhdayut-o-gololeditse-na-dorogakh-v-permskom-krae/</w:t>
      </w:r>
    </w:p>
    <w:p w:rsidR="00E81656" w:rsidRPr="00C11003" w:rsidRDefault="00E81656" w:rsidP="00E81656">
      <w:pPr>
        <w:ind w:firstLine="567"/>
        <w:rPr>
          <w:color w:val="000000"/>
        </w:rPr>
      </w:pPr>
    </w:p>
    <w:p w:rsidR="00E81656" w:rsidRPr="00E81656" w:rsidRDefault="00E81656" w:rsidP="00E8165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81656">
        <w:rPr>
          <w:rFonts w:ascii="Times New Roman" w:hAnsi="Times New Roman"/>
          <w:sz w:val="24"/>
          <w:szCs w:val="24"/>
          <w:lang w:val="ru-RU"/>
        </w:rPr>
        <w:t>МЧС предупреждает о гололедице на дорогах в Пермском крае</w:t>
      </w:r>
    </w:p>
    <w:p w:rsidR="00E81656" w:rsidRPr="00C11003" w:rsidRDefault="00E81656" w:rsidP="00E81656">
      <w:pPr>
        <w:pStyle w:val="aff6"/>
      </w:pPr>
      <w:r w:rsidRPr="00C11003">
        <w:t>Краевое МЧС предупреждает о гололедице на дорогах в Пермском крае 5 ноября.</w:t>
      </w:r>
    </w:p>
    <w:p w:rsidR="00E81656" w:rsidRPr="00C11003" w:rsidRDefault="00E81656" w:rsidP="00E81656">
      <w:pPr>
        <w:pStyle w:val="aff6"/>
      </w:pPr>
      <w:r w:rsidRPr="00C11003">
        <w:t>В ведомстве напоминают о том, что водителям рекомендуется соблюдать скоростной режим, избегать резких маневров и торможений, соблюдать дистанцию. Пешеходам быть осторожными при передвижении пешком и переходе проезжей части.</w:t>
      </w:r>
    </w:p>
    <w:p w:rsidR="00E81656" w:rsidRPr="00C11003" w:rsidRDefault="00E81656" w:rsidP="00E81656">
      <w:pPr>
        <w:pStyle w:val="aff6"/>
      </w:pPr>
      <w:r w:rsidRPr="00C11003">
        <w:t xml:space="preserve">Ранее синоптики рассказали, что в выходные на территории региона </w:t>
      </w:r>
      <w:hyperlink r:id="rId9" w:tgtFrame="_blank" w:history="1">
        <w:r w:rsidRPr="00C11003">
          <w:rPr>
            <w:rStyle w:val="a5"/>
          </w:rPr>
          <w:t>ожидается</w:t>
        </w:r>
      </w:hyperlink>
      <w:r w:rsidRPr="00C11003">
        <w:t xml:space="preserve"> похолодание, местами пройдет мокрый снег и дождь.</w:t>
      </w:r>
    </w:p>
    <w:p w:rsidR="00E81656" w:rsidRPr="00C11003" w:rsidRDefault="00E81656" w:rsidP="00E81656">
      <w:pPr>
        <w:ind w:firstLine="567"/>
        <w:rPr>
          <w:color w:val="000000"/>
        </w:rPr>
      </w:pPr>
      <w:r w:rsidRPr="00C11003">
        <w:rPr>
          <w:b/>
          <w:color w:val="000000"/>
        </w:rPr>
        <w:t>Ссылка:</w:t>
      </w:r>
      <w:r w:rsidRPr="00C11003">
        <w:rPr>
          <w:color w:val="000000"/>
        </w:rPr>
        <w:t xml:space="preserve"> https://www.business-class.su/news/2023/11/04/mchs-preduprezhdaet-o-gololedice-na-dorogah-v-permskom-krae?utm_source=yxnews&amp;utm_medium=desktop&amp;utm_referrer=https%3A%2F%2Fdzen.ru%2Fnews%2Fsearch%3Ftext%3D https://www.business-class.su/news/2023/11/04/mchs-preduprezhdaet-o-gololedice-na-dorogah-v-permskom-krae?utm_source=yxnews&amp;utm_medium=desktop&amp;utm_referrer=https%3A%2F%2Fdzen.ru%2Fnews%2Fsearch%3Ftext%3D</w:t>
      </w:r>
    </w:p>
    <w:p w:rsidR="00E81656" w:rsidRPr="00C11003" w:rsidRDefault="00E81656" w:rsidP="00E81656">
      <w:pPr>
        <w:ind w:firstLine="567"/>
        <w:rPr>
          <w:color w:val="000000"/>
        </w:rPr>
      </w:pPr>
    </w:p>
    <w:p w:rsidR="00E81656" w:rsidRPr="00E81656" w:rsidRDefault="00E81656" w:rsidP="00E81656">
      <w:pPr>
        <w:pStyle w:val="2"/>
        <w:rPr>
          <w:szCs w:val="24"/>
          <w:lang w:val="ru-RU"/>
        </w:rPr>
      </w:pPr>
      <w:r w:rsidRPr="00E81656">
        <w:rPr>
          <w:szCs w:val="24"/>
          <w:lang w:val="ru-RU"/>
        </w:rPr>
        <w:t>В Пермском крае вечером 3 ноября из-за «хлопка» газа рухнула часть дома</w:t>
      </w:r>
    </w:p>
    <w:p w:rsidR="00E81656" w:rsidRPr="00C11003" w:rsidRDefault="00E81656" w:rsidP="00E81656">
      <w:r w:rsidRPr="00C11003">
        <w:t>Причины, по которым взорвался газ, сейчас выясняются.</w:t>
      </w:r>
    </w:p>
    <w:p w:rsidR="00E81656" w:rsidRPr="00C11003" w:rsidRDefault="00E81656" w:rsidP="00E81656">
      <w:pPr>
        <w:spacing w:before="100" w:beforeAutospacing="1" w:after="100" w:afterAutospacing="1"/>
      </w:pPr>
      <w:r w:rsidRPr="00C11003">
        <w:t>В Верещагино в двухквартирном доме случился взрыв газа. Сообщение о происшествии поступило в МЧС 3 ноября в 20:20. На место выехали 17 человек и шесть единиц техники. На месте выяснилось, что в одной из квартир из-за разгерметизации газового баллона произошел «</w:t>
      </w:r>
      <w:r w:rsidRPr="00C11003">
        <w:rPr>
          <w:i/>
          <w:iCs/>
        </w:rPr>
        <w:t>хлопок без последующего горения</w:t>
      </w:r>
      <w:r w:rsidRPr="00C11003">
        <w:t>» — в МЧС призывают называть данное происшествие именно хлопком, а не взрывом. В доме повреждены стены и крыша.</w:t>
      </w:r>
    </w:p>
    <w:p w:rsidR="00E81656" w:rsidRPr="00C11003" w:rsidRDefault="00E81656" w:rsidP="00E81656">
      <w:pPr>
        <w:spacing w:before="100" w:beforeAutospacing="1" w:after="100" w:afterAutospacing="1"/>
      </w:pPr>
      <w:r w:rsidRPr="00C11003">
        <w:lastRenderedPageBreak/>
        <w:t>По данным пресс-службы краевого МЧС, погибших нет, но пострадали два человека. Сейчас устанавливается причина ЧП.</w:t>
      </w:r>
    </w:p>
    <w:p w:rsidR="00E81656" w:rsidRPr="00C11003" w:rsidRDefault="00E81656" w:rsidP="00E81656">
      <w:pPr>
        <w:ind w:firstLine="567"/>
        <w:rPr>
          <w:color w:val="000000"/>
        </w:rPr>
      </w:pPr>
      <w:r w:rsidRPr="00C11003">
        <w:rPr>
          <w:b/>
          <w:color w:val="000000"/>
        </w:rPr>
        <w:t>Ссылка:</w:t>
      </w:r>
      <w:r w:rsidRPr="00C11003">
        <w:rPr>
          <w:color w:val="000000"/>
        </w:rPr>
        <w:t xml:space="preserve"> https://properm.ru/news/2023-11-04/v-permskom-krae-iz-za-hlopka-gaza-ruhnula-chast-doma-est-postradavshie-3090324?utm_source=yxnews&amp;utm_medium=desktop</w:t>
      </w:r>
    </w:p>
    <w:p w:rsidR="00E81656" w:rsidRPr="00C11003" w:rsidRDefault="00E81656" w:rsidP="00E81656">
      <w:pPr>
        <w:ind w:firstLine="567"/>
        <w:rPr>
          <w:color w:val="000000"/>
        </w:rPr>
      </w:pPr>
    </w:p>
    <w:p w:rsidR="00E81656" w:rsidRPr="00E81656" w:rsidRDefault="00E81656" w:rsidP="00E8165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81656">
        <w:rPr>
          <w:rFonts w:ascii="Times New Roman" w:hAnsi="Times New Roman"/>
          <w:sz w:val="24"/>
          <w:szCs w:val="24"/>
          <w:lang w:val="ru-RU"/>
        </w:rPr>
        <w:t>В Прикамье в двухквартирном доме взорвался газ</w:t>
      </w:r>
    </w:p>
    <w:p w:rsidR="00E81656" w:rsidRPr="00C11003" w:rsidRDefault="00E81656" w:rsidP="00E81656">
      <w:pPr>
        <w:pStyle w:val="aff6"/>
      </w:pPr>
      <w:r w:rsidRPr="00C11003">
        <w:t>В результате взрыва пострадали два человека.</w:t>
      </w:r>
    </w:p>
    <w:p w:rsidR="00E81656" w:rsidRPr="00C11003" w:rsidRDefault="00E81656" w:rsidP="00E81656">
      <w:pPr>
        <w:pStyle w:val="aff6"/>
      </w:pPr>
      <w:r w:rsidRPr="00C11003">
        <w:t>В Верещагино в двухквартирном доме взорвался газ. В результате взрыва пострадали два человека. Об этом сообщили в ГУ МЧС России по Пермскому краю.</w:t>
      </w:r>
    </w:p>
    <w:p w:rsidR="00E81656" w:rsidRPr="00C11003" w:rsidRDefault="00E81656" w:rsidP="00E81656">
      <w:pPr>
        <w:pStyle w:val="aff6"/>
      </w:pPr>
      <w:r w:rsidRPr="00C11003">
        <w:t>К месту ЧП выехали 17 человек на шести машинах. Погибших в результате ЧП нет.</w:t>
      </w:r>
    </w:p>
    <w:p w:rsidR="00E81656" w:rsidRPr="00C11003" w:rsidRDefault="00E81656" w:rsidP="00E81656">
      <w:pPr>
        <w:pStyle w:val="aff6"/>
      </w:pPr>
      <w:r w:rsidRPr="00C11003">
        <w:t>Сейчас сотрудники МЧС устанавливают все причины и обстоятельства произошедшего.</w:t>
      </w:r>
    </w:p>
    <w:p w:rsidR="00E81656" w:rsidRDefault="00E81656" w:rsidP="00E81656">
      <w:pPr>
        <w:ind w:firstLine="567"/>
        <w:rPr>
          <w:color w:val="000000"/>
        </w:rPr>
      </w:pPr>
      <w:r w:rsidRPr="00C11003">
        <w:rPr>
          <w:b/>
          <w:color w:val="000000"/>
        </w:rPr>
        <w:t>Ссылка:</w:t>
      </w:r>
      <w:r w:rsidRPr="00C11003">
        <w:rPr>
          <w:color w:val="000000"/>
        </w:rPr>
        <w:t xml:space="preserve"> https://perm.tsargrad.tv/news/v-prikame-v-dvuhkvartirnom-dome-vzorvalsja-gaz_902032?utm_source=yxnews&amp;utm_medium=desktop</w:t>
      </w:r>
    </w:p>
    <w:p w:rsidR="00E81656" w:rsidRDefault="00E81656" w:rsidP="00E81656">
      <w:pPr>
        <w:ind w:firstLine="567"/>
        <w:rPr>
          <w:color w:val="000000"/>
        </w:rPr>
      </w:pPr>
    </w:p>
    <w:p w:rsidR="00E81656" w:rsidRPr="00DA11E3" w:rsidRDefault="00E81656" w:rsidP="00E81656">
      <w:pPr>
        <w:rPr>
          <w:b/>
        </w:rPr>
      </w:pPr>
      <w:r w:rsidRPr="00DA11E3">
        <w:rPr>
          <w:b/>
        </w:rPr>
        <w:t xml:space="preserve">В МЧС предупредили о гололедице на дорогах Прикамья 5 ноября  </w:t>
      </w:r>
    </w:p>
    <w:p w:rsidR="00E81656" w:rsidRDefault="00E81656" w:rsidP="00E81656">
      <w:pPr>
        <w:pStyle w:val="nk-width-xxlarge"/>
      </w:pPr>
      <w:r w:rsidRPr="00DA11E3">
        <w:rPr>
          <w:b/>
        </w:rPr>
        <w:br/>
      </w:r>
      <w:r>
        <w:t xml:space="preserve">Из-за похолодания в воскресенье на дорогах Пермского края 5 ноября возможно образование гололедицы. О предупреждении ГУ МЧС по региону пишет ВЕТТА. </w:t>
      </w:r>
    </w:p>
    <w:p w:rsidR="00E81656" w:rsidRDefault="00E81656" w:rsidP="00E81656">
      <w:pPr>
        <w:pStyle w:val="nk-width-xxlarge"/>
      </w:pPr>
      <w:r>
        <w:t xml:space="preserve">Температура воздуха в Прикамье ночью опуститься до -5...-10 градусов, а днём столбики термометров будут находиться в районе ноля (ожидается от -1 до +3 градусов). </w:t>
      </w:r>
    </w:p>
    <w:p w:rsidR="00E81656" w:rsidRDefault="00E81656" w:rsidP="00E81656">
      <w:pPr>
        <w:pStyle w:val="nk-width-xxlarge"/>
      </w:pPr>
      <w:r>
        <w:t xml:space="preserve">Прогнозируемые неблагоприятные погодные явления могут стать причиной образования на трассах заторов и увеличения числа дорожно-транспортных происшествий. </w:t>
      </w:r>
    </w:p>
    <w:p w:rsidR="00E81656" w:rsidRDefault="00E81656" w:rsidP="00E81656">
      <w:pPr>
        <w:pStyle w:val="nk-width-xxlarge"/>
        <w:rPr>
          <w:b/>
          <w:color w:val="000000"/>
        </w:rPr>
      </w:pPr>
      <w:r>
        <w:t xml:space="preserve">В связи с этих водителей следует строго соблюдать дистанцию и скоростной режим, а пешеходам быть осторожными при пересечении проезжей части. </w:t>
      </w:r>
    </w:p>
    <w:p w:rsidR="00E81656" w:rsidRPr="00C11003" w:rsidRDefault="00E81656" w:rsidP="00E81656">
      <w:pPr>
        <w:ind w:firstLine="567"/>
        <w:rPr>
          <w:color w:val="000000"/>
        </w:rPr>
      </w:pPr>
      <w:r w:rsidRPr="00AC71AC">
        <w:rPr>
          <w:b/>
          <w:color w:val="000000"/>
        </w:rPr>
        <w:t>Ссылка:</w:t>
      </w:r>
      <w:r>
        <w:rPr>
          <w:color w:val="000000"/>
        </w:rPr>
        <w:t xml:space="preserve"> </w:t>
      </w:r>
      <w:r w:rsidRPr="00AC71AC">
        <w:rPr>
          <w:color w:val="000000"/>
        </w:rPr>
        <w:t>https://www.newsko.ru/news/nk-7920230.html?utm_source=yxnews&amp;utm_medium=desktop&amp;utm_referrer=https%3A%2F%2Fdzen.ru%2Fnews%2Fsearch%3Ftext%3D</w:t>
      </w:r>
    </w:p>
    <w:p w:rsidR="00E81656" w:rsidRDefault="00E8165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В ночь на воскресенье на дорогах Пермского края возможна гололедица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Водителям соблюдать скоростной режим, избегать резких манёвров и торможений, соблюдать дистанцию, – рекомендуют в МЧС. – Движение осуществлять с учетом дорожного покрытия.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</w:t>
      </w:r>
      <w:r>
        <w:rPr>
          <w:rFonts w:ascii="Times New Roman" w:hAnsi="Times New Roman" w:cs="Times New Roman"/>
          <w:b/>
          <w:sz w:val="24"/>
        </w:rPr>
        <w:t>или о гололедице на дорогах Прикамья 5 ноября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похолодания в воскресенье на дорогах Пермского края 5 ноября возможно образование гололедицы. О предупреждении ГУ МЧС по региону пишет ВЕТТА.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Главном управлении прошло торжественное мероприятие, посвященное Дню народного единства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традиции праздник начался со звуков торжественного марша и выноса Знамени Главного управления МЧС Росси</w:t>
      </w:r>
      <w:r>
        <w:rPr>
          <w:rFonts w:ascii="Times New Roman" w:hAnsi="Times New Roman" w:cs="Times New Roman"/>
          <w:sz w:val="24"/>
        </w:rPr>
        <w:t>и по Пермскому краю.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Своей приветственной речью заместитель начальника Главного управления (по гражданской обороне и защите населения) Александр Шарапов и заместитель начальника Главного управления (по антикризисному управлению) Денис Говоров поздравили ли</w:t>
      </w:r>
      <w:r>
        <w:rPr>
          <w:rFonts w:ascii="Times New Roman" w:hAnsi="Times New Roman" w:cs="Times New Roman"/>
          <w:sz w:val="24"/>
        </w:rPr>
        <w:t xml:space="preserve">чный состав с важным праздником...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Sat Nov 04 2023 14:35:35 GMT+0300 (Moscow Standard Time)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</w:t>
      </w:r>
      <w:r>
        <w:rPr>
          <w:rFonts w:ascii="Times New Roman" w:hAnsi="Times New Roman" w:cs="Times New Roman"/>
          <w:sz w:val="24"/>
        </w:rPr>
        <w:t xml:space="preserve">ии праздник начался со звуков торжественного марша и выноса Знамени Главного управления МЧС России по Пермскому краю. 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Своей приветственной речью заместитель начальника Главного управления (по гражданской обороне и защите населения) Александр Шарапов и зам</w:t>
      </w:r>
      <w:r>
        <w:rPr>
          <w:rFonts w:ascii="Times New Roman" w:hAnsi="Times New Roman" w:cs="Times New Roman"/>
          <w:sz w:val="24"/>
        </w:rPr>
        <w:t xml:space="preserve">еститель начальника Главного управления (по антикризисному управлению) Денис Говоров поздравили личный состав с важным праздником...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</w:t>
      </w:r>
      <w:r>
        <w:rPr>
          <w:rFonts w:ascii="Times New Roman" w:hAnsi="Times New Roman" w:cs="Times New Roman"/>
          <w:b/>
          <w:sz w:val="24"/>
        </w:rPr>
        <w:t>иятие, посвященное Дню народного единства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традиции праздник начался со звуков торжественного марша и выноса Знамени Главного управления МЧС России по Пермскому краю.Своей приветственной речью заместитель начальника Главного управления (по гражданской об</w:t>
      </w:r>
      <w:r>
        <w:rPr>
          <w:rFonts w:ascii="Times New Roman" w:hAnsi="Times New Roman" w:cs="Times New Roman"/>
          <w:sz w:val="24"/>
        </w:rPr>
        <w:t xml:space="preserve">ороне и защите населения) Александр Шарапов и заместитель начальника Главного управления (по антикризисному управлению) Денис Говоров поздравили личный состав с важным праздником...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</w:t>
      </w:r>
      <w:r>
        <w:rPr>
          <w:rFonts w:ascii="Times New Roman" w:hAnsi="Times New Roman" w:cs="Times New Roman"/>
          <w:b/>
          <w:sz w:val="24"/>
        </w:rPr>
        <w:t>м управлении прошло торжественное мероприятие, посвященное Дню народного единства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традиции праздник начался со звуков торжественного марша и выноса Знамени Главного управления МЧС России по Пермскому краю.Своей приветственной речью заместитель начальника Главного управления (по гражданской обороне и защите населения) Александр Шарапо</w:t>
      </w:r>
      <w:r>
        <w:rPr>
          <w:rFonts w:ascii="Times New Roman" w:hAnsi="Times New Roman" w:cs="Times New Roman"/>
          <w:sz w:val="24"/>
        </w:rPr>
        <w:t xml:space="preserve">в и заместитель начальника Главного управления (по антикризисному управлению) Денис Говоров поздравили личный состав с важным праздником...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мероприят</w:t>
      </w:r>
      <w:r>
        <w:rPr>
          <w:rFonts w:ascii="Times New Roman" w:hAnsi="Times New Roman" w:cs="Times New Roman"/>
          <w:b/>
          <w:sz w:val="24"/>
        </w:rPr>
        <w:t>ие, посвященное Дню народного единства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традиции праздник начался со звуков торжественного марша и выноса Знамени Главного управления МЧС России по Пермскому краю.Своей приветственной речью заместитель начальника Главного управления (по гражданской оборо</w:t>
      </w:r>
      <w:r>
        <w:rPr>
          <w:rFonts w:ascii="Times New Roman" w:hAnsi="Times New Roman" w:cs="Times New Roman"/>
          <w:sz w:val="24"/>
        </w:rPr>
        <w:t xml:space="preserve">не и защите населения) Александр Шарапов и заместитель начальника Главного управления (по антикризисному управлению) Денис Говоров поздравили личный состав с важным праздником...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 о гололедице 5 ноября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Местных жителей просят соблюдать меры безопасности.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5 </w:t>
      </w:r>
      <w:r>
        <w:rPr>
          <w:rFonts w:ascii="Times New Roman" w:hAnsi="Times New Roman" w:cs="Times New Roman"/>
          <w:sz w:val="24"/>
        </w:rPr>
        <w:t>ноября на дорогах прогнозииуется гололедица.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связи с прохождением прогнозируемого неблагоприятного погодного явления возможны заторы и увеличение дорожно-транспортных происшествий на дорогах»,- написали в пресс-службе.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</w:t>
      </w:r>
      <w:r>
        <w:rPr>
          <w:rFonts w:ascii="Times New Roman" w:hAnsi="Times New Roman" w:cs="Times New Roman"/>
          <w:sz w:val="24"/>
        </w:rPr>
        <w:t>установить автономные дымовые пожарные извещатели.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</w:t>
      </w:r>
      <w:r>
        <w:rPr>
          <w:rFonts w:ascii="Times New Roman" w:hAnsi="Times New Roman" w:cs="Times New Roman"/>
          <w:b/>
          <w:sz w:val="24"/>
        </w:rPr>
        <w:t>ому краю - Sat Nov 04 2023 11:31:49 GMT+0300 (Moscow Standard Time)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Будь осторожен, гололедица!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❄</w:t>
      </w:r>
      <w:r>
        <w:rPr>
          <w:rFonts w:ascii="Times New Roman" w:hAnsi="Times New Roman" w:cs="Times New Roman"/>
          <w:sz w:val="24"/>
        </w:rPr>
        <w:t xml:space="preserve"> По данным Пермского ЦГМС 05 ноября на дорогах прогнозируется гололедица.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🚗</w:t>
      </w:r>
      <w:r>
        <w:rPr>
          <w:rFonts w:ascii="Times New Roman" w:hAnsi="Times New Roman" w:cs="Times New Roman"/>
          <w:sz w:val="24"/>
        </w:rPr>
        <w:t xml:space="preserve"> Водителям рекомендуем соблюдать скоростной режим, избегать резких маневров и торм</w:t>
      </w:r>
      <w:r>
        <w:rPr>
          <w:rFonts w:ascii="Times New Roman" w:hAnsi="Times New Roman" w:cs="Times New Roman"/>
          <w:sz w:val="24"/>
        </w:rPr>
        <w:t xml:space="preserve">ожений, соблюдать дистанцию.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 за 03.11.2023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обнаружить пожар на ранней</w:t>
      </w:r>
      <w:r>
        <w:rPr>
          <w:rFonts w:ascii="Times New Roman" w:hAnsi="Times New Roman" w:cs="Times New Roman"/>
          <w:sz w:val="24"/>
        </w:rPr>
        <w:t xml:space="preserve">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03ноября 2023 года)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</w:t>
        </w:r>
        <w:r>
          <w:rPr>
            <w:rStyle w:val="a5"/>
            <w:rFonts w:ascii="Times New Roman" w:hAnsi="Times New Roman" w:cs="Times New Roman"/>
            <w:sz w:val="24"/>
          </w:rPr>
          <w:t>ого городского округа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Готовы к выполнению задач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с. Барда Бардымского муниципального округа проведено практическое развёртывание постов радиационного, химического и биологического наблюдения Южного филиала ФБУЗ «Центр гигиены и эпидемиологии в Пермском крае» и службы радиационной и химической защиты 8 </w:t>
      </w:r>
      <w:r>
        <w:rPr>
          <w:rFonts w:ascii="Times New Roman" w:hAnsi="Times New Roman" w:cs="Times New Roman"/>
          <w:sz w:val="24"/>
        </w:rPr>
        <w:t xml:space="preserve">СПСЧ по ТКП 10 ПСО ФПС ГПС Главного управления МЧС России по Пермскому краю, проведён отбор проб атмосферного воздуха и питьевой воды из...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</w:t>
      </w:r>
      <w:r>
        <w:rPr>
          <w:rFonts w:ascii="Times New Roman" w:hAnsi="Times New Roman" w:cs="Times New Roman"/>
          <w:b/>
          <w:sz w:val="24"/>
        </w:rPr>
        <w:t>амье в двухквартирном доме взорвался газ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17 человек на шести машинах. Погибших в результате ЧП нет.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</w:t>
      </w:r>
      <w:r>
        <w:rPr>
          <w:rFonts w:ascii="Times New Roman" w:hAnsi="Times New Roman" w:cs="Times New Roman"/>
          <w:b/>
          <w:sz w:val="24"/>
        </w:rPr>
        <w:t xml:space="preserve"> двухквартирном доме взорвался газ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17 человек на шести машинах. Погибших в результате ЧП нет.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двухквартирном доме</w:t>
      </w:r>
      <w:r>
        <w:rPr>
          <w:rFonts w:ascii="Times New Roman" w:hAnsi="Times New Roman" w:cs="Times New Roman"/>
          <w:b/>
          <w:sz w:val="24"/>
        </w:rPr>
        <w:t xml:space="preserve"> взорвался газ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17 человек на шести машинах. Погибших в результате ЧП нет.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двухквартирном доме взорвался газ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>этом сообщили в ГУ МЧС России по Пермскому краю.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выехали 17 человек на шести машинах. Погибших в результате ЧП нет.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Верещагино при взрыве газа в жилом доме пострадали два </w:t>
      </w:r>
      <w:r>
        <w:rPr>
          <w:rFonts w:ascii="Times New Roman" w:hAnsi="Times New Roman" w:cs="Times New Roman"/>
          <w:b/>
          <w:sz w:val="24"/>
        </w:rPr>
        <w:t>человека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сообщили, что третьего ноября при взрыве газа пострадали два человека. ЧП произошло в Верещагино около 20:20 часов.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 ВКонтакте - Sat Nov 04 2023 07:00:02 GMT+0300 (Moscow Standard Time)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в результате происшествия погибших нет.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регионального управления МЧС устанавливают все обстоятельства произошедшего.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организовала проверку по факту пожара на улице Промышленной в Перми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Перми Индустриального района организовала проверку в связи с пожаром, который произошёл вечером 2 ноября на ул. Промышленной. Об этом сообщили в пресс-службе надзорного органа.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организовала проверку по факту пожара на улице Промышленной в Перми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Перми Индустриального района организовала проверку в связи с пожаром, который п</w:t>
      </w:r>
      <w:r>
        <w:rPr>
          <w:rFonts w:ascii="Times New Roman" w:hAnsi="Times New Roman" w:cs="Times New Roman"/>
          <w:sz w:val="24"/>
        </w:rPr>
        <w:t xml:space="preserve">роизошёл вечером 2 ноября на ул. Промышленной. Об этом сообщили в пресс-службе надзорного органа.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903B7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прошло торжественное мероприятие, посвященное</w:t>
      </w:r>
      <w:r>
        <w:rPr>
          <w:rFonts w:ascii="Times New Roman" w:hAnsi="Times New Roman" w:cs="Times New Roman"/>
          <w:b/>
          <w:sz w:val="24"/>
        </w:rPr>
        <w:t xml:space="preserve"> Дню народного единства</w:t>
      </w:r>
    </w:p>
    <w:p w:rsidR="00AC7924" w:rsidRDefault="00903B7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традиции праздник начался со звуков торжественного марша и выноса Знамени Главного управления МЧС России по Пермскому краю.Своей приветственной речью заместитель начальника Главного управления (по гражданской обороне и защите нас</w:t>
      </w:r>
      <w:r>
        <w:rPr>
          <w:rFonts w:ascii="Times New Roman" w:hAnsi="Times New Roman" w:cs="Times New Roman"/>
          <w:sz w:val="24"/>
        </w:rPr>
        <w:t xml:space="preserve">еления) Александр Шарапов и заместитель начальника Главного управления (по антикризисному управлению) Денис Говоров поздравили личный состав с важным праздником...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C7924" w:rsidRDefault="00AC7924">
      <w:pPr>
        <w:pStyle w:val="aff4"/>
        <w:rPr>
          <w:rFonts w:ascii="Times New Roman" w:hAnsi="Times New Roman" w:cs="Times New Roman"/>
          <w:sz w:val="24"/>
        </w:rPr>
      </w:pPr>
    </w:p>
    <w:p w:rsidR="00AC7924" w:rsidRDefault="00AC792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C7924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79" w:rsidRDefault="00903B79">
      <w:r>
        <w:separator/>
      </w:r>
    </w:p>
  </w:endnote>
  <w:endnote w:type="continuationSeparator" w:id="0">
    <w:p w:rsidR="00903B79" w:rsidRDefault="009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24" w:rsidRDefault="00903B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7924" w:rsidRDefault="00AC792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C7924" w:rsidRDefault="00903B7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6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79" w:rsidRDefault="00903B79">
      <w:r>
        <w:separator/>
      </w:r>
    </w:p>
  </w:footnote>
  <w:footnote w:type="continuationSeparator" w:id="0">
    <w:p w:rsidR="00903B79" w:rsidRDefault="0090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24" w:rsidRDefault="00903B7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24" w:rsidRDefault="00AC7924">
    <w:pPr>
      <w:pStyle w:val="ae"/>
      <w:rPr>
        <w:color w:val="FFFFFF"/>
        <w:sz w:val="20"/>
        <w:szCs w:val="20"/>
      </w:rPr>
    </w:pPr>
  </w:p>
  <w:p w:rsidR="00AC7924" w:rsidRDefault="00AC79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24"/>
    <w:rsid w:val="00903B79"/>
    <w:rsid w:val="00AC7924"/>
    <w:rsid w:val="00E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928D7"/>
  <w15:docId w15:val="{C684AF42-5431-4640-89F4-1CDDBF0F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rsid w:val="00E81656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E8165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artik.ru/perm/post/200316712" TargetMode="External"/><Relationship Id="rId18" Type="http://schemas.openxmlformats.org/officeDocument/2006/relationships/hyperlink" Target="https://v-kurse.ru/2023/11/04/335825" TargetMode="External"/><Relationship Id="rId26" Type="http://schemas.openxmlformats.org/officeDocument/2006/relationships/hyperlink" Target="https://news-life.pro/vereschagino/364103654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martik.ru/perm/post/200306567" TargetMode="External"/><Relationship Id="rId34" Type="http://schemas.openxmlformats.org/officeDocument/2006/relationships/hyperlink" Target="https://mchsrf.ru/news/869099-v-glavnom-upravlenii-proshlo-torjestvennoe-meropriyatie-posvyaschennoe-dnyu-narodnogo-edinstv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glavnom-upravlenii-proshlo-torzhestvennoe/123659720/" TargetMode="External"/><Relationship Id="rId17" Type="http://schemas.openxmlformats.org/officeDocument/2006/relationships/hyperlink" Target="https://krasnokamsk.ru/dejatelnost/obshhestvennaja_bezopasnost/jedds/2023/11/04/359265/" TargetMode="External"/><Relationship Id="rId25" Type="http://schemas.openxmlformats.org/officeDocument/2006/relationships/hyperlink" Target="https://perm.bezformata.com/listnews/gotovi-k-vipolneniyu-zadach/123652503/" TargetMode="External"/><Relationship Id="rId33" Type="http://schemas.openxmlformats.org/officeDocument/2006/relationships/hyperlink" Target="http://gorodskoyportal.ru/perm/news/news/86317766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u24.net/perm/364122524/" TargetMode="External"/><Relationship Id="rId20" Type="http://schemas.openxmlformats.org/officeDocument/2006/relationships/hyperlink" Target="https://kungur.bezformata.com/listnews/mchs-informiruet-o-pozharah-za-sutki/123654978/" TargetMode="External"/><Relationship Id="rId29" Type="http://schemas.openxmlformats.org/officeDocument/2006/relationships/hyperlink" Target="https://103news.com/perm/36410365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perm/news/news/86326766/" TargetMode="External"/><Relationship Id="rId24" Type="http://schemas.openxmlformats.org/officeDocument/2006/relationships/hyperlink" Target="https://ocherskiy.ru/news/446387" TargetMode="External"/><Relationship Id="rId32" Type="http://schemas.openxmlformats.org/officeDocument/2006/relationships/hyperlink" Target="https://perm.bezformata.com/listnews/pozhara-na-ulitce-promishlennoy-v-permi/123646015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perm/364122524/" TargetMode="External"/><Relationship Id="rId23" Type="http://schemas.openxmlformats.org/officeDocument/2006/relationships/hyperlink" Target="https://lisva.bezformata.com/listnews/press-reliz-po-pozharam-za-03-11-2023/123653849/" TargetMode="External"/><Relationship Id="rId28" Type="http://schemas.openxmlformats.org/officeDocument/2006/relationships/hyperlink" Target="https://123ru.net/perm/364103654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armanews.ru/novost/97460/" TargetMode="External"/><Relationship Id="rId19" Type="http://schemas.openxmlformats.org/officeDocument/2006/relationships/hyperlink" Target="https://krasnokamsk.ru/dejatelnost/obshhestvennaja_bezopasnost/jedds/2023/11/04/359263/" TargetMode="External"/><Relationship Id="rId31" Type="http://schemas.openxmlformats.org/officeDocument/2006/relationships/hyperlink" Target="https://smartik.ru/perm/post/200293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3/11/03/v-permskom-krae-v-vyhodnye-poholodaet-do-6-gradusov" TargetMode="External"/><Relationship Id="rId14" Type="http://schemas.openxmlformats.org/officeDocument/2006/relationships/hyperlink" Target="https://123ru.net/incidents/364122524/" TargetMode="External"/><Relationship Id="rId22" Type="http://schemas.openxmlformats.org/officeDocument/2006/relationships/hyperlink" Target="https://ocherskiy.ru/news/446399" TargetMode="External"/><Relationship Id="rId27" Type="http://schemas.openxmlformats.org/officeDocument/2006/relationships/hyperlink" Target="https://ru24.net/perm/364103654/" TargetMode="External"/><Relationship Id="rId30" Type="http://schemas.openxmlformats.org/officeDocument/2006/relationships/hyperlink" Target="https://solevar.online/v-vereschagino-pri-vzryve-gaza-v-zhilom-dome-postradali-dva-cheloveka/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DD7E-99E4-430D-9602-A25D6BC7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2023-11-04T20:45:00Z</dcterms:modified>
</cp:coreProperties>
</file>