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E2" w:rsidRDefault="00975D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DE2" w:rsidRDefault="00975D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A5DE2" w:rsidRDefault="00975D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A5DE2" w:rsidRDefault="00CA5DE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A5DE2" w:rsidRDefault="00975D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ноября - 06 ноября 2023 г.</w:t>
                            </w:r>
                          </w:p>
                          <w:p w:rsidR="00CA5DE2" w:rsidRDefault="00975D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A5DE2" w:rsidRDefault="00975D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A5DE2" w:rsidRDefault="00975D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A5DE2" w:rsidRDefault="00CA5DE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A5DE2" w:rsidRDefault="00975D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ноября - 06 ноября 2023 г.</w:t>
                      </w:r>
                    </w:p>
                    <w:p w:rsidR="00CA5DE2" w:rsidRDefault="00975D9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E2" w:rsidRDefault="00975D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A5DE2" w:rsidRDefault="00975D9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A5DE2" w:rsidRDefault="00975D9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5DE2" w:rsidRDefault="00975D9A">
      <w:pPr>
        <w:pStyle w:val="Base"/>
      </w:pPr>
      <w:r>
        <w:fldChar w:fldCharType="end"/>
      </w:r>
    </w:p>
    <w:p w:rsidR="00CA5DE2" w:rsidRDefault="00975D9A">
      <w:pPr>
        <w:pStyle w:val="Base"/>
      </w:pPr>
      <w:r>
        <w:br w:type="page"/>
      </w:r>
    </w:p>
    <w:p w:rsidR="00CA5DE2" w:rsidRPr="00E37799" w:rsidRDefault="00975D9A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МОЙ</w:t>
      </w:r>
      <w:r w:rsidRPr="00E37799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ГОРОД</w:t>
      </w:r>
      <w:r w:rsidRPr="00E37799">
        <w:rPr>
          <w:rFonts w:ascii="Times New Roman" w:hAnsi="Times New Roman" w:cs="Times New Roman"/>
          <w:b/>
          <w:sz w:val="24"/>
          <w:lang w:val="en-US"/>
        </w:rPr>
        <w:t xml:space="preserve"> — </w:t>
      </w:r>
      <w:r>
        <w:rPr>
          <w:rFonts w:ascii="Times New Roman" w:hAnsi="Times New Roman" w:cs="Times New Roman"/>
          <w:b/>
          <w:sz w:val="24"/>
        </w:rPr>
        <w:t>ПЕРМЬ</w:t>
      </w:r>
      <w:r w:rsidRPr="00E37799">
        <w:rPr>
          <w:rFonts w:ascii="Times New Roman" w:hAnsi="Times New Roman" w:cs="Times New Roman"/>
          <w:b/>
          <w:sz w:val="24"/>
          <w:lang w:val="en-US"/>
        </w:rPr>
        <w:t>! - Sun Nov 05 2023 19:51:24 GMT+0300 (Moscow Standard Time)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сообщает о гололеде и изморози на дорогах региона ночью и днем 6 ноября. В ведомстве предупреждают о возможных дорожных заторах и увеличении случаев ДТП.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Пермь. Главное! - Sun Nov 05 2023 19:28:44 GMT+0300 (Moscow Standard Time)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«Известно, что местами произошёл обвал на месте работ», – говорит сейчас очевидец.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выехала оперативная группа от регионального МЧС и замначальника ГУ МЧС РОссии по Пермском</w:t>
      </w:r>
      <w:r>
        <w:rPr>
          <w:rFonts w:ascii="Times New Roman" w:hAnsi="Times New Roman" w:cs="Times New Roman"/>
          <w:sz w:val="24"/>
        </w:rPr>
        <w:t xml:space="preserve">у краю Денис Говоров.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ночью в Гайнах сгорел автомобиль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тушили его впятером, справились за пять минут – площадь, охваченная огнём была невелика, два квадратных метра</w:t>
      </w:r>
      <w:r>
        <w:rPr>
          <w:rFonts w:ascii="Times New Roman" w:hAnsi="Times New Roman" w:cs="Times New Roman"/>
          <w:sz w:val="24"/>
        </w:rPr>
        <w:t>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нет, а предварительная причина пожара в «неисправности систем, механизмов и узлов транспортного средства».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Подготовлено по материалам ГУ МЧС по Пермскому краю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6 ноя</w:t>
      </w:r>
      <w:r>
        <w:rPr>
          <w:rFonts w:ascii="Times New Roman" w:hAnsi="Times New Roman" w:cs="Times New Roman"/>
          <w:b/>
          <w:sz w:val="24"/>
        </w:rPr>
        <w:t>бря прогнозируется гололедица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неблагоприятными погодными явлениями в ведомстве рекомендуют водителям соблюдать скоростной режим и дистанцию, избегать резких маневров и торможений, а</w:t>
      </w:r>
      <w:r>
        <w:rPr>
          <w:rFonts w:ascii="Times New Roman" w:hAnsi="Times New Roman" w:cs="Times New Roman"/>
          <w:sz w:val="24"/>
        </w:rPr>
        <w:t xml:space="preserve"> движение осуществлять с учётом дорожного покрытия.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дорогах Пермского края 6 ноября ожидают сильный гололед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сообщают о гололеде и изморози на дорогах регио</w:t>
      </w:r>
      <w:r>
        <w:rPr>
          <w:rFonts w:ascii="Times New Roman" w:hAnsi="Times New Roman" w:cs="Times New Roman"/>
          <w:sz w:val="24"/>
        </w:rPr>
        <w:t xml:space="preserve">на ночью и днем 6 ноября. В ведомстве предупреждают о возможных заторах и увеличении ДТП происшествий на дорогах региона.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во время земляных работ повредили трубопровод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сообщили, что 4 ноября в 22.40 во время проведения земляных работ по замене участка трубопровода канализации был поврежден трубопровод холодного водоснабжения на ул. Шоссейной в Краснокамске.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Новости Перми сегодня, происшествия - Sun Nov 05 2023 15:15:08 GMT+0300 (Moscow Standard Time)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/ Текст: Газета Business Class / Завтра, 6 ноября, на дорогах Пермского края </w:t>
      </w:r>
      <w:r>
        <w:rPr>
          <w:rFonts w:ascii="Times New Roman" w:hAnsi="Times New Roman" w:cs="Times New Roman"/>
          <w:sz w:val="24"/>
        </w:rPr>
        <w:t xml:space="preserve">ночью и утром может возникнуть гололедица.О неблагоприятных погодных условиях предупреждают в ГУ МЧС России по Пермскому краю.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Вести Пермь (ГТРК "Пермь", Россия-1, Россия-24) - Sun</w:t>
      </w:r>
      <w:r>
        <w:rPr>
          <w:rFonts w:ascii="Times New Roman" w:hAnsi="Times New Roman" w:cs="Times New Roman"/>
          <w:b/>
          <w:sz w:val="24"/>
        </w:rPr>
        <w:t xml:space="preserve"> Nov 05 2023 15:10:21 GMT+0300 (Moscow Standard Time)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4 ноября в 22.40 во время проведения земляных работ по замене участка трубопровода канализации был поврежден трубопровод холодного водоснабжения на ул. Шоссейной</w:t>
      </w:r>
      <w:r>
        <w:rPr>
          <w:rFonts w:ascii="Times New Roman" w:hAnsi="Times New Roman" w:cs="Times New Roman"/>
          <w:sz w:val="24"/>
        </w:rPr>
        <w:t xml:space="preserve"> в Краснокамске.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во время земляных работ повредили трубопровод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4 ноября в 22.40 во время проведения земляных работ по замене</w:t>
      </w:r>
      <w:r>
        <w:rPr>
          <w:rFonts w:ascii="Times New Roman" w:hAnsi="Times New Roman" w:cs="Times New Roman"/>
          <w:sz w:val="24"/>
        </w:rPr>
        <w:t xml:space="preserve"> участка трубопровода канализации был поврежден трубопровод холодного водоснабжения на ул. Шоссейной в Краснокамске.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Пожарные Пермского края покорили высоту </w:t>
      </w:r>
      <w:r>
        <w:rPr>
          <w:rFonts w:ascii="Times New Roman" w:hAnsi="Times New Roman" w:cs="Times New Roman"/>
          <w:b/>
          <w:sz w:val="24"/>
        </w:rPr>
        <w:t>«Вертикального вызова»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традиционно 4 ноября в Санкт-Петербурге в седьмой раз прошли Международные соревнования «Вертикальный вызов» среди газодымозащитников по скоростному подъему на 39-й этаж самого высокого здания города на Неве – 145-метровый небоск</w:t>
      </w:r>
      <w:r>
        <w:rPr>
          <w:rFonts w:ascii="Times New Roman" w:hAnsi="Times New Roman" w:cs="Times New Roman"/>
          <w:sz w:val="24"/>
        </w:rPr>
        <w:t xml:space="preserve">реб «Лидер-Тауэр».Турнир посвящён памяти Героя России генерала армии Евгения Зиничева.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Пермского края покорили высоту «Вертикального вызова»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традиционно 4 ноября в Санкт-Петербург</w:t>
      </w:r>
      <w:r>
        <w:rPr>
          <w:rFonts w:ascii="Times New Roman" w:hAnsi="Times New Roman" w:cs="Times New Roman"/>
          <w:sz w:val="24"/>
        </w:rPr>
        <w:t>е в седьмой раз прошли Международные соревнования «Вертикальный вызов» среди газодымозащитников по скоростному подъему на 39-й этаж самого высокого здания города на Неве – 145-метровый небоскреб «Лидер-Тауэр».Турнир посвящён памяти Героя России генерала ар</w:t>
      </w:r>
      <w:r>
        <w:rPr>
          <w:rFonts w:ascii="Times New Roman" w:hAnsi="Times New Roman" w:cs="Times New Roman"/>
          <w:sz w:val="24"/>
        </w:rPr>
        <w:t xml:space="preserve">мии Евгения Зиничева.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Пермского края покорили высоту «Вертикального вызова»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традиционно 4 ноября в Санкт-Петербурге в седьмой раз прошли Международные соревнования «Вертикальный вызов» </w:t>
      </w:r>
      <w:r>
        <w:rPr>
          <w:rFonts w:ascii="Times New Roman" w:hAnsi="Times New Roman" w:cs="Times New Roman"/>
          <w:sz w:val="24"/>
        </w:rPr>
        <w:t xml:space="preserve">среди газодымозащитников по скоростному подъему на 39-й этаж самого высокого здания города на Неве – 145-метровый небоскреб «Лидер-Тауэр».Турнир посвящён памяти Героя России генерала армии Евгения Зиничева.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прикамском МЧС предупреждают о гололедице 6 ноября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неблагоприятных погодных условиях предупреждают в ГУ МЧС России по Пермскому краю. В ведомстве напоминают, что гололедица может усложнить дорожную обстановку в регионе – привести к ув</w:t>
      </w:r>
      <w:r>
        <w:rPr>
          <w:rFonts w:ascii="Times New Roman" w:hAnsi="Times New Roman" w:cs="Times New Roman"/>
          <w:sz w:val="24"/>
        </w:rPr>
        <w:t xml:space="preserve">еличению количества ДТП и заторов.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предупреждает: утром 6 ноября ожидается гололедица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Пермского края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про</w:t>
      </w:r>
      <w:r>
        <w:rPr>
          <w:rFonts w:ascii="Times New Roman" w:hAnsi="Times New Roman" w:cs="Times New Roman"/>
          <w:sz w:val="24"/>
        </w:rPr>
        <w:t>хождения прогнозируемого неблагоприятного погодного явления возможны заторы и увеличение дорожно-транспортных происшествий на дорогах»,- написали в пресс-службе.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— соблюдать скоростной режим, избегать резких маневров и торможений, соблюдать дистанцию.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прикамском МЧС предупреждают о гололедице 6 ноября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Завтра, 6 ноября, на дорогах Пермско</w:t>
      </w:r>
      <w:r>
        <w:rPr>
          <w:rFonts w:ascii="Times New Roman" w:hAnsi="Times New Roman" w:cs="Times New Roman"/>
          <w:sz w:val="24"/>
        </w:rPr>
        <w:t xml:space="preserve">го края ночью и утром может возникнуть гололедица.О неблагоприятных погодных условиях предупреждают в ГУ МЧС России по Пермскому краю.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прикамском МЧС предупреждают о гололедице 6 н</w:t>
      </w:r>
      <w:r>
        <w:rPr>
          <w:rFonts w:ascii="Times New Roman" w:hAnsi="Times New Roman" w:cs="Times New Roman"/>
          <w:b/>
          <w:sz w:val="24"/>
        </w:rPr>
        <w:t>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неблагоприятных погодных условиях предупреждают в ГУ МЧС России по Пермскому краю. В ведомстве напоминают, что гололедица может усложнить дорожную обстановку в регионе – привести к увеличению количества ДТП и заторов.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прикамском МЧС предупреждают о гололедице 6 ноября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Завтра, 6 ноября, на дорогах Пермского края ночью и утром может возникнуть гололедица.</w:t>
      </w:r>
      <w:r>
        <w:rPr>
          <w:rFonts w:ascii="Times New Roman" w:hAnsi="Times New Roman" w:cs="Times New Roman"/>
          <w:sz w:val="24"/>
        </w:rPr>
        <w:t xml:space="preserve">О неблагоприятных погодных условиях предупреждают в ГУ МЧС России по Пермскому краю.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прикамском МЧС предупреждают о гололедице 6 ноября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Завтра, 6 ноября, на дорогах Пермского края ночью и утром может возникнуть гололедица.О неблагоприятных погодных условиях предупреждают в ГУ МЧС России по Пермскому краю.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>В прикамском МЧС п</w:t>
      </w:r>
      <w:r>
        <w:rPr>
          <w:rFonts w:ascii="Times New Roman" w:hAnsi="Times New Roman" w:cs="Times New Roman"/>
          <w:b/>
          <w:sz w:val="24"/>
        </w:rPr>
        <w:t>редупреждают о гололедице 6 ноября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Завтра, 6 ноября, на дорогах Пермского края ночью и утром может возникнуть гололедица.О неблагоприятных погодных условиях предупреждают в ГУ МЧС России по Пермскому краю.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ЦУКС ГУ МЧС России по Пермскому краю подполковник внутренней службы 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6 ноября местами по Пермскому краю на дорогах гололедица</w:t>
      </w:r>
      <w:r>
        <w:rPr>
          <w:rFonts w:ascii="Times New Roman" w:hAnsi="Times New Roman" w:cs="Times New Roman"/>
          <w:sz w:val="24"/>
        </w:rPr>
        <w:t xml:space="preserve">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работ на трубопроводе в Краснокамске произошёл обвал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мужчины, после происшествия на место приехали сотрудники водоканала, авар</w:t>
      </w:r>
      <w:r>
        <w:rPr>
          <w:rFonts w:ascii="Times New Roman" w:hAnsi="Times New Roman" w:cs="Times New Roman"/>
          <w:sz w:val="24"/>
        </w:rPr>
        <w:t>ийных служб, ГО и ЧС, администрации и ГУ МЧС по Пермскому краю.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Очевидец рассказал, что на протяжении нескольких дней в городе рабочие устраняют последствия аварии на трубах водоснабжения.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Новый К</w:t>
        </w:r>
        <w:r>
          <w:rPr>
            <w:rStyle w:val="a5"/>
            <w:rFonts w:ascii="Times New Roman" w:hAnsi="Times New Roman" w:cs="Times New Roman"/>
            <w:sz w:val="24"/>
          </w:rPr>
          <w:t>омпаньон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торможений, соблюдать дистанцию.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</w:t>
      </w:r>
      <w:r>
        <w:rPr>
          <w:rFonts w:ascii="Times New Roman" w:hAnsi="Times New Roman" w:cs="Times New Roman"/>
          <w:sz w:val="24"/>
        </w:rPr>
        <w:t xml:space="preserve">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Гололедица на дорогах.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 xml:space="preserve">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Аd</w:t>
        </w:r>
        <w:r>
          <w:rPr>
            <w:rStyle w:val="a5"/>
            <w:rFonts w:ascii="Times New Roman" w:hAnsi="Times New Roman" w:cs="Times New Roman"/>
            <w:sz w:val="24"/>
          </w:rPr>
          <w:t>mkochevo.ru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ноября местами по Пермскому краю на дорогах гололедица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осуществлять с уч</w:t>
      </w:r>
      <w:r>
        <w:rPr>
          <w:rFonts w:ascii="Times New Roman" w:hAnsi="Times New Roman" w:cs="Times New Roman"/>
          <w:sz w:val="24"/>
        </w:rPr>
        <w:t xml:space="preserve">етом дорожного покрытия.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4 ноября 2023 года)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 жителям в местах проживания установить автономные дымовые пожарные извещатели.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Sun Nov 05 2023 11:19:08 GMT+0300 (Moscow Standard Time)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💪🏻</w:t>
      </w:r>
      <w:r>
        <w:rPr>
          <w:rFonts w:ascii="Times New Roman" w:hAnsi="Times New Roman" w:cs="Times New Roman"/>
          <w:sz w:val="24"/>
        </w:rPr>
        <w:t>Пожарные Пермского края покорили высоту «Вертикального вызова»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💥</w:t>
      </w:r>
      <w:r>
        <w:rPr>
          <w:rFonts w:ascii="Times New Roman" w:hAnsi="Times New Roman" w:cs="Times New Roman"/>
          <w:sz w:val="24"/>
        </w:rPr>
        <w:t xml:space="preserve"> Уже традиционно 4 ноября в Санкт-Петербурге в седьмой раз прошли Междунаро</w:t>
      </w:r>
      <w:r>
        <w:rPr>
          <w:rFonts w:ascii="Times New Roman" w:hAnsi="Times New Roman" w:cs="Times New Roman"/>
          <w:sz w:val="24"/>
        </w:rPr>
        <w:t xml:space="preserve">дные соревнования «Вертикальный вызов» среди газодымозащитников по скоростному подъему на 39-й этаж самого высокого здания города на Неве – 145-метровый небоскреб «Лидер-Тауэр».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</w:t>
      </w:r>
      <w:r>
        <w:rPr>
          <w:rFonts w:ascii="Times New Roman" w:hAnsi="Times New Roman" w:cs="Times New Roman"/>
          <w:b/>
          <w:sz w:val="24"/>
        </w:rPr>
        <w:t>ормация о произошедших пожарах и проведенной профилактической работе за сутки (на 4 ноября 2023 года)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</w:t>
      </w:r>
      <w:r>
        <w:rPr>
          <w:rFonts w:ascii="Times New Roman" w:hAnsi="Times New Roman" w:cs="Times New Roman"/>
          <w:sz w:val="24"/>
        </w:rPr>
        <w:t xml:space="preserve">обнаружить пожар на ранней стадии очень сложно.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</w:t>
      </w:r>
      <w:r>
        <w:rPr>
          <w:rFonts w:ascii="Times New Roman" w:hAnsi="Times New Roman" w:cs="Times New Roman"/>
          <w:sz w:val="24"/>
        </w:rPr>
        <w:t>овые пожарные извещатели.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</w:t>
      </w:r>
      <w:r>
        <w:rPr>
          <w:rFonts w:ascii="Times New Roman" w:hAnsi="Times New Roman" w:cs="Times New Roman"/>
          <w:b/>
          <w:sz w:val="24"/>
        </w:rPr>
        <w:t>пожарах и проведенной профилактической работе за сутки (на 04 ноября 2023 года).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</w:t>
      </w:r>
      <w:r>
        <w:rPr>
          <w:rFonts w:ascii="Times New Roman" w:hAnsi="Times New Roman" w:cs="Times New Roman"/>
          <w:sz w:val="24"/>
        </w:rPr>
        <w:t xml:space="preserve">анней стадии очень сложно.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</w:t>
      </w:r>
      <w:r>
        <w:rPr>
          <w:rFonts w:ascii="Times New Roman" w:hAnsi="Times New Roman" w:cs="Times New Roman"/>
          <w:sz w:val="24"/>
        </w:rPr>
        <w:t>овить автономные дымовые пожарные извещатели.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Аdmk</w:t>
        </w:r>
        <w:r>
          <w:rPr>
            <w:rStyle w:val="a5"/>
            <w:rFonts w:ascii="Times New Roman" w:hAnsi="Times New Roman" w:cs="Times New Roman"/>
            <w:sz w:val="24"/>
          </w:rPr>
          <w:t>ochevo.ru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земляных работах в Краснокамске порвали трубу холодного водоснабжения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Труба холодного водоснабжения была порвана в ходе земляных работ в Краснокамске, сообщили сайту рerm.aif.ru в ГУ МЧС по Пермскому краю.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«4 ноября в 22.40 в оперативную дежурную смену ГУ МЧС поступила информация о том, что во время проведения земляных работ по замене участка трубопровода канализации был поврежден трубопровод холодного водоснабжения на...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сообщают об обвале при работах на трубопроводе в Краснокамске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Мужчина отмечает, что на месте происшествия собрались сотрудники водоканала, аварийных </w:t>
      </w:r>
      <w:r>
        <w:rPr>
          <w:rFonts w:ascii="Times New Roman" w:hAnsi="Times New Roman" w:cs="Times New Roman"/>
          <w:sz w:val="24"/>
        </w:rPr>
        <w:t xml:space="preserve">служб, ГО и ЧС, администрации, ГУ МЧС по Пермскому краю. 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уже несколько дней в городе ведутся работы по устранению аварии на трубах водоснабжения.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CA5DE2" w:rsidRDefault="00975D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Пермского края покорили высоту «Вертикального вызова»</w:t>
      </w:r>
    </w:p>
    <w:p w:rsidR="00CA5DE2" w:rsidRDefault="00975D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традиционно 4 ноября в Санкт-Петербурге в седьмой раз прошли Международные соревнования «Вертикальный вызов» среди газодымозащитников по скоростному подъему на 39-</w:t>
      </w:r>
      <w:r>
        <w:rPr>
          <w:rFonts w:ascii="Times New Roman" w:hAnsi="Times New Roman" w:cs="Times New Roman"/>
          <w:sz w:val="24"/>
        </w:rPr>
        <w:t xml:space="preserve">й этаж самого высокого здания города на Неве – 145-метровый небоскреб «Лидер-Тауэр».Турнир посвящён памяти Героя России генерала армии Евгения Зиничева.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CA5DE2" w:rsidRDefault="00CA5DE2">
      <w:pPr>
        <w:pStyle w:val="aff4"/>
        <w:rPr>
          <w:rFonts w:ascii="Times New Roman" w:hAnsi="Times New Roman" w:cs="Times New Roman"/>
          <w:sz w:val="24"/>
        </w:rPr>
      </w:pPr>
    </w:p>
    <w:p w:rsidR="00E37799" w:rsidRPr="00E37799" w:rsidRDefault="00E37799" w:rsidP="00E37799">
      <w:pPr>
        <w:jc w:val="left"/>
        <w:outlineLvl w:val="0"/>
        <w:rPr>
          <w:b/>
          <w:bCs/>
          <w:kern w:val="36"/>
        </w:rPr>
      </w:pPr>
      <w:r w:rsidRPr="00E37799">
        <w:rPr>
          <w:b/>
          <w:bCs/>
          <w:kern w:val="36"/>
        </w:rPr>
        <w:t>МЧС предупреждает о ночной и утренней гололедице в Пермском крае</w:t>
      </w:r>
    </w:p>
    <w:p w:rsidR="00E37799" w:rsidRPr="00E37799" w:rsidRDefault="00E37799" w:rsidP="00E37799">
      <w:pPr>
        <w:jc w:val="left"/>
      </w:pPr>
      <w:r w:rsidRPr="00E37799">
        <w:t>Быть внимательными призывают и пешеходов</w:t>
      </w:r>
    </w:p>
    <w:p w:rsidR="00E37799" w:rsidRPr="00E37799" w:rsidRDefault="00E37799" w:rsidP="00E37799">
      <w:pPr>
        <w:pStyle w:val="aff6"/>
        <w:spacing w:before="0" w:beforeAutospacing="0" w:after="0" w:afterAutospacing="0"/>
      </w:pPr>
      <w:r w:rsidRPr="00E37799">
        <w:t>В Прикамье вновь ожидается гололедица: ее прогнозируют ночью и утром 6 ноября, сообщает МЧС региона со ссылкой на Пермский гидрометцентр.</w:t>
      </w:r>
    </w:p>
    <w:p w:rsidR="00E37799" w:rsidRPr="00E37799" w:rsidRDefault="00E37799" w:rsidP="00E37799">
      <w:pPr>
        <w:pStyle w:val="aff6"/>
        <w:spacing w:before="0" w:beforeAutospacing="0" w:after="0" w:afterAutospacing="0"/>
      </w:pPr>
      <w:r w:rsidRPr="00E37799">
        <w:lastRenderedPageBreak/>
        <w:t>Такая погода чревата заторами на дорогах и более высоким риском ДТП, предупреждают специалисты МЧС. Они напоминают, что водителям в гололедицу ни в коем случае не стоит превышать скорость. Во время движения нужно избегать резких маневров и торможений, соблюдать дистанцию. Пешеходам же необходимо соблюдать особую осторожность не только при переходе проезжей части, но и на тротуарах, которые также могут обледенеть.</w:t>
      </w:r>
    </w:p>
    <w:p w:rsidR="00CA5DE2" w:rsidRDefault="00E37799" w:rsidP="00E37799">
      <w:pPr>
        <w:jc w:val="left"/>
      </w:pPr>
      <w:hyperlink r:id="rId44" w:history="1">
        <w:r w:rsidRPr="00E37799">
          <w:rPr>
            <w:color w:val="0000FF"/>
            <w:u w:val="single"/>
          </w:rPr>
          <w:t>https://59.ru/text/autumn/2023/11/05/72884660/?from=yanews&amp;utm_source=yxnews&amp;utm_medium=desktop</w:t>
        </w:r>
      </w:hyperlink>
    </w:p>
    <w:p w:rsidR="00E37799" w:rsidRDefault="00E37799" w:rsidP="00E37799">
      <w:pPr>
        <w:jc w:val="left"/>
      </w:pPr>
    </w:p>
    <w:p w:rsidR="00E37799" w:rsidRPr="00E37799" w:rsidRDefault="00E37799" w:rsidP="000E67F4">
      <w:pPr>
        <w:jc w:val="left"/>
        <w:outlineLvl w:val="0"/>
        <w:rPr>
          <w:b/>
          <w:bCs/>
          <w:kern w:val="36"/>
        </w:rPr>
      </w:pPr>
      <w:r w:rsidRPr="00E37799">
        <w:rPr>
          <w:b/>
          <w:bCs/>
          <w:kern w:val="36"/>
        </w:rPr>
        <w:t>В МЧС предупредили пермяков о гололедице</w:t>
      </w:r>
    </w:p>
    <w:p w:rsidR="00E37799" w:rsidRPr="00E37799" w:rsidRDefault="00E37799" w:rsidP="000E67F4">
      <w:pPr>
        <w:jc w:val="left"/>
      </w:pPr>
      <w:r w:rsidRPr="00E37799">
        <w:t>На будущей неделе в Пермском крае снова ждут потепления.</w:t>
      </w:r>
    </w:p>
    <w:p w:rsidR="00E37799" w:rsidRPr="00E37799" w:rsidRDefault="00E37799" w:rsidP="000E67F4">
      <w:pPr>
        <w:jc w:val="left"/>
      </w:pPr>
      <w:r w:rsidRPr="00E37799">
        <w:t>По данным Пермского ЦГМС, 6 ноября в отдельных районах края на дорогах прогнозируется гололедица, сообщают в пресс-службе МЧС.</w:t>
      </w:r>
    </w:p>
    <w:p w:rsidR="00E37799" w:rsidRPr="00E37799" w:rsidRDefault="00E37799" w:rsidP="000E67F4">
      <w:pPr>
        <w:jc w:val="left"/>
      </w:pPr>
      <w:r w:rsidRPr="00E37799">
        <w:t>По прогнозам синоптиков, в ночь на 6 ноября в Прикамье ожидается температура воздуха -6…-1°C. Преимущественно без осадков, местами на дорогах гололедица. Ветер юго-восточный, южный 6-11 м/с. Днем воздух согреется до 0…+5°C. Преимущественно без осадков. В Пермском ЦГМС сообщают, что в начале следующей недели ожидается очередная волна тепла, более продолжительная и более интенсивная.</w:t>
      </w:r>
    </w:p>
    <w:p w:rsidR="00E37799" w:rsidRPr="00E37799" w:rsidRDefault="00E37799" w:rsidP="000E67F4">
      <w:pPr>
        <w:jc w:val="left"/>
      </w:pPr>
      <w:r w:rsidRPr="00E37799">
        <w:t>В связи с гололедицей, водителям рекомендуется соблюдать скоростной режим, избегать резких маневров и торможений, соблюдать дистанцию. Движение необходимо осуществлять с учетом дорожного покрытия. Пешеходам важно соблюдать осторожность при передвижении пешком и переходе проезжей части.</w:t>
      </w:r>
    </w:p>
    <w:p w:rsidR="00E37799" w:rsidRDefault="00E37799" w:rsidP="000E67F4">
      <w:pPr>
        <w:jc w:val="left"/>
      </w:pPr>
      <w:hyperlink r:id="rId45" w:history="1">
        <w:r w:rsidRPr="000E67F4">
          <w:rPr>
            <w:color w:val="0000FF"/>
            <w:u w:val="single"/>
          </w:rPr>
          <w:t>https://properm.ru/news/2023-11-05/v-mchs-predupredili-permyakov-o-gololeditse-3091009?utm_source=yxnews&amp;utm_medium=desktop</w:t>
        </w:r>
      </w:hyperlink>
    </w:p>
    <w:p w:rsidR="000E67F4" w:rsidRDefault="000E67F4" w:rsidP="000E67F4">
      <w:pPr>
        <w:jc w:val="left"/>
      </w:pPr>
    </w:p>
    <w:p w:rsidR="000E67F4" w:rsidRPr="000E67F4" w:rsidRDefault="000E67F4" w:rsidP="000E67F4">
      <w:pPr>
        <w:jc w:val="left"/>
        <w:outlineLvl w:val="0"/>
        <w:rPr>
          <w:b/>
          <w:bCs/>
          <w:kern w:val="36"/>
        </w:rPr>
      </w:pPr>
      <w:r w:rsidRPr="000E67F4">
        <w:rPr>
          <w:b/>
          <w:bCs/>
          <w:kern w:val="36"/>
        </w:rPr>
        <w:t xml:space="preserve">В Прикамье в доме взорвался газ </w:t>
      </w:r>
    </w:p>
    <w:p w:rsidR="000E67F4" w:rsidRPr="000E67F4" w:rsidRDefault="000E67F4" w:rsidP="000E67F4">
      <w:pPr>
        <w:jc w:val="left"/>
      </w:pPr>
      <w:r w:rsidRPr="000E67F4">
        <w:t>В центральной части Пермского края, в городе Верещагино, произошел взрыв, вызванный утечкой газа, в одной из двухквартирных жилых построек. По информации, полученной от ГУ МЧС России по Пермскому краю, два человека пострадали в результате данного ЧП. Чтобы справиться с происшествием, на место вызова было отправлено 17 спасателей, сопровождавшихся шестью автомобилями. Есть два пострадавших. Сейчас эксперты МЧС расследуют случившийся взрыв, чтобы определить его причины и обстоятельства.</w:t>
      </w:r>
    </w:p>
    <w:p w:rsidR="000E67F4" w:rsidRDefault="000E67F4" w:rsidP="000E67F4">
      <w:pPr>
        <w:jc w:val="left"/>
      </w:pPr>
      <w:hyperlink r:id="rId46" w:history="1">
        <w:r w:rsidRPr="000E67F4">
          <w:rPr>
            <w:color w:val="0000FF"/>
            <w:u w:val="single"/>
          </w:rPr>
          <w:t>https://progorod59.ru/news/view/v-prikame-v-dome-vzorvalsa-gaz?utm_source=yxnews&amp;utm_medium=desktop&amp;utm_referrer=https%3A%2F%2Fdzen.ru%2Fnews%2Fsearch%3Ftext%3D</w:t>
        </w:r>
      </w:hyperlink>
    </w:p>
    <w:p w:rsidR="000E67F4" w:rsidRDefault="000E67F4" w:rsidP="000E67F4">
      <w:pPr>
        <w:jc w:val="left"/>
      </w:pPr>
      <w:bookmarkStart w:id="1" w:name="_GoBack"/>
      <w:bookmarkEnd w:id="1"/>
    </w:p>
    <w:sectPr w:rsidR="000E67F4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9A" w:rsidRDefault="00975D9A">
      <w:r>
        <w:separator/>
      </w:r>
    </w:p>
  </w:endnote>
  <w:endnote w:type="continuationSeparator" w:id="0">
    <w:p w:rsidR="00975D9A" w:rsidRDefault="009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2" w:rsidRDefault="00975D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5DE2" w:rsidRDefault="00CA5DE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A5DE2" w:rsidRDefault="00975D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6B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9A" w:rsidRDefault="00975D9A">
      <w:r>
        <w:separator/>
      </w:r>
    </w:p>
  </w:footnote>
  <w:footnote w:type="continuationSeparator" w:id="0">
    <w:p w:rsidR="00975D9A" w:rsidRDefault="0097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2" w:rsidRDefault="00975D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2" w:rsidRDefault="00CA5DE2">
    <w:pPr>
      <w:pStyle w:val="ae"/>
      <w:rPr>
        <w:color w:val="FFFFFF"/>
        <w:sz w:val="20"/>
        <w:szCs w:val="20"/>
      </w:rPr>
    </w:pPr>
  </w:p>
  <w:p w:rsidR="00CA5DE2" w:rsidRDefault="00CA5D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E2"/>
    <w:rsid w:val="000E67F4"/>
    <w:rsid w:val="003B6B0F"/>
    <w:rsid w:val="00975D9A"/>
    <w:rsid w:val="00CA5DE2"/>
    <w:rsid w:val="00E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2A4AB"/>
  <w15:docId w15:val="{46EAD8C4-0B8C-47D0-BB2B-42B68D9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E37799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3B6B0F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3B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m.kp.ru/online/news/5530671/" TargetMode="External"/><Relationship Id="rId18" Type="http://schemas.openxmlformats.org/officeDocument/2006/relationships/hyperlink" Target="https://103news.com/spb/364177632/" TargetMode="External"/><Relationship Id="rId26" Type="http://schemas.openxmlformats.org/officeDocument/2006/relationships/hyperlink" Target="https://103news.com/perm/364183468/" TargetMode="External"/><Relationship Id="rId39" Type="http://schemas.openxmlformats.org/officeDocument/2006/relationships/hyperlink" Target="https://kungur.bezformata.com/listnews/proizoshedshih-pozharah-po-permskomu-krayu/12367536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reduprezhdayut-o-gololeditce-6-noyabrya/123680041/" TargetMode="External"/><Relationship Id="rId34" Type="http://schemas.openxmlformats.org/officeDocument/2006/relationships/hyperlink" Target="https://ohansk.bezformata.com/listnews/pozharah-i-provedennoy-profilakticheskoy/123677431/" TargetMode="External"/><Relationship Id="rId42" Type="http://schemas.openxmlformats.org/officeDocument/2006/relationships/hyperlink" Target="https://perm.aif.ru/incidents/ochevidcy_soobshchayut_ob_obvale_pri_rabotah_na_teploseti_v_krasnokamske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920757.html" TargetMode="External"/><Relationship Id="rId17" Type="http://schemas.openxmlformats.org/officeDocument/2006/relationships/hyperlink" Target="https://vesti-perm.ru/pages/9f5e5b007a0249c390abd1fd18b521b2" TargetMode="External"/><Relationship Id="rId25" Type="http://schemas.openxmlformats.org/officeDocument/2006/relationships/hyperlink" Target="https://ru24.net/perm/364183468/" TargetMode="External"/><Relationship Id="rId33" Type="http://schemas.openxmlformats.org/officeDocument/2006/relationships/hyperlink" Target="https://ohansk-adm.ru/news/446429" TargetMode="External"/><Relationship Id="rId38" Type="http://schemas.openxmlformats.org/officeDocument/2006/relationships/hyperlink" Target="https://ocherskiy.ru/news/446414" TargetMode="External"/><Relationship Id="rId46" Type="http://schemas.openxmlformats.org/officeDocument/2006/relationships/hyperlink" Target="https://progorod59.ru/news/view/v-prikame-v-dome-vzorvalsa-gaz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ik.ru/perm/post/200367237" TargetMode="External"/><Relationship Id="rId20" Type="http://schemas.openxmlformats.org/officeDocument/2006/relationships/hyperlink" Target="https://123ru.net/incidents/364177632/" TargetMode="External"/><Relationship Id="rId29" Type="http://schemas.openxmlformats.org/officeDocument/2006/relationships/hyperlink" Target="https://www.newsko.ru/news/nk-7920664.html" TargetMode="External"/><Relationship Id="rId41" Type="http://schemas.openxmlformats.org/officeDocument/2006/relationships/hyperlink" Target="https://perm.aif.ru/incidents/pri_zemlyanyh_rabotah_v_krasnokamske_porvali_trubu_holodnogo_vodosnabzhen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manews.ru/novost/97488/" TargetMode="External"/><Relationship Id="rId24" Type="http://schemas.openxmlformats.org/officeDocument/2006/relationships/hyperlink" Target="https://www.business-class.su/news/2023/11/05/v-prikamskom-mchs-preduprezhdayut-o-gololedice-6-noyabrya" TargetMode="External"/><Relationship Id="rId32" Type="http://schemas.openxmlformats.org/officeDocument/2006/relationships/hyperlink" Target="https://admkochevo.ru/news/446431" TargetMode="External"/><Relationship Id="rId37" Type="http://schemas.openxmlformats.org/officeDocument/2006/relationships/hyperlink" Target="https://krasnokamsk.ru/dejatelnost/obshhestvennaja_bezopasnost/jedds/2023/11/05/359273/" TargetMode="External"/><Relationship Id="rId40" Type="http://schemas.openxmlformats.org/officeDocument/2006/relationships/hyperlink" Target="https://admkochevo.ru/news/446411" TargetMode="External"/><Relationship Id="rId45" Type="http://schemas.openxmlformats.org/officeDocument/2006/relationships/hyperlink" Target="https://properm.ru/news/2023-11-05/v-mchs-predupredili-permyakov-o-gololeditse-3091009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ik.ru/perm/post/200368879" TargetMode="External"/><Relationship Id="rId23" Type="http://schemas.openxmlformats.org/officeDocument/2006/relationships/hyperlink" Target="https://news-life.pro/krasnokamsk/364183468/" TargetMode="External"/><Relationship Id="rId28" Type="http://schemas.openxmlformats.org/officeDocument/2006/relationships/hyperlink" Target="https://vereshagino.bezformata.com/listnews/mchs-preduprezhdaet/123679879/" TargetMode="External"/><Relationship Id="rId36" Type="http://schemas.openxmlformats.org/officeDocument/2006/relationships/hyperlink" Target="https://ohansk-adm.ru/news/446420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smartik.ru/perm/post/200379896" TargetMode="External"/><Relationship Id="rId19" Type="http://schemas.openxmlformats.org/officeDocument/2006/relationships/hyperlink" Target="https://ru24.net/spb/364177632/" TargetMode="External"/><Relationship Id="rId31" Type="http://schemas.openxmlformats.org/officeDocument/2006/relationships/hyperlink" Target="https://ocherskiy.ru/news/446432" TargetMode="External"/><Relationship Id="rId44" Type="http://schemas.openxmlformats.org/officeDocument/2006/relationships/hyperlink" Target="https://59.ru/text/autumn/2023/11/05/72884660/?from=yanews&amp;utm_source=yxnews&amp;utm_medium=desktop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artik.ru/perm/post/200380133" TargetMode="External"/><Relationship Id="rId14" Type="http://schemas.openxmlformats.org/officeDocument/2006/relationships/hyperlink" Target="https://perm.bezformata.com/listnews/zemlyanih-rabot-povredili-truboprovod/123682476/" TargetMode="External"/><Relationship Id="rId22" Type="http://schemas.openxmlformats.org/officeDocument/2006/relationships/hyperlink" Target="https://v-kurse.ru/2023/11/05/335866" TargetMode="External"/><Relationship Id="rId27" Type="http://schemas.openxmlformats.org/officeDocument/2006/relationships/hyperlink" Target="https://123ru.net/perm/364183468/" TargetMode="External"/><Relationship Id="rId30" Type="http://schemas.openxmlformats.org/officeDocument/2006/relationships/hyperlink" Target="https://krasnokamsk.ru/dejatelnost/obshhestvennaja_bezopasnost/jedds/2023/11/05/359279/" TargetMode="External"/><Relationship Id="rId35" Type="http://schemas.openxmlformats.org/officeDocument/2006/relationships/hyperlink" Target="https://smartik.ru/perm/post/200356492" TargetMode="External"/><Relationship Id="rId43" Type="http://schemas.openxmlformats.org/officeDocument/2006/relationships/hyperlink" Target="https://mchsrf.ru/news/869190-pojarnyie-permskogo-kraya-pokorili-vyisotu-vertikalnogo-vyizova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CC2B-EF3F-454F-80F7-498DA478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2023-11-05T21:08:00Z</dcterms:modified>
</cp:coreProperties>
</file>