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CB" w:rsidRDefault="00C42CC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5CB" w:rsidRDefault="00C42CC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E55CB" w:rsidRDefault="00C42C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E55CB" w:rsidRDefault="00CE55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E55CB" w:rsidRDefault="00C42C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ноября - 06 ноября 2023 г.</w:t>
                            </w:r>
                          </w:p>
                          <w:p w:rsidR="00CE55CB" w:rsidRDefault="00C42CC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E55CB" w:rsidRDefault="00C42CC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E55CB" w:rsidRDefault="00C42CC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E55CB" w:rsidRDefault="00CE55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E55CB" w:rsidRDefault="00C42CC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ноября - 06 ноября 2023 г.</w:t>
                      </w:r>
                    </w:p>
                    <w:p w:rsidR="00CE55CB" w:rsidRDefault="00C42CC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CB" w:rsidRDefault="00C42CC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E55CB" w:rsidRDefault="00C42CC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E55CB" w:rsidRDefault="00C42CC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E55CB" w:rsidRDefault="00C42CC9">
      <w:pPr>
        <w:pStyle w:val="Base"/>
      </w:pPr>
      <w:r>
        <w:fldChar w:fldCharType="end"/>
      </w:r>
    </w:p>
    <w:p w:rsidR="00CE55CB" w:rsidRDefault="00C42CC9">
      <w:pPr>
        <w:pStyle w:val="Base"/>
      </w:pPr>
      <w:r>
        <w:br w:type="page"/>
      </w: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пожарный спас надышавшегося угарным газом мужчину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при пожаре, произошедшем из-за неосторожного курения, были спасены пять человек, сообщили в пресс-службе ГУ МЧС России по Пермскому краю.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квартире пятиэтажного дома загорелся диван из-за неосторожного курения.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пожарный спас надышавшегося угарным газом мужчину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пожарный спас мужчину, надышавшегося угарным газом. Всего</w:t>
      </w:r>
      <w:r>
        <w:rPr>
          <w:rFonts w:ascii="Times New Roman" w:hAnsi="Times New Roman" w:cs="Times New Roman"/>
          <w:sz w:val="24"/>
        </w:rPr>
        <w:t xml:space="preserve"> при пожаре, произошедшем из-за неосторожного курения, были спасены пять человек, сообщили в пресс-службе ГУ МЧС России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пожарный спас надышавшегося угарным газом мужчину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</w:t>
      </w:r>
      <w:r>
        <w:rPr>
          <w:rFonts w:ascii="Times New Roman" w:hAnsi="Times New Roman" w:cs="Times New Roman"/>
          <w:sz w:val="24"/>
        </w:rPr>
        <w:t>го при пожаре, произошедшем из-за неосторожного курения, были спасены пять человек, сообщили в пресс-службе ГУ МЧС России по Пермскому краю.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пожарный спас надышавшегося угарным</w:t>
      </w:r>
      <w:r>
        <w:rPr>
          <w:rFonts w:ascii="Times New Roman" w:hAnsi="Times New Roman" w:cs="Times New Roman"/>
          <w:b/>
          <w:sz w:val="24"/>
        </w:rPr>
        <w:t xml:space="preserve"> газом мужчину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при пожаре, произошедшем из-за неосторожного курения, были спасены пять человек, сообщили в пресс-службе ГУ МЧС России по Пермскому краю.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о</w:t>
      </w:r>
      <w:r>
        <w:rPr>
          <w:rFonts w:ascii="Times New Roman" w:hAnsi="Times New Roman" w:cs="Times New Roman"/>
          <w:b/>
          <w:sz w:val="24"/>
        </w:rPr>
        <w:t>гнеборцы спасли 5 человек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ложитесь в постель с сигаретой;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бросайте непогашенные спички, окурки;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из огня 5 человек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Пермского края.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сильно задымленной комнате на полу обнаружили мужчину в бессознательном состоянии с признаками отравления продуктами горения. Мы немедленно эвакуировали его из зоны опасных факторов пожара и спустившись на лестничную клетку этажом ниже.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«Лишь бы спасти»: Пермский пожарный откачал надышавшегося угарным газом мужчину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пожаре в Перми огнеборцы спасли 5 человек</w:t>
      </w:r>
    </w:p>
    <w:p w:rsidR="00CE55CB" w:rsidRPr="007F6716" w:rsidRDefault="00C42CC9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Утром 4 ноября в одной из пятиэтажек по улице Космонавта Леонова загорелся диван.</w:t>
      </w:r>
      <w:r>
        <w:rPr>
          <w:rFonts w:ascii="Times New Roman" w:hAnsi="Times New Roman" w:cs="Times New Roman"/>
          <w:sz w:val="24"/>
        </w:rPr>
        <w:t xml:space="preserve"> Хозяева квартиры пытались сами потушить огонь, но после неудачных попыток вызвали пожарных.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</w:t>
        </w:r>
        <w:r w:rsidRPr="007F6716">
          <w:rPr>
            <w:rStyle w:val="a5"/>
            <w:rFonts w:ascii="Times New Roman" w:hAnsi="Times New Roman" w:cs="Times New Roman"/>
            <w:sz w:val="24"/>
            <w:lang w:val="en-US"/>
          </w:rPr>
          <w:t>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CE55CB" w:rsidRPr="007F6716" w:rsidRDefault="00CE55CB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CE55CB" w:rsidRPr="007F6716" w:rsidRDefault="00C42CC9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ЧП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ДТП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Пермь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- Mon Nov 06 2023 14:00:05 GMT+0300 (Moscow Standard Time)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</w:t>
      </w:r>
      <w:r>
        <w:rPr>
          <w:rFonts w:ascii="Times New Roman" w:hAnsi="Times New Roman" w:cs="Times New Roman"/>
          <w:sz w:val="24"/>
        </w:rPr>
        <w:t xml:space="preserve">МЧС Пермского края. 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ходе разведки звеном газодымозащитной службы был обнаружен мужчина без признаков жизни, был вынесен на улицу и незамедлительно передан бригаде скорой медицинской помощи»,- написали в пресс-службе.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сутки в Прикамье произошло семь пожаров, 4 из них — в краевой столице. По словам представителей пресс-службы ГУ МЧС по Пермском</w:t>
      </w:r>
      <w:r>
        <w:rPr>
          <w:rFonts w:ascii="Times New Roman" w:hAnsi="Times New Roman" w:cs="Times New Roman"/>
          <w:sz w:val="24"/>
        </w:rPr>
        <w:t xml:space="preserve">у краю, основной причиной пожара стало неосторожное обращение с огнем.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сутки в Прикамье произошло семь пожаров, 4 из них — в краевой столиц</w:t>
      </w:r>
      <w:r>
        <w:rPr>
          <w:rFonts w:ascii="Times New Roman" w:hAnsi="Times New Roman" w:cs="Times New Roman"/>
          <w:sz w:val="24"/>
        </w:rPr>
        <w:t xml:space="preserve">е. По словам представителей пресс-службы ГУ МЧС по Пермскому краю, основной причиной пожара стало неосторожное обращение с огнем.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сутки в При</w:t>
      </w:r>
      <w:r>
        <w:rPr>
          <w:rFonts w:ascii="Times New Roman" w:hAnsi="Times New Roman" w:cs="Times New Roman"/>
          <w:sz w:val="24"/>
        </w:rPr>
        <w:t xml:space="preserve">камье произошло семь пожаров, 4 из них — в краевой столице. По словам представителей пресс-службы ГУ МЧС по Пермскому краю, основной причиной пожара стало неосторожное обращение с огнем.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за сутки в Прикамье произошло семь пожаров, 4 из них — в краевой столице. По словам представителей пресс-службы ГУ МЧС по Пермскому краю, основной причиной пожара стало неосторожное обращение с огнем.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сутки в Прикамье произошло семь пожаров, 4 из них — в краевой столице. По словам представителей пресс-службы ГУ МЧС по Пермскому краю, о</w:t>
      </w:r>
      <w:r>
        <w:rPr>
          <w:rFonts w:ascii="Times New Roman" w:hAnsi="Times New Roman" w:cs="Times New Roman"/>
          <w:sz w:val="24"/>
        </w:rPr>
        <w:t xml:space="preserve">сновной причиной пожара стало неосторожное обращение с огнем.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представителей пресс-службы ГУ МЧС по Пермскому краю, основной </w:t>
      </w:r>
      <w:r>
        <w:rPr>
          <w:rFonts w:ascii="Times New Roman" w:hAnsi="Times New Roman" w:cs="Times New Roman"/>
          <w:sz w:val="24"/>
        </w:rPr>
        <w:t>причиной пожара стало неосторожное обращение с огнем.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читатели «Царьграда»!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Присоединяйтесь к нам в социальных сетях «ВКонтакте» и «Одноклассники», а также подписывайтесь на наш телеграм-канал.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Царьград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заживо сгорел мужчина</w:t>
      </w:r>
    </w:p>
    <w:p w:rsidR="00CE55CB" w:rsidRPr="007F6716" w:rsidRDefault="00C42CC9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Всего за сутки в Прикамье произошло семь пожаров, 4 из них — в краевой столице. По словам представителей пресс-службы ГУ МЧС по Пермскому кра</w:t>
      </w:r>
      <w:r>
        <w:rPr>
          <w:rFonts w:ascii="Times New Roman" w:hAnsi="Times New Roman" w:cs="Times New Roman"/>
          <w:sz w:val="24"/>
        </w:rPr>
        <w:t xml:space="preserve">ю, основной причиной пожара стало неосторожное обращение с огнем. </w:t>
      </w:r>
      <w:hyperlink r:id="rId23" w:history="1">
        <w:r w:rsidRPr="007F6716">
          <w:rPr>
            <w:rStyle w:val="a5"/>
            <w:rFonts w:ascii="Times New Roman" w:hAnsi="Times New Roman" w:cs="Times New Roman"/>
            <w:sz w:val="24"/>
            <w:lang w:val="en-US"/>
          </w:rPr>
          <w:t>Russia24.pro -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CE55CB" w:rsidRPr="007F6716" w:rsidRDefault="00CE55CB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CE55CB" w:rsidRPr="007F6716" w:rsidRDefault="00C42CC9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В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курсе</w:t>
      </w:r>
      <w:r w:rsidRPr="007F6716">
        <w:rPr>
          <w:rFonts w:ascii="Times New Roman" w:hAnsi="Times New Roman" w:cs="Times New Roman"/>
          <w:b/>
          <w:sz w:val="24"/>
          <w:lang w:val="en-US"/>
        </w:rPr>
        <w:t>.</w:t>
      </w:r>
      <w:r>
        <w:rPr>
          <w:rFonts w:ascii="Times New Roman" w:hAnsi="Times New Roman" w:cs="Times New Roman"/>
          <w:b/>
          <w:sz w:val="24"/>
        </w:rPr>
        <w:t>ру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| </w:t>
      </w:r>
      <w:r>
        <w:rPr>
          <w:rFonts w:ascii="Times New Roman" w:hAnsi="Times New Roman" w:cs="Times New Roman"/>
          <w:b/>
          <w:sz w:val="24"/>
        </w:rPr>
        <w:t>Новости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Перми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- Mon Nov 06 2023 13:33:47 GMT+0300 (Moscow Standard Time)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Смертельное ЧП произошло вече</w:t>
      </w:r>
      <w:r>
        <w:rPr>
          <w:rFonts w:ascii="Times New Roman" w:hAnsi="Times New Roman" w:cs="Times New Roman"/>
          <w:sz w:val="24"/>
        </w:rPr>
        <w:t>ром 5 ноября в частном доме на ул. Достоевского, сообщает пресс-служба ГУ МЧС по Пермскому краю.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пожарных самостоятельно выбрались из горящего дома 2 человека.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данным Пермского ЦГМС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 человек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Пермского края.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ходе разведки звеном газодымозащитной службы был обнаружен мужчина без признаков жизни, б</w:t>
      </w:r>
      <w:r>
        <w:rPr>
          <w:rFonts w:ascii="Times New Roman" w:hAnsi="Times New Roman" w:cs="Times New Roman"/>
          <w:sz w:val="24"/>
        </w:rPr>
        <w:t xml:space="preserve">ыл вынесен на улицу и незамедлителтно передан бригаде скорой медицинской помощи»,- написали в пресс-службе.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Прогнозируются неблагоприятные явления погоды.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</w:t>
      </w:r>
      <w:r>
        <w:rPr>
          <w:rFonts w:ascii="Times New Roman" w:hAnsi="Times New Roman" w:cs="Times New Roman"/>
          <w:sz w:val="24"/>
        </w:rPr>
        <w:t xml:space="preserve">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 ноября ожидаю</w:t>
      </w:r>
      <w:r>
        <w:rPr>
          <w:rFonts w:ascii="Times New Roman" w:hAnsi="Times New Roman" w:cs="Times New Roman"/>
          <w:b/>
          <w:sz w:val="24"/>
        </w:rPr>
        <w:t>тся неблагоприятные метеорологические явления.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</w:t>
      </w:r>
      <w:r>
        <w:rPr>
          <w:rFonts w:ascii="Times New Roman" w:hAnsi="Times New Roman" w:cs="Times New Roman"/>
          <w:sz w:val="24"/>
        </w:rPr>
        <w:t xml:space="preserve">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центре Перми сгорел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настоящее время сотрудниками надзорной деятельности и профилактической работы проводятся проверочные мероприятия, обстоятельства, и причина пожара устанавливаются, - сообщили в пресс-службе ГУ МЧС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Красное зарево в небе над Россией: Что вызвало мощнейшее полярное сияние и почему все боятся супервспышки на Солнце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Солнце сейчас находится близко к пику своей активности. Пик ожидается в 202</w:t>
      </w:r>
      <w:r>
        <w:rPr>
          <w:rFonts w:ascii="Times New Roman" w:hAnsi="Times New Roman" w:cs="Times New Roman"/>
          <w:sz w:val="24"/>
        </w:rPr>
        <w:t xml:space="preserve">4-2025 годах.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Красное зарево в небе над Россией: Что вызвало мощнейшее полярное сияние и почему все боятся супервспышки на Солнце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Солнце сейчас находитс</w:t>
      </w:r>
      <w:r>
        <w:rPr>
          <w:rFonts w:ascii="Times New Roman" w:hAnsi="Times New Roman" w:cs="Times New Roman"/>
          <w:sz w:val="24"/>
        </w:rPr>
        <w:t xml:space="preserve">я близко к пику своей активности. Пик ожидается в 2024-2025 годах.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Красное зарево в небе над Россией: Что вызвало мощнейшее полярное сияние и почему все боятся супервспышки на Солнце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>
        <w:rPr>
          <w:rFonts w:ascii="Times New Roman" w:hAnsi="Times New Roman" w:cs="Times New Roman"/>
          <w:sz w:val="24"/>
        </w:rPr>
        <w:t>: ГУ МЧС по Пермскому краю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Солнце сейчас находится близко к пику своей активности. Пик ожидается в 2024-2025 годах.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Красное зарево в небе над Россией: Что вызвало мощнейшее полярное </w:t>
      </w:r>
      <w:r>
        <w:rPr>
          <w:rFonts w:ascii="Times New Roman" w:hAnsi="Times New Roman" w:cs="Times New Roman"/>
          <w:b/>
          <w:sz w:val="24"/>
        </w:rPr>
        <w:t>сияние и почему все боятся супервспышки на Солнце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Солнце сейчас находится близко к пику своей активности. Пик ожидается в 2024-2025 годах.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</w:t>
      </w:r>
      <w:r>
        <w:rPr>
          <w:rFonts w:ascii="Times New Roman" w:hAnsi="Times New Roman" w:cs="Times New Roman"/>
          <w:b/>
          <w:sz w:val="24"/>
        </w:rPr>
        <w:t>ожарах за сутки 05.11.2023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из огня 5 человек</w:t>
      </w:r>
    </w:p>
    <w:p w:rsidR="00CE55CB" w:rsidRPr="007F6716" w:rsidRDefault="00C42CC9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Кирилл Логинов, начальник караула 2 ПСЧ 10 ПСО ГУ МЧС России по Пермскому краю, рассказал, что он с напарником обнаружи</w:t>
      </w:r>
      <w:r>
        <w:rPr>
          <w:rFonts w:ascii="Times New Roman" w:hAnsi="Times New Roman" w:cs="Times New Roman"/>
          <w:sz w:val="24"/>
        </w:rPr>
        <w:t xml:space="preserve">ли в сильно задымленной комнате на полу мужчину без сознания.  </w:t>
      </w:r>
      <w:hyperlink r:id="rId35" w:history="1">
        <w:r w:rsidRPr="007F6716">
          <w:rPr>
            <w:rStyle w:val="a5"/>
            <w:rFonts w:ascii="Times New Roman" w:hAnsi="Times New Roman" w:cs="Times New Roman"/>
            <w:sz w:val="24"/>
            <w:lang w:val="en-US"/>
          </w:rPr>
          <w:t>Properm.ru</w:t>
        </w:r>
      </w:hyperlink>
    </w:p>
    <w:p w:rsidR="00CE55CB" w:rsidRPr="007F6716" w:rsidRDefault="00CE55CB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CE55CB" w:rsidRPr="007F6716" w:rsidRDefault="00C42CC9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МЧС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России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Пермскому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краю</w:t>
      </w:r>
      <w:r w:rsidRPr="007F6716">
        <w:rPr>
          <w:rFonts w:ascii="Times New Roman" w:hAnsi="Times New Roman" w:cs="Times New Roman"/>
          <w:b/>
          <w:sz w:val="24"/>
          <w:lang w:val="en-US"/>
        </w:rPr>
        <w:t xml:space="preserve"> - Mon Nov 06 2023 11:31:16 GMT+0300 (Moscow Stan</w:t>
      </w:r>
      <w:r w:rsidRPr="007F6716">
        <w:rPr>
          <w:rFonts w:ascii="Times New Roman" w:hAnsi="Times New Roman" w:cs="Times New Roman"/>
          <w:b/>
          <w:sz w:val="24"/>
          <w:lang w:val="en-US"/>
        </w:rPr>
        <w:t>dard Time)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в гости к МЧС России! </w:t>
      </w:r>
      <w:r>
        <w:rPr>
          <w:rFonts w:ascii="Times New Roman" w:hAnsi="Times New Roman" w:cs="Times New Roman"/>
          <w:sz w:val="24"/>
        </w:rPr>
        <w:t>🚒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гостях у огнеборцев часто бывают дети, особенно в период безопасных каникул </w:t>
      </w:r>
      <w:r>
        <w:rPr>
          <w:rFonts w:ascii="Times New Roman" w:hAnsi="Times New Roman" w:cs="Times New Roman"/>
          <w:sz w:val="24"/>
        </w:rPr>
        <w:t>😉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👨</w:t>
      </w:r>
      <w:r>
        <w:rPr>
          <w:rFonts w:ascii="Times New Roman" w:hAnsi="Times New Roman" w:cs="Times New Roman"/>
          <w:sz w:val="24"/>
        </w:rPr>
        <w:t>‍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Сотрудники МЧС России регулярно проводят для малышей и взрослых увлекательные экскурсии в пожарно-спасательных частях, пока</w:t>
      </w:r>
      <w:r>
        <w:rPr>
          <w:rFonts w:ascii="Times New Roman" w:hAnsi="Times New Roman" w:cs="Times New Roman"/>
          <w:sz w:val="24"/>
        </w:rPr>
        <w:t xml:space="preserve">зывают технику и оборудование.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</w:t>
      </w:r>
      <w:r>
        <w:rPr>
          <w:rFonts w:ascii="Times New Roman" w:hAnsi="Times New Roman" w:cs="Times New Roman"/>
          <w:sz w:val="24"/>
        </w:rPr>
        <w:t>извещатели.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5 ноября в частном доме от огня пог</w:t>
      </w:r>
      <w:r>
        <w:rPr>
          <w:rFonts w:ascii="Times New Roman" w:hAnsi="Times New Roman" w:cs="Times New Roman"/>
          <w:b/>
          <w:sz w:val="24"/>
        </w:rPr>
        <w:t>иб мужчина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Мужчина погиб от огня в частном доме на улице Достоевского в Перми 5 ноября, рассказали в МЧС по Пермскому краю. 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огнеборцам в 21.46. К месту вызова прибыли 22 пожарных на пяти машинах.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</w:t>
      </w:r>
      <w:r>
        <w:rPr>
          <w:rFonts w:ascii="Times New Roman" w:hAnsi="Times New Roman" w:cs="Times New Roman"/>
          <w:sz w:val="24"/>
        </w:rPr>
        <w:t xml:space="preserve">емя обнаружить пожар на ранней стадии очень сложно.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ноября 2023 года)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Сайт</w:t>
        </w:r>
        <w:r>
          <w:rPr>
            <w:rStyle w:val="a5"/>
            <w:rFonts w:ascii="Times New Roman" w:hAnsi="Times New Roman" w:cs="Times New Roman"/>
            <w:sz w:val="24"/>
          </w:rPr>
          <w:t> Очерского городского округа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Постояльцы санатория в Краснокамске Прикамья возмущены отсутствием воды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 во время проведения земляных работ был повреждён трубопровод. 5 ноября на место приезжала оперативная группа от регионального МЧС и замначальника </w:t>
      </w:r>
      <w:r>
        <w:rPr>
          <w:rFonts w:ascii="Times New Roman" w:hAnsi="Times New Roman" w:cs="Times New Roman"/>
          <w:sz w:val="24"/>
        </w:rPr>
        <w:t xml:space="preserve">ГУ МЧС России по Пермскому краю Денис Говоров.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CE55CB" w:rsidRDefault="00C4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огнеборцы спасли 5 человек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</w:t>
      </w:r>
      <w:r>
        <w:rPr>
          <w:rFonts w:ascii="Times New Roman" w:hAnsi="Times New Roman" w:cs="Times New Roman"/>
          <w:sz w:val="24"/>
        </w:rPr>
        <w:t>и по Пермскому краю напоминает: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ложитесь в постель с сигаретой;</w:t>
      </w:r>
    </w:p>
    <w:p w:rsidR="00CE55CB" w:rsidRDefault="00C4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бросайте непогашенные спички, окурки;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CE55CB" w:rsidRDefault="00CE55CB">
      <w:pPr>
        <w:pStyle w:val="aff4"/>
        <w:rPr>
          <w:rFonts w:ascii="Times New Roman" w:hAnsi="Times New Roman" w:cs="Times New Roman"/>
          <w:sz w:val="24"/>
        </w:rPr>
      </w:pPr>
    </w:p>
    <w:p w:rsidR="007F6716" w:rsidRDefault="007F6716" w:rsidP="007F6716">
      <w:pPr>
        <w:spacing w:before="100" w:beforeAutospacing="1" w:after="100" w:afterAutospacing="1"/>
        <w:jc w:val="left"/>
        <w:outlineLvl w:val="0"/>
        <w:rPr>
          <w:color w:val="5B9BD5" w:themeColor="accent5"/>
        </w:rPr>
      </w:pPr>
      <w:r>
        <w:t xml:space="preserve">В Перми огнеборцы спасли 5 человек на пожаре </w:t>
      </w:r>
      <w:r w:rsidRPr="003E6585">
        <w:rPr>
          <w:color w:val="5B9BD5" w:themeColor="accent5"/>
        </w:rPr>
        <w:t>https://vk.com/wall-69295870_1557708?ysclid=lon9p3zpdj87059909</w:t>
      </w:r>
    </w:p>
    <w:p w:rsidR="007F6716" w:rsidRPr="007F6716" w:rsidRDefault="007F6716" w:rsidP="007F6716">
      <w:pPr>
        <w:pStyle w:val="1"/>
        <w:jc w:val="left"/>
        <w:rPr>
          <w:b w:val="0"/>
          <w:color w:val="5B9BD5" w:themeColor="accent5"/>
          <w:sz w:val="24"/>
          <w:szCs w:val="24"/>
          <w:lang w:val="ru-RU"/>
        </w:rPr>
      </w:pPr>
      <w:r w:rsidRPr="007F6716">
        <w:rPr>
          <w:b w:val="0"/>
          <w:sz w:val="24"/>
          <w:szCs w:val="24"/>
          <w:lang w:val="ru-RU"/>
        </w:rPr>
        <w:t xml:space="preserve">В выходные в Перми пожарные спасли 5 человек из горящей квартиры </w:t>
      </w:r>
      <w:r w:rsidRPr="003E6585">
        <w:rPr>
          <w:b w:val="0"/>
          <w:color w:val="5B9BD5" w:themeColor="accent5"/>
          <w:sz w:val="24"/>
          <w:szCs w:val="24"/>
        </w:rPr>
        <w:t>https</w:t>
      </w:r>
      <w:r w:rsidRPr="007F6716">
        <w:rPr>
          <w:b w:val="0"/>
          <w:color w:val="5B9BD5" w:themeColor="accent5"/>
          <w:sz w:val="24"/>
          <w:szCs w:val="24"/>
          <w:lang w:val="ru-RU"/>
        </w:rPr>
        <w:t>://</w:t>
      </w:r>
      <w:r w:rsidRPr="003E6585">
        <w:rPr>
          <w:b w:val="0"/>
          <w:color w:val="5B9BD5" w:themeColor="accent5"/>
          <w:sz w:val="24"/>
          <w:szCs w:val="24"/>
        </w:rPr>
        <w:t>vetta</w:t>
      </w:r>
      <w:r w:rsidRPr="007F6716">
        <w:rPr>
          <w:b w:val="0"/>
          <w:color w:val="5B9BD5" w:themeColor="accent5"/>
          <w:sz w:val="24"/>
          <w:szCs w:val="24"/>
          <w:lang w:val="ru-RU"/>
        </w:rPr>
        <w:t>.</w:t>
      </w:r>
      <w:r w:rsidRPr="003E6585">
        <w:rPr>
          <w:b w:val="0"/>
          <w:color w:val="5B9BD5" w:themeColor="accent5"/>
          <w:sz w:val="24"/>
          <w:szCs w:val="24"/>
        </w:rPr>
        <w:t>tv</w:t>
      </w:r>
      <w:r w:rsidRPr="007F6716">
        <w:rPr>
          <w:b w:val="0"/>
          <w:color w:val="5B9BD5" w:themeColor="accent5"/>
          <w:sz w:val="24"/>
          <w:szCs w:val="24"/>
          <w:lang w:val="ru-RU"/>
        </w:rPr>
        <w:t>/</w:t>
      </w:r>
      <w:r w:rsidRPr="003E6585">
        <w:rPr>
          <w:b w:val="0"/>
          <w:color w:val="5B9BD5" w:themeColor="accent5"/>
          <w:sz w:val="24"/>
          <w:szCs w:val="24"/>
        </w:rPr>
        <w:t>news</w:t>
      </w:r>
      <w:r w:rsidRPr="007F6716">
        <w:rPr>
          <w:b w:val="0"/>
          <w:color w:val="5B9BD5" w:themeColor="accent5"/>
          <w:sz w:val="24"/>
          <w:szCs w:val="24"/>
          <w:lang w:val="ru-RU"/>
        </w:rPr>
        <w:t>/</w:t>
      </w:r>
      <w:r w:rsidRPr="003E6585">
        <w:rPr>
          <w:b w:val="0"/>
          <w:color w:val="5B9BD5" w:themeColor="accent5"/>
          <w:sz w:val="24"/>
          <w:szCs w:val="24"/>
        </w:rPr>
        <w:t>incidents</w:t>
      </w:r>
      <w:r w:rsidRPr="007F6716">
        <w:rPr>
          <w:b w:val="0"/>
          <w:color w:val="5B9BD5" w:themeColor="accent5"/>
          <w:sz w:val="24"/>
          <w:szCs w:val="24"/>
          <w:lang w:val="ru-RU"/>
        </w:rPr>
        <w:t>/</w:t>
      </w:r>
      <w:r w:rsidRPr="003E6585">
        <w:rPr>
          <w:b w:val="0"/>
          <w:color w:val="5B9BD5" w:themeColor="accent5"/>
          <w:sz w:val="24"/>
          <w:szCs w:val="24"/>
        </w:rPr>
        <w:t>v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vykhodnye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v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permi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pozharnye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spasli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-5-</w:t>
      </w:r>
      <w:r w:rsidRPr="003E6585">
        <w:rPr>
          <w:b w:val="0"/>
          <w:color w:val="5B9BD5" w:themeColor="accent5"/>
          <w:sz w:val="24"/>
          <w:szCs w:val="24"/>
        </w:rPr>
        <w:t>chelovek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iz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goryashchey</w:t>
      </w:r>
      <w:r w:rsidRPr="007F6716">
        <w:rPr>
          <w:b w:val="0"/>
          <w:color w:val="5B9BD5" w:themeColor="accent5"/>
          <w:sz w:val="24"/>
          <w:szCs w:val="24"/>
          <w:lang w:val="ru-RU"/>
        </w:rPr>
        <w:t>-</w:t>
      </w:r>
      <w:r w:rsidRPr="003E6585">
        <w:rPr>
          <w:b w:val="0"/>
          <w:color w:val="5B9BD5" w:themeColor="accent5"/>
          <w:sz w:val="24"/>
          <w:szCs w:val="24"/>
        </w:rPr>
        <w:t>kvartiry</w:t>
      </w:r>
      <w:r w:rsidRPr="007F6716">
        <w:rPr>
          <w:b w:val="0"/>
          <w:color w:val="5B9BD5" w:themeColor="accent5"/>
          <w:sz w:val="24"/>
          <w:szCs w:val="24"/>
          <w:lang w:val="ru-RU"/>
        </w:rPr>
        <w:t>/?</w:t>
      </w:r>
      <w:r w:rsidRPr="003E6585">
        <w:rPr>
          <w:b w:val="0"/>
          <w:color w:val="5B9BD5" w:themeColor="accent5"/>
          <w:sz w:val="24"/>
          <w:szCs w:val="24"/>
        </w:rPr>
        <w:t>ysclid</w:t>
      </w:r>
      <w:r w:rsidRPr="007F6716">
        <w:rPr>
          <w:b w:val="0"/>
          <w:color w:val="5B9BD5" w:themeColor="accent5"/>
          <w:sz w:val="24"/>
          <w:szCs w:val="24"/>
          <w:lang w:val="ru-RU"/>
        </w:rPr>
        <w:t>=</w:t>
      </w:r>
      <w:r w:rsidRPr="003E6585">
        <w:rPr>
          <w:b w:val="0"/>
          <w:color w:val="5B9BD5" w:themeColor="accent5"/>
          <w:sz w:val="24"/>
          <w:szCs w:val="24"/>
        </w:rPr>
        <w:t>lon</w:t>
      </w:r>
      <w:r w:rsidRPr="007F6716">
        <w:rPr>
          <w:b w:val="0"/>
          <w:color w:val="5B9BD5" w:themeColor="accent5"/>
          <w:sz w:val="24"/>
          <w:szCs w:val="24"/>
          <w:lang w:val="ru-RU"/>
        </w:rPr>
        <w:t>9</w:t>
      </w:r>
      <w:r w:rsidRPr="003E6585">
        <w:rPr>
          <w:b w:val="0"/>
          <w:color w:val="5B9BD5" w:themeColor="accent5"/>
          <w:sz w:val="24"/>
          <w:szCs w:val="24"/>
        </w:rPr>
        <w:t>qigxo</w:t>
      </w:r>
      <w:r w:rsidRPr="007F6716">
        <w:rPr>
          <w:b w:val="0"/>
          <w:color w:val="5B9BD5" w:themeColor="accent5"/>
          <w:sz w:val="24"/>
          <w:szCs w:val="24"/>
          <w:lang w:val="ru-RU"/>
        </w:rPr>
        <w:t>2821521041</w:t>
      </w:r>
    </w:p>
    <w:p w:rsidR="00CE55CB" w:rsidRDefault="00CE55C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CE55CB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C9" w:rsidRDefault="00C42CC9">
      <w:r>
        <w:separator/>
      </w:r>
    </w:p>
  </w:endnote>
  <w:endnote w:type="continuationSeparator" w:id="0">
    <w:p w:rsidR="00C42CC9" w:rsidRDefault="00C4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CB" w:rsidRDefault="00C42C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55CB" w:rsidRDefault="00CE55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E55CB" w:rsidRDefault="00C42CC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8E24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C9" w:rsidRDefault="00C42CC9">
      <w:r>
        <w:separator/>
      </w:r>
    </w:p>
  </w:footnote>
  <w:footnote w:type="continuationSeparator" w:id="0">
    <w:p w:rsidR="00C42CC9" w:rsidRDefault="00C4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CB" w:rsidRDefault="00C42CC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CB" w:rsidRDefault="00CE55CB">
    <w:pPr>
      <w:pStyle w:val="ae"/>
      <w:rPr>
        <w:color w:val="FFFFFF"/>
        <w:sz w:val="20"/>
        <w:szCs w:val="20"/>
      </w:rPr>
    </w:pPr>
  </w:p>
  <w:p w:rsidR="00CE55CB" w:rsidRDefault="00CE55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CB"/>
    <w:rsid w:val="007F6716"/>
    <w:rsid w:val="008E24E5"/>
    <w:rsid w:val="00C42CC9"/>
    <w:rsid w:val="00C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2523B0-2513-4D81-9958-F7FBF3FB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zhare-v-permi-ognebortci-spasli/123706677/" TargetMode="External"/><Relationship Id="rId18" Type="http://schemas.openxmlformats.org/officeDocument/2006/relationships/hyperlink" Target="https://ru24.net/perm/364240394/" TargetMode="External"/><Relationship Id="rId26" Type="http://schemas.openxmlformats.org/officeDocument/2006/relationships/hyperlink" Target="https://v-kurse.ru/2023/11/06/335896" TargetMode="External"/><Relationship Id="rId39" Type="http://schemas.openxmlformats.org/officeDocument/2006/relationships/hyperlink" Target="https://admkochevo.ru/news/44644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sian.city/perm/364240394/" TargetMode="External"/><Relationship Id="rId34" Type="http://schemas.openxmlformats.org/officeDocument/2006/relationships/hyperlink" Target="https://kungur.bezformata.com/listnews/mchs-informiruet-o-pozharah-za-sutki/123698495/" TargetMode="External"/><Relationship Id="rId42" Type="http://schemas.openxmlformats.org/officeDocument/2006/relationships/hyperlink" Target="https://mchsrf.ru/news/869292-na-pojare-v-permi-ognebortsyi-spasli-5-chelovek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03news.com/perm/364274606/" TargetMode="External"/><Relationship Id="rId17" Type="http://schemas.openxmlformats.org/officeDocument/2006/relationships/hyperlink" Target="https://123ru.net/perm/364240394/" TargetMode="External"/><Relationship Id="rId25" Type="http://schemas.openxmlformats.org/officeDocument/2006/relationships/hyperlink" Target="https://vereshagino.bezformata.com/listnews/po-dannim-permskogo-tcgms/123700274/" TargetMode="External"/><Relationship Id="rId33" Type="http://schemas.openxmlformats.org/officeDocument/2006/relationships/hyperlink" Target="https://ru24.net/kaliningrad/364254666/" TargetMode="External"/><Relationship Id="rId38" Type="http://schemas.openxmlformats.org/officeDocument/2006/relationships/hyperlink" Target="https://perm.aif.ru/incidents/v_permi_5_noyabrya_v_chastnom_dome_ot_ognya_pogib_muzhchina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martik.ru/perm/post/200414960" TargetMode="External"/><Relationship Id="rId20" Type="http://schemas.openxmlformats.org/officeDocument/2006/relationships/hyperlink" Target="https://103news.com/perm/364240394/" TargetMode="External"/><Relationship Id="rId29" Type="http://schemas.openxmlformats.org/officeDocument/2006/relationships/hyperlink" Target="https://www.perm.kp.ru/online/news/5531193/" TargetMode="External"/><Relationship Id="rId41" Type="http://schemas.openxmlformats.org/officeDocument/2006/relationships/hyperlink" Target="https://perm.aif.ru/society/home/postoyalcy_sanatoriya_v_krasnokamske_prikamya_vozmushcheny_otsutstviem_vo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perm/364274606/" TargetMode="External"/><Relationship Id="rId24" Type="http://schemas.openxmlformats.org/officeDocument/2006/relationships/hyperlink" Target="https://smartik.ru/perm/post/200413312" TargetMode="External"/><Relationship Id="rId32" Type="http://schemas.openxmlformats.org/officeDocument/2006/relationships/hyperlink" Target="https://103news.com/kaliningrad/364254666/" TargetMode="External"/><Relationship Id="rId37" Type="http://schemas.openxmlformats.org/officeDocument/2006/relationships/hyperlink" Target="https://krasnokamsk.ru/dejatelnost/obshhestvennaja_bezopasnost/jedds/2023/11/06/359282/" TargetMode="External"/><Relationship Id="rId40" Type="http://schemas.openxmlformats.org/officeDocument/2006/relationships/hyperlink" Target="https://ocherskiy.ru/news/44644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daily/27577/4847567/" TargetMode="External"/><Relationship Id="rId23" Type="http://schemas.openxmlformats.org/officeDocument/2006/relationships/hyperlink" Target="https://russia24.pro/perm/364240394/" TargetMode="External"/><Relationship Id="rId28" Type="http://schemas.openxmlformats.org/officeDocument/2006/relationships/hyperlink" Target="https://ocherskiy.ru/news/446452" TargetMode="External"/><Relationship Id="rId36" Type="http://schemas.openxmlformats.org/officeDocument/2006/relationships/hyperlink" Target="https://smartik.ru/perm/post/200407024" TargetMode="External"/><Relationship Id="rId10" Type="http://schemas.openxmlformats.org/officeDocument/2006/relationships/hyperlink" Target="https://smi2.ru/article/147082327" TargetMode="External"/><Relationship Id="rId19" Type="http://schemas.openxmlformats.org/officeDocument/2006/relationships/hyperlink" Target="https://news-life.pro/perm-krai/364240394/" TargetMode="External"/><Relationship Id="rId31" Type="http://schemas.openxmlformats.org/officeDocument/2006/relationships/hyperlink" Target="https://123ru.net/kaliningrad/364254666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.news/news/1052701368" TargetMode="External"/><Relationship Id="rId14" Type="http://schemas.openxmlformats.org/officeDocument/2006/relationships/hyperlink" Target="https://v-kurse.ru/2023/11/06/335907" TargetMode="External"/><Relationship Id="rId22" Type="http://schemas.openxmlformats.org/officeDocument/2006/relationships/hyperlink" Target="https://perm.tsargrad.tv/news/na-pozhare-v-centre-permi-zazhivo-sgorel-muzhchina_902870" TargetMode="External"/><Relationship Id="rId27" Type="http://schemas.openxmlformats.org/officeDocument/2006/relationships/hyperlink" Target="https://admkochevo.ru/news/446457" TargetMode="External"/><Relationship Id="rId30" Type="http://schemas.openxmlformats.org/officeDocument/2006/relationships/hyperlink" Target="https://news-life.pro/kaliningrad/364254666/" TargetMode="External"/><Relationship Id="rId35" Type="http://schemas.openxmlformats.org/officeDocument/2006/relationships/hyperlink" Target="https://properm.ru/news/2023-11-06/v-permi-pozharnye-spasli-iz-ognya-5-chelovek-3091164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13D2-AB1D-4E85-8122-9471FC67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2023-11-07T02:58:00Z</dcterms:modified>
</cp:coreProperties>
</file>