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BD" w:rsidRDefault="00D7276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FBD" w:rsidRDefault="00D7276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D7FBD" w:rsidRDefault="00D727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D7FBD" w:rsidRDefault="00CD7FB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D7FBD" w:rsidRDefault="00D727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ноября - 08 ноября 2023 г.</w:t>
                            </w:r>
                          </w:p>
                          <w:p w:rsidR="00CD7FBD" w:rsidRDefault="00D7276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D7FBD" w:rsidRDefault="00D7276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D7FBD" w:rsidRDefault="00D7276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D7FBD" w:rsidRDefault="00CD7FB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D7FBD" w:rsidRDefault="00D7276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ноября - 08 ноября 2023 г.</w:t>
                      </w:r>
                    </w:p>
                    <w:p w:rsidR="00CD7FBD" w:rsidRDefault="00D7276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FBD" w:rsidRDefault="00D7276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D7FBD" w:rsidRDefault="00D7276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D7FBD" w:rsidRDefault="00D7276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D7FBD" w:rsidRDefault="00D72765">
      <w:pPr>
        <w:pStyle w:val="Base"/>
      </w:pPr>
      <w:r>
        <w:fldChar w:fldCharType="end"/>
      </w:r>
    </w:p>
    <w:p w:rsidR="00CD7FBD" w:rsidRDefault="00D72765">
      <w:pPr>
        <w:pStyle w:val="Base"/>
      </w:pPr>
      <w:r>
        <w:br w:type="page"/>
      </w: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России по Пермскому краю - Tue Nov 07 2023 16:19:07 GMT+0300 (Moscow Standard Time)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👏</w:t>
      </w:r>
      <w:r>
        <w:rPr>
          <w:rFonts w:ascii="Times New Roman" w:hAnsi="Times New Roman" w:cs="Times New Roman"/>
          <w:sz w:val="24"/>
        </w:rPr>
        <w:t xml:space="preserve"> Губахинские огнеборцы спасли на пожаре человека 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🔥</w:t>
      </w:r>
      <w:r>
        <w:rPr>
          <w:rFonts w:ascii="Times New Roman" w:hAnsi="Times New Roman" w:cs="Times New Roman"/>
          <w:sz w:val="24"/>
        </w:rPr>
        <w:t xml:space="preserve">Ранним утром в одной из квартир пятиэтажки загорелся холодильник. 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Оба жильца успели покинуть задымленную квартиру и вызвали пожарных.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Губахинские огнеборцы спасли на пожаре человека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будь</w:t>
      </w:r>
      <w:r>
        <w:rPr>
          <w:rFonts w:ascii="Times New Roman" w:hAnsi="Times New Roman" w:cs="Times New Roman"/>
          <w:sz w:val="24"/>
        </w:rPr>
        <w:t xml:space="preserve">те внимательны и осторожны при обращении с огнем, соблюдайте требования пожарной безопасности. 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обнаружения пожара необходимо: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</w:t>
        </w:r>
        <w:r>
          <w:rPr>
            <w:rStyle w:val="a5"/>
            <w:rFonts w:ascii="Times New Roman" w:hAnsi="Times New Roman" w:cs="Times New Roman"/>
            <w:sz w:val="24"/>
          </w:rPr>
          <w:t>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«Надеюсь, не жахнет»: как в Башкирии прошло Северное сияние?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Когда магнитные бури – это не только негативное влияние, но и эстетическое удовольствие, – пишет МЧС по Пермскому краю.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по Пермскому краю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Пруфы.рф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Губахинские огнеборцы спасли на пожаре человека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будьте внимательны и осторожны при обращении с огнем, соблюдайт</w:t>
      </w:r>
      <w:r>
        <w:rPr>
          <w:rFonts w:ascii="Times New Roman" w:hAnsi="Times New Roman" w:cs="Times New Roman"/>
          <w:sz w:val="24"/>
        </w:rPr>
        <w:t>е требования пожарной безопасности.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обнаружения пожара необходимо: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вынесли пенсионера из горящей квартиры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пожаре на улице Дегтярева поступило в 6:17. К месту вызова были направлены силы и средства в количестве 19 человек личного состава и пять единиц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6 ноября 2023 года)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ночное время обнаружить</w:t>
      </w:r>
      <w:r>
        <w:rPr>
          <w:rFonts w:ascii="Times New Roman" w:hAnsi="Times New Roman" w:cs="Times New Roman"/>
          <w:sz w:val="24"/>
        </w:rPr>
        <w:t xml:space="preserve"> пожар на ранней стадии очень сложно.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6 ноября 2</w:t>
      </w:r>
      <w:r>
        <w:rPr>
          <w:rFonts w:ascii="Times New Roman" w:hAnsi="Times New Roman" w:cs="Times New Roman"/>
          <w:b/>
          <w:sz w:val="24"/>
        </w:rPr>
        <w:t>023 года)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6 ноября 2023 года)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</w:t>
      </w:r>
      <w:r>
        <w:rPr>
          <w:rFonts w:ascii="Times New Roman" w:hAnsi="Times New Roman" w:cs="Times New Roman"/>
          <w:sz w:val="24"/>
        </w:rPr>
        <w:t xml:space="preserve"> местах проживания установить автономные дымовые пожарные извещатели.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</w:t>
        </w:r>
        <w:r>
          <w:rPr>
            <w:rStyle w:val="a5"/>
            <w:rFonts w:ascii="Times New Roman" w:hAnsi="Times New Roman" w:cs="Times New Roman"/>
            <w:sz w:val="24"/>
          </w:rPr>
          <w:t>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04 ноября 2023 года)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</w:t>
      </w:r>
      <w:r>
        <w:rPr>
          <w:rFonts w:ascii="Times New Roman" w:hAnsi="Times New Roman" w:cs="Times New Roman"/>
          <w:sz w:val="24"/>
        </w:rPr>
        <w:t>ому краю рекомендует жителям в местах проживания установить автономные дымовые пожарные извещатели.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6 ноября 2023 года)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</w:t>
      </w:r>
      <w:r>
        <w:rPr>
          <w:rFonts w:ascii="Times New Roman" w:hAnsi="Times New Roman" w:cs="Times New Roman"/>
          <w:sz w:val="24"/>
        </w:rPr>
        <w:t>ожарные извещатели.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</w:t>
      </w:r>
      <w:r>
        <w:rPr>
          <w:rFonts w:ascii="Times New Roman" w:hAnsi="Times New Roman" w:cs="Times New Roman"/>
          <w:sz w:val="24"/>
        </w:rPr>
        <w:t>роживания установить автономные дымовые пожарные извещатели.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30 октября по 6 ноября 2023 года)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</w:t>
      </w:r>
      <w:r>
        <w:rPr>
          <w:rFonts w:ascii="Times New Roman" w:hAnsi="Times New Roman" w:cs="Times New Roman"/>
          <w:sz w:val="24"/>
        </w:rPr>
        <w:t xml:space="preserve">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Tue Nov 07 2023 09:50:04 GMT+0300 (Moscow Standard Time)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🔥</w:t>
      </w:r>
      <w:r>
        <w:rPr>
          <w:rFonts w:ascii="Times New Roman" w:hAnsi="Times New Roman" w:cs="Times New Roman"/>
          <w:sz w:val="24"/>
        </w:rPr>
        <w:t xml:space="preserve"> За прошедшую неделю, с 30 октября по 06 ноября, огнеборцами Пермского края спасено 30 человек, в том числе ЧЕТВЕРО детей, ликвидировано 78 пожаров 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💢</w:t>
      </w:r>
      <w:r>
        <w:rPr>
          <w:rFonts w:ascii="Times New Roman" w:hAnsi="Times New Roman" w:cs="Times New Roman"/>
          <w:sz w:val="24"/>
        </w:rPr>
        <w:t xml:space="preserve"> Основными прич</w:t>
      </w:r>
      <w:r>
        <w:rPr>
          <w:rFonts w:ascii="Times New Roman" w:hAnsi="Times New Roman" w:cs="Times New Roman"/>
          <w:sz w:val="24"/>
        </w:rPr>
        <w:t xml:space="preserve">инами возникновения пожаров стали: неосторожное обращение с огнем и нарушение правил устройства и эксплуатации электрооборудования.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частном доме на пожаре погиб мужчина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рассказали о гибели мужчины во время пожара 5 ноября в частном доме на улице Достоевского в Перми. Сообщение о возгорании поступило на пульт дежурного в 21.46.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сотрудники МЧС спасли на пожаре пять человек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пожарные спасли из горящей пятиэтажки пять человек и оказали им первую помощь. Об этом пишет « Рифей » со ссылкой на региональное управле</w:t>
      </w:r>
      <w:r>
        <w:rPr>
          <w:rFonts w:ascii="Times New Roman" w:hAnsi="Times New Roman" w:cs="Times New Roman"/>
          <w:sz w:val="24"/>
        </w:rPr>
        <w:t xml:space="preserve">ние МЧС.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сотрудники МЧС спасли на пожаре пять человек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пожарные спасли из горящей пятиэтажки пять че</w:t>
      </w:r>
      <w:r>
        <w:rPr>
          <w:rFonts w:ascii="Times New Roman" w:hAnsi="Times New Roman" w:cs="Times New Roman"/>
          <w:sz w:val="24"/>
        </w:rPr>
        <w:t xml:space="preserve">ловек и оказали им первую помощь. Об этом пишет «Рифей» со ссылкой на региональное управление МЧС.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Загорелся диван: в Перми произошел пожар в жилом доме из-за непот</w:t>
      </w:r>
      <w:r>
        <w:rPr>
          <w:rFonts w:ascii="Times New Roman" w:hAnsi="Times New Roman" w:cs="Times New Roman"/>
          <w:b/>
          <w:sz w:val="24"/>
        </w:rPr>
        <w:t>ушенной сигареты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Прикамья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произошел пожар в жилом пятиэтажном доме.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откачал надышав</w:t>
      </w:r>
      <w:r>
        <w:rPr>
          <w:rFonts w:ascii="Times New Roman" w:hAnsi="Times New Roman" w:cs="Times New Roman"/>
          <w:b/>
          <w:sz w:val="24"/>
        </w:rPr>
        <w:t>шегося угарным газом мужчину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спасатели вызволили пять человек.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4 ноября в одном из пятиэтажных домов на улице Космонавта Леонова загорелся диван. Хозяева квартиры предприняли попытки самостоятельно потушить огонь, но безуспешно, и затем обратились за помощью к пожарным.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откачал надышавшегося угарным газом мужчину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спасатели вызволили пять человек.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4 ноября в одном из пятиэтажных домов на улице Космонавта Леонова загорелся диван. Хозяева квартиры предприняли попытки самос</w:t>
      </w:r>
      <w:r>
        <w:rPr>
          <w:rFonts w:ascii="Times New Roman" w:hAnsi="Times New Roman" w:cs="Times New Roman"/>
          <w:sz w:val="24"/>
        </w:rPr>
        <w:t xml:space="preserve">тоятельно потушить огонь, но безуспешно, и затем обратились за помощью к пожарным.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откачал надышавшегося угарным газом мужчину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спасатели вызволили пять челов</w:t>
      </w:r>
      <w:r>
        <w:rPr>
          <w:rFonts w:ascii="Times New Roman" w:hAnsi="Times New Roman" w:cs="Times New Roman"/>
          <w:sz w:val="24"/>
        </w:rPr>
        <w:t xml:space="preserve">ек.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откачал надышавшегося угарным газом мужчину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спасатели вызволили пять человек.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4 ноября в одном из пятиэтажных домов на улице Космонавта Леонова загорелся диван. Хозяева квартиры предприняли попытки самостоятельно потушить огонь, но безуспешно, и затем обратились за помощью к пожарным.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откачал надышавшегося угарным газом мужчину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спасатели вызволили пять человек.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4 ноября в одном из пятиэтажных домов на улице</w:t>
      </w:r>
      <w:r>
        <w:rPr>
          <w:rFonts w:ascii="Times New Roman" w:hAnsi="Times New Roman" w:cs="Times New Roman"/>
          <w:sz w:val="24"/>
        </w:rPr>
        <w:t xml:space="preserve"> Космонавта Леонова загорелся диван. Хозяева квартиры предприняли попытки самостоятельно потушить огонь, но безуспешно, и затем обратились за помощью к пожарным.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откачал надышавше</w:t>
      </w:r>
      <w:r>
        <w:rPr>
          <w:rFonts w:ascii="Times New Roman" w:hAnsi="Times New Roman" w:cs="Times New Roman"/>
          <w:b/>
          <w:sz w:val="24"/>
        </w:rPr>
        <w:t>гося угарным газом мужчину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спасатели вызволили пять человек.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4 ноября в одном из пятиэтажных домов на улице Космонавта Леонова загорелся диван. Хозяева квартиры предприняли попытки самостоятельно потушить огонь, но безуспешно, и затем обратилис</w:t>
      </w:r>
      <w:r>
        <w:rPr>
          <w:rFonts w:ascii="Times New Roman" w:hAnsi="Times New Roman" w:cs="Times New Roman"/>
          <w:sz w:val="24"/>
        </w:rPr>
        <w:t xml:space="preserve">ь за помощью к пожарным.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откачал надышавшегося угарным газом мужчину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спасатели вызволили пять человек.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4 ноября в одном из пятиэтажных домов на улице Космонавта </w:t>
      </w:r>
      <w:r>
        <w:rPr>
          <w:rFonts w:ascii="Times New Roman" w:hAnsi="Times New Roman" w:cs="Times New Roman"/>
          <w:sz w:val="24"/>
        </w:rPr>
        <w:t xml:space="preserve">Леонова загорелся диван. Хозяева квартиры предприняли попытки самостоятельно потушить огонь, но безуспешно, и затем обратились за помощью к пожарным.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Губахинские огнеборцы спасли на пожаре челове</w:t>
      </w:r>
      <w:r>
        <w:rPr>
          <w:rFonts w:ascii="Times New Roman" w:hAnsi="Times New Roman" w:cs="Times New Roman"/>
          <w:b/>
          <w:sz w:val="24"/>
        </w:rPr>
        <w:t>ка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безопасности.В случае обнаружения пожара необходимо: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CD7FBD" w:rsidRDefault="00D727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неделю (с 30 октября по 6 ноября 2023 года)</w:t>
      </w:r>
    </w:p>
    <w:p w:rsidR="00CD7FBD" w:rsidRDefault="00D727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</w:t>
      </w:r>
      <w:r>
        <w:rPr>
          <w:rFonts w:ascii="Times New Roman" w:hAnsi="Times New Roman" w:cs="Times New Roman"/>
          <w:sz w:val="24"/>
        </w:rPr>
        <w:t xml:space="preserve">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CD7FBD" w:rsidRDefault="00CD7FBD">
      <w:pPr>
        <w:pStyle w:val="aff4"/>
        <w:rPr>
          <w:rFonts w:ascii="Times New Roman" w:hAnsi="Times New Roman" w:cs="Times New Roman"/>
          <w:sz w:val="24"/>
        </w:rPr>
      </w:pPr>
    </w:p>
    <w:p w:rsidR="00D7763C" w:rsidRPr="00D7763C" w:rsidRDefault="00D7763C" w:rsidP="00D7763C">
      <w:pPr>
        <w:shd w:val="clear" w:color="auto" w:fill="FFFFFF"/>
        <w:jc w:val="left"/>
        <w:outlineLvl w:val="1"/>
        <w:rPr>
          <w:b/>
          <w:bCs/>
        </w:rPr>
      </w:pPr>
      <w:r w:rsidRPr="00D7763C">
        <w:rPr>
          <w:b/>
          <w:bCs/>
        </w:rPr>
        <w:t>В Краснокамске ликвидируют две аварии на сетях канализации и холодного водоснабжения</w:t>
      </w:r>
    </w:p>
    <w:p w:rsidR="00D7763C" w:rsidRPr="00D7763C" w:rsidRDefault="00D7763C" w:rsidP="00D7763C">
      <w:pPr>
        <w:pStyle w:val="aff6"/>
        <w:shd w:val="clear" w:color="auto" w:fill="FFFFFF"/>
        <w:spacing w:before="0" w:beforeAutospacing="0" w:after="0" w:afterAutospacing="0"/>
      </w:pPr>
      <w:r w:rsidRPr="00D7763C">
        <w:t>Жители Краснокамска массово жалуются на отключения воды из-за аварий на сетях. Как люди пишут в социальных сетях, перебои с водой начались в городе 30 октября. С тех пор в квартирах воду отключали уже четыре раз, причём на весь день. Водоканал на своем сайте уведомил о массовом отключении воды в связи с аварийными работами на центральной линии сетей канализации на улице Шоссейной.</w:t>
      </w:r>
    </w:p>
    <w:p w:rsidR="00D7763C" w:rsidRPr="00D7763C" w:rsidRDefault="00D7763C" w:rsidP="00D7763C">
      <w:pPr>
        <w:pStyle w:val="aff6"/>
        <w:shd w:val="clear" w:color="auto" w:fill="FFFFFF"/>
        <w:spacing w:before="0" w:beforeAutospacing="0" w:after="0" w:afterAutospacing="0"/>
      </w:pPr>
      <w:r w:rsidRPr="00D7763C">
        <w:t>По информации газеты «Наш город — Краснокамск», 3 ноября большая часть города осталась без воды из-за крупной аварии на сетях канализации: на глубине пять метров лопнула керамическая труба, начался подмыв грунта.</w:t>
      </w:r>
    </w:p>
    <w:p w:rsidR="00CD7FBD" w:rsidRPr="00D7763C" w:rsidRDefault="00D7763C" w:rsidP="00D7763C">
      <w:pPr>
        <w:jc w:val="left"/>
        <w:rPr>
          <w:shd w:val="clear" w:color="auto" w:fill="FFFFFF"/>
        </w:rPr>
      </w:pPr>
      <w:r w:rsidRPr="00D7763C">
        <w:rPr>
          <w:shd w:val="clear" w:color="auto" w:fill="FFFFFF"/>
        </w:rPr>
        <w:t>Кроме того, по данным регионального МЧС, вечером 4 ноября во время земляных работ по замене поврежденного участка был поврежден еще и трубопровод холодного водоснабжения. Сроки ликвидации аварии не указываются.</w:t>
      </w:r>
    </w:p>
    <w:p w:rsidR="00D7763C" w:rsidRDefault="00D7763C" w:rsidP="00D7763C">
      <w:pPr>
        <w:jc w:val="left"/>
      </w:pPr>
      <w:hyperlink r:id="rId37" w:history="1">
        <w:r w:rsidRPr="00D7763C">
          <w:rPr>
            <w:rStyle w:val="a5"/>
          </w:rPr>
          <w:t>https://vesti-perm.ru/pages/b16f4701886049a488c7aac8e84153c5</w:t>
        </w:r>
      </w:hyperlink>
    </w:p>
    <w:p w:rsidR="00D7763C" w:rsidRDefault="00D7763C" w:rsidP="00D7763C">
      <w:pPr>
        <w:jc w:val="left"/>
      </w:pPr>
    </w:p>
    <w:p w:rsidR="00D7763C" w:rsidRPr="00D7763C" w:rsidRDefault="00D7763C" w:rsidP="00D7763C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D7763C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Пермском крае пожарные спасли пенсионера из горящей квартиры</w:t>
      </w:r>
    </w:p>
    <w:p w:rsidR="00D7763C" w:rsidRDefault="00D7763C" w:rsidP="00D7763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D7763C">
        <w:rPr>
          <w:rStyle w:val="a5"/>
          <w:rFonts w:eastAsia="Arial"/>
          <w:bCs/>
          <w:color w:val="auto"/>
          <w:u w:val="none"/>
          <w:shd w:val="clear" w:color="auto" w:fill="FFFFFF"/>
        </w:rPr>
        <w:t>Ранним утром в одной из квартир пятиэтажки в Губахе загорелся холодильник</w:t>
      </w:r>
    </w:p>
    <w:p w:rsidR="00D7763C" w:rsidRPr="00D7763C" w:rsidRDefault="00D7763C" w:rsidP="00D7763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D7763C">
        <w:rPr>
          <w:rStyle w:val="a5"/>
          <w:rFonts w:eastAsia="Arial"/>
          <w:bCs/>
          <w:color w:val="auto"/>
          <w:u w:val="none"/>
          <w:shd w:val="clear" w:color="auto" w:fill="FFFFFF"/>
        </w:rPr>
        <w:t>Ранним утром 7 ноября в Губахе в пятиэтажном жилом доме произошел пожар. В одной из квартир на втором этаже загорелся холодильник. Жильцы успели покинуть задымленное помещение и вызвали пожарных.</w:t>
      </w:r>
    </w:p>
    <w:p w:rsidR="00D7763C" w:rsidRPr="00D7763C" w:rsidRDefault="00D7763C" w:rsidP="00D7763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D7763C">
        <w:rPr>
          <w:rStyle w:val="a5"/>
          <w:rFonts w:eastAsia="Arial"/>
          <w:bCs/>
          <w:color w:val="auto"/>
          <w:u w:val="none"/>
          <w:shd w:val="clear" w:color="auto" w:fill="FFFFFF"/>
        </w:rPr>
        <w:t>Как рассказали в краевом МЧС, информация о пожаре в пятиэтажке на улице Дегтярева поступила в 6.17. Огонь охватил 4 квадратных метра. На место выехало 19 человек на 5 спецавтомобилях.</w:t>
      </w:r>
    </w:p>
    <w:p w:rsidR="00D7763C" w:rsidRPr="00D7763C" w:rsidRDefault="00D7763C" w:rsidP="00D7763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D7763C">
        <w:rPr>
          <w:rStyle w:val="a5"/>
          <w:rFonts w:eastAsia="Arial"/>
          <w:bCs/>
          <w:color w:val="auto"/>
          <w:u w:val="none"/>
          <w:shd w:val="clear" w:color="auto" w:fill="FFFFFF"/>
        </w:rPr>
        <w:t>Один человек успел самостоятельно выйти из горящего здания на улицу. Еще одному человеку потребовалась помощь. Приехавшие пожарные с помощью спасательного устройства по лестнице вывели пенсионера на улицу.</w:t>
      </w:r>
    </w:p>
    <w:p w:rsidR="00D7763C" w:rsidRPr="00D7763C" w:rsidRDefault="00D7763C" w:rsidP="00D7763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bookmarkStart w:id="1" w:name="_GoBack"/>
      <w:bookmarkEnd w:id="1"/>
      <w:r w:rsidRPr="00D7763C">
        <w:rPr>
          <w:rStyle w:val="a5"/>
          <w:rFonts w:eastAsia="Arial"/>
          <w:bCs/>
          <w:color w:val="auto"/>
          <w:u w:val="none"/>
          <w:shd w:val="clear" w:color="auto" w:fill="FFFFFF"/>
        </w:rPr>
        <w:t>В результате происшествия погибших нет. К сожалению, имеются травмированные. В 06.22 горение было ликвидировано. Предварительная причина пожара – нарушение правил устройства и эксплуатации электрооборудования. Сейчас по данному факту сотрудники МЧС проводят проверку и устанавливают все обстоятельства случившегося.</w:t>
      </w:r>
    </w:p>
    <w:p w:rsidR="00D7763C" w:rsidRPr="00D7763C" w:rsidRDefault="00D7763C" w:rsidP="00D7763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D7763C" w:rsidRPr="00D7763C" w:rsidRDefault="00D7763C" w:rsidP="00D7763C">
      <w:pPr>
        <w:jc w:val="left"/>
        <w:rPr>
          <w:rStyle w:val="a5"/>
          <w:rFonts w:eastAsia="Arial"/>
          <w:bCs/>
          <w:shd w:val="clear" w:color="auto" w:fill="FFFFFF"/>
        </w:rPr>
      </w:pPr>
      <w:r w:rsidRPr="00D7763C">
        <w:rPr>
          <w:rStyle w:val="a5"/>
          <w:rFonts w:eastAsia="Arial"/>
          <w:bCs/>
          <w:shd w:val="clear" w:color="auto" w:fill="FFFFFF"/>
        </w:rPr>
        <w:t>WWW.PERM.KP.RU: https://www.perm.kp.ru/online/news/5533092/</w:t>
      </w:r>
    </w:p>
    <w:sectPr w:rsidR="00D7763C" w:rsidRPr="00D7763C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65" w:rsidRDefault="00D72765">
      <w:r>
        <w:separator/>
      </w:r>
    </w:p>
  </w:endnote>
  <w:endnote w:type="continuationSeparator" w:id="0">
    <w:p w:rsidR="00D72765" w:rsidRDefault="00D7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BD" w:rsidRDefault="00D7276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D7FBD" w:rsidRDefault="00CD7FB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D7FBD" w:rsidRDefault="00D7276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6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65" w:rsidRDefault="00D72765">
      <w:r>
        <w:separator/>
      </w:r>
    </w:p>
  </w:footnote>
  <w:footnote w:type="continuationSeparator" w:id="0">
    <w:p w:rsidR="00D72765" w:rsidRDefault="00D7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BD" w:rsidRDefault="00D7276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BD" w:rsidRDefault="00CD7FBD">
    <w:pPr>
      <w:pStyle w:val="ae"/>
      <w:rPr>
        <w:color w:val="FFFFFF"/>
        <w:sz w:val="20"/>
        <w:szCs w:val="20"/>
      </w:rPr>
    </w:pPr>
  </w:p>
  <w:p w:rsidR="00CD7FBD" w:rsidRDefault="00CD7F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BD"/>
    <w:rsid w:val="00CD7FBD"/>
    <w:rsid w:val="00D72765"/>
    <w:rsid w:val="00D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4DB56"/>
  <w15:docId w15:val="{4D393B3C-1062-4787-A821-E72FC75D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D7763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-kurse.ru/2023/11/07/335969" TargetMode="External"/><Relationship Id="rId18" Type="http://schemas.openxmlformats.org/officeDocument/2006/relationships/hyperlink" Target="https://yurla.bezformata.com/listnews/pozharah-i-provedennoy-profilakticheskoy/123733477/" TargetMode="External"/><Relationship Id="rId26" Type="http://schemas.openxmlformats.org/officeDocument/2006/relationships/hyperlink" Target="http://gorodskoyportal.ru/perm/news/news/86362086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admkochevo.ru/news/446615" TargetMode="External"/><Relationship Id="rId34" Type="http://schemas.openxmlformats.org/officeDocument/2006/relationships/hyperlink" Target="https://123ru.net/perm/364285317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ews.myseldon.com/ru/news/index/299732113" TargetMode="External"/><Relationship Id="rId17" Type="http://schemas.openxmlformats.org/officeDocument/2006/relationships/hyperlink" Target="https://kungur.bezformata.com/listnews/mchs-informiruet-o-pozharah-za-sutki/123735806/" TargetMode="External"/><Relationship Id="rId25" Type="http://schemas.openxmlformats.org/officeDocument/2006/relationships/hyperlink" Target="https://perm.bezformata.com/listnews/permi-sotrudniki-mchs-spasli/123718460/" TargetMode="External"/><Relationship Id="rId33" Type="http://schemas.openxmlformats.org/officeDocument/2006/relationships/hyperlink" Target="https://103news.com/perm/364285317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ereshagino.bezformata.com/listnews/pozharah-i-provedennoy-profilakticheskoy/123736028/" TargetMode="External"/><Relationship Id="rId20" Type="http://schemas.openxmlformats.org/officeDocument/2006/relationships/hyperlink" Target="https://krasnokamsk.ru/dejatelnost/obshhestvennaja_bezopasnost/jedds/2023/11/07/359300/" TargetMode="External"/><Relationship Id="rId29" Type="http://schemas.openxmlformats.org/officeDocument/2006/relationships/hyperlink" Target="https://russia24.pro/perm/364285317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ufy.ru/news/society/142490-nadeyus_ne_zhakhnet_kak_v_bashkirii_proshlo_severnoe_siyanie_/" TargetMode="External"/><Relationship Id="rId24" Type="http://schemas.openxmlformats.org/officeDocument/2006/relationships/hyperlink" Target="https://solevar.online/v-permi-v-chastnom-dome-na-pozhare-pogib-muzhchina/" TargetMode="External"/><Relationship Id="rId32" Type="http://schemas.openxmlformats.org/officeDocument/2006/relationships/hyperlink" Target="https://ru24.net/perm/364285317/" TargetMode="External"/><Relationship Id="rId37" Type="http://schemas.openxmlformats.org/officeDocument/2006/relationships/hyperlink" Target="https://vesti-perm.ru/pages/b16f4701886049a488c7aac8e84153c5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hansk.bezformata.com/listnews/pozharah-i-provedennoy-profilakticheskoy/123736754/" TargetMode="External"/><Relationship Id="rId23" Type="http://schemas.openxmlformats.org/officeDocument/2006/relationships/hyperlink" Target="https://smartik.ru/perm/post/200456886" TargetMode="External"/><Relationship Id="rId28" Type="http://schemas.openxmlformats.org/officeDocument/2006/relationships/hyperlink" Target="https://news-life.pro/perm/364285317/" TargetMode="External"/><Relationship Id="rId36" Type="http://schemas.openxmlformats.org/officeDocument/2006/relationships/hyperlink" Target="https://mchsrf.ru/news/869333-informatsiya-o-proizoshedshih-pojarah-i-provedennoy-profilakticheskoy-rabote-za-nedelyu.html" TargetMode="External"/><Relationship Id="rId10" Type="http://schemas.openxmlformats.org/officeDocument/2006/relationships/hyperlink" Target="https://perm.bezformata.com/listnews/gubahinskie-ognebortci-spasli-na-pozhare/123747432/" TargetMode="External"/><Relationship Id="rId19" Type="http://schemas.openxmlformats.org/officeDocument/2006/relationships/hyperlink" Target="https://ohansk-adm.ru/news/446642" TargetMode="External"/><Relationship Id="rId31" Type="http://schemas.openxmlformats.org/officeDocument/2006/relationships/hyperlink" Target="https://perm.tsargrad.tv/news/permskij-pozharnyj-otkachal-nadyshavshegosja-ugarnym-gazom-muzhchinu_903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ik.ru/perm/post/200481211" TargetMode="External"/><Relationship Id="rId14" Type="http://schemas.openxmlformats.org/officeDocument/2006/relationships/hyperlink" Target="https://osa.bezformata.com/listnews/pozharah-i-provedennoy-profilakticheskoy/123741933/" TargetMode="External"/><Relationship Id="rId22" Type="http://schemas.openxmlformats.org/officeDocument/2006/relationships/hyperlink" Target="https://perm.bezformata.com/listnews/pozharah-i-provedennoy-profilakticheskoy/123724246/" TargetMode="External"/><Relationship Id="rId27" Type="http://schemas.openxmlformats.org/officeDocument/2006/relationships/hyperlink" Target="https://perm.bezformata.com/listnews/permi-proizoshel-pozhar-v-zhilom/123717480/" TargetMode="External"/><Relationship Id="rId30" Type="http://schemas.openxmlformats.org/officeDocument/2006/relationships/hyperlink" Target="https://smi2.ru/article/147087049" TargetMode="External"/><Relationship Id="rId35" Type="http://schemas.openxmlformats.org/officeDocument/2006/relationships/hyperlink" Target="https://mchsrf.ru/news/869401-gubahinskie-ognebortsyi-spasli-na-pojare-cheloveka.html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2659-AD9D-414E-9D56-5499ED65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2023-11-07T21:15:00Z</dcterms:modified>
</cp:coreProperties>
</file>