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56" w:rsidRDefault="005064E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056" w:rsidRDefault="005064E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C4056" w:rsidRDefault="005064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C4056" w:rsidRDefault="00AC405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C4056" w:rsidRDefault="005064E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ноября - 09 ноября 2023 г.</w:t>
                            </w:r>
                          </w:p>
                          <w:p w:rsidR="00AC4056" w:rsidRDefault="005064E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C4056" w:rsidRDefault="005064E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C4056" w:rsidRDefault="005064E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C4056" w:rsidRDefault="00AC405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C4056" w:rsidRDefault="005064E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ноября - 09 ноября 2023 г.</w:t>
                      </w:r>
                    </w:p>
                    <w:p w:rsidR="00AC4056" w:rsidRDefault="005064E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056" w:rsidRDefault="005064E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C4056" w:rsidRDefault="005064E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C4056" w:rsidRDefault="005064E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C4056" w:rsidRDefault="005064E4">
      <w:pPr>
        <w:pStyle w:val="Base"/>
      </w:pPr>
      <w:r>
        <w:fldChar w:fldCharType="end"/>
      </w:r>
    </w:p>
    <w:p w:rsidR="00AC4056" w:rsidRDefault="005064E4">
      <w:pPr>
        <w:pStyle w:val="Base"/>
      </w:pPr>
      <w:r>
        <w:br w:type="page"/>
      </w: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о сильных ливнях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Пермскому краю предупреждает, что 10 ноября в регионе ожидается сильный дождь. Жителей Прикамья просят быть особенно осторожными на дорогах.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назвали лучшего начальника пожарной части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 итогу конкурса на звание «Лучший начальник (заместитель начальника) пожарно-спасательной части» победителем стал майор внутренней службы Роман Истомин из Кочево. Информация об этом опубликована в telegram-канале пресс-службы ГУ МЧС России по Пер</w:t>
      </w:r>
      <w:r>
        <w:rPr>
          <w:rFonts w:ascii="Times New Roman" w:hAnsi="Times New Roman" w:cs="Times New Roman"/>
          <w:sz w:val="24"/>
        </w:rPr>
        <w:t xml:space="preserve">мскому краю.Читать далее...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Forpost-Севастополь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Роман Истомин победил в конкурсе спасателей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 итогу конкурса на звани</w:t>
      </w:r>
      <w:r>
        <w:rPr>
          <w:rFonts w:ascii="Times New Roman" w:hAnsi="Times New Roman" w:cs="Times New Roman"/>
          <w:sz w:val="24"/>
        </w:rPr>
        <w:t xml:space="preserve">е «Лучший начальник (заместитель начальника) пожарно-спасательной части» победителем стал майор внутренней службы Роман Истомин из Кочево. Информация об этом опубликована в telegram-канале пресс-службы ГУ МЧС России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назвали лучшего начальника пожарной части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по итогу конкурса на звание «Лучший начальник (заместитель начальника) пожарно-спасательной части» победителем стал майор внутренней службы Роман Истомин из Кочево</w:t>
      </w:r>
      <w:r>
        <w:rPr>
          <w:rFonts w:ascii="Times New Roman" w:hAnsi="Times New Roman" w:cs="Times New Roman"/>
          <w:sz w:val="24"/>
        </w:rPr>
        <w:t>. Информация об этом опубликована в telegram-канале пресс-службы ГУ МЧС России по Пермскому краю.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назвали лучшего начальника пожарной части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 итогу конкурса на звание </w:t>
      </w:r>
      <w:r>
        <w:rPr>
          <w:rFonts w:ascii="Times New Roman" w:hAnsi="Times New Roman" w:cs="Times New Roman"/>
          <w:sz w:val="24"/>
        </w:rPr>
        <w:t>«Лучший начальник (заместитель начальника) пожарно-спасательной части» победителем стал майор внутренней службы Роман Истомин из Кочево. Информация об этом опубликована в telegram-канале пресс-службы ГУ МЧС России по Пермскому краю.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назвали лучшего начальника пожарной части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этом опубликована в telegram-канале пресс-службы ГУ МЧС России по Пермскому краю.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итогам испытаний победителем стал Роман Истомин, началь</w:t>
      </w:r>
      <w:r>
        <w:rPr>
          <w:rFonts w:ascii="Times New Roman" w:hAnsi="Times New Roman" w:cs="Times New Roman"/>
          <w:sz w:val="24"/>
        </w:rPr>
        <w:t xml:space="preserve">ник 71 пожарно-спасательной части (ПСЧ) 14 пожарно-спасательного отряда (ПСО).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назвали лучшего начальника пожарной части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об этом </w:t>
      </w:r>
      <w:r>
        <w:rPr>
          <w:rFonts w:ascii="Times New Roman" w:hAnsi="Times New Roman" w:cs="Times New Roman"/>
          <w:sz w:val="24"/>
        </w:rPr>
        <w:t>опубликована в telegram-канале пресс-службы ГУ МЧС России по Пермскому краю.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итогам испытаний победителем стал Роман Истомин, начальник 71 пожарно-спасательной части (ПСЧ) 14 пожарно-спасательного отряда (ПСО).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назвали лучшего начальника пожарной части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этом опубликована в telegram-канале пресс-службы ГУ МЧС России по Пермскому краю.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итогам испытаний победителем стал Роман Истомин, начальник 71 пожарно-спасательной части </w:t>
      </w:r>
      <w:r>
        <w:rPr>
          <w:rFonts w:ascii="Times New Roman" w:hAnsi="Times New Roman" w:cs="Times New Roman"/>
          <w:sz w:val="24"/>
        </w:rPr>
        <w:t xml:space="preserve">(ПСЧ) 14 пожарно-спасательного отряда (ПСО).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назвали лучшего начальника пожарной части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 итогу конкурса на звание «Лучший начальник (заместитель начальника) </w:t>
      </w:r>
      <w:r>
        <w:rPr>
          <w:rFonts w:ascii="Times New Roman" w:hAnsi="Times New Roman" w:cs="Times New Roman"/>
          <w:sz w:val="24"/>
        </w:rPr>
        <w:t>пожарно-спасательной части» победителем стал майор внутренней службы Роман Истомин из Кочево. Информация об этом опубликована в telegram-канале пресс-службы ГУ МЧС России по Пермскому краю.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</w:t>
        </w:r>
        <w:r>
          <w:rPr>
            <w:rStyle w:val="a5"/>
            <w:rFonts w:ascii="Times New Roman" w:hAnsi="Times New Roman" w:cs="Times New Roman"/>
            <w:sz w:val="24"/>
          </w:rPr>
          <w:t>03news.com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Кочёвский пожарный стал лучшим начальником пожарно-спасательной части Пермского края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титул победителя боролись 11 сильнейших пожарных Пермского края. Все участники продемонстрировали не только прекрасные знания и физическую подготовку, но и </w:t>
      </w:r>
      <w:r>
        <w:rPr>
          <w:rFonts w:ascii="Times New Roman" w:hAnsi="Times New Roman" w:cs="Times New Roman"/>
          <w:sz w:val="24"/>
        </w:rPr>
        <w:t xml:space="preserve">преодолели специальную полосу препятствий в боевой одежде и средствах индивидуальной защиты органов дыхания, сообщает пресс-служба ГУ МЧС по Пермскому краю.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сильных дождя</w:t>
      </w:r>
      <w:r>
        <w:rPr>
          <w:rFonts w:ascii="Times New Roman" w:hAnsi="Times New Roman" w:cs="Times New Roman"/>
          <w:b/>
          <w:sz w:val="24"/>
        </w:rPr>
        <w:t>х в Пермском крае 10 ноября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рекомендуют водителям соблюдать скоростной режим и безопасную дистанцию, избегать резких маневров и торможений.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Подпишитесь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Последние новости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S</w:t>
        </w:r>
        <w:r>
          <w:rPr>
            <w:rStyle w:val="a5"/>
            <w:rFonts w:ascii="Times New Roman" w:hAnsi="Times New Roman" w:cs="Times New Roman"/>
            <w:sz w:val="24"/>
          </w:rPr>
          <w:t>eldon.News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Представители судебной системы, прокуратуры и Управления МЧС России по Пермскому краю обсудили ряд вопросов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4 судебного состава Арбитражного суда Пермского края Самаркин Виктор Викторович принял участие в совместном совещании Управ</w:t>
      </w:r>
      <w:r>
        <w:rPr>
          <w:rFonts w:ascii="Times New Roman" w:hAnsi="Times New Roman" w:cs="Times New Roman"/>
          <w:sz w:val="24"/>
        </w:rPr>
        <w:t xml:space="preserve">ления надзорной деятельности и профилактической работы Главного управления МЧС России по Пермскому краю с представителями судебной системы и прокуратуры Пермского края, состоявшегося 7 ноября.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Рассмотрены проблемные вопросы применения и толкования законодательства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совещания доведены до должностных лиц управления надзорной деятельности и профилактической работы Главного управления МЧС Р</w:t>
      </w:r>
      <w:r>
        <w:rPr>
          <w:rFonts w:ascii="Times New Roman" w:hAnsi="Times New Roman" w:cs="Times New Roman"/>
          <w:sz w:val="24"/>
        </w:rPr>
        <w:t xml:space="preserve">оссии по Пермскому краю в целях руководства при исполнении полномочий.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предупреждает о сильных дождях в Пермском крае 10 </w:t>
      </w:r>
      <w:r>
        <w:rPr>
          <w:rFonts w:ascii="Times New Roman" w:hAnsi="Times New Roman" w:cs="Times New Roman"/>
          <w:b/>
          <w:sz w:val="24"/>
        </w:rPr>
        <w:t>ноября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прогнозу Пермского ЦГМС, днём 10 ноября на юге Прикамья ожидаются сильные дожди.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рекомендуют водителям соблюдать скоростной режим и безопасную дистанцию, избегать резких маневров и торможений.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опасности выхода на лед в период ледостава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сообщает: в текущем году произошло уже 4 происшествия, связанных с провалами под лед. Погибло 5 человек, спа</w:t>
      </w:r>
      <w:r>
        <w:rPr>
          <w:rFonts w:ascii="Times New Roman" w:hAnsi="Times New Roman" w:cs="Times New Roman"/>
          <w:sz w:val="24"/>
        </w:rPr>
        <w:t xml:space="preserve">сено 2 детей.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9 ноября горел двухэтажный расселенный дом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произошел днем 9 </w:t>
      </w:r>
      <w:r>
        <w:rPr>
          <w:rFonts w:ascii="Times New Roman" w:hAnsi="Times New Roman" w:cs="Times New Roman"/>
          <w:sz w:val="24"/>
        </w:rPr>
        <w:t xml:space="preserve">ноября. Сообщение о нем поступило в 14:08.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ноября по югу Пермского края ожидается сильный дождь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</w:t>
      </w:r>
      <w:r>
        <w:rPr>
          <w:rFonts w:ascii="Times New Roman" w:hAnsi="Times New Roman" w:cs="Times New Roman"/>
          <w:sz w:val="24"/>
        </w:rPr>
        <w:t>Пермскому краю рекомендует: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ноябрь с дождем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соблюдать дистанцию. Движение осуществлять с учето</w:t>
      </w:r>
      <w:r>
        <w:rPr>
          <w:rFonts w:ascii="Times New Roman" w:hAnsi="Times New Roman" w:cs="Times New Roman"/>
          <w:sz w:val="24"/>
        </w:rPr>
        <w:t xml:space="preserve">м дорожного покрытия.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сильных ливнях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РФ по Пермскому краю предупредили, что 10 ноября в регионе ожидается сильный д</w:t>
      </w:r>
      <w:r>
        <w:rPr>
          <w:rFonts w:ascii="Times New Roman" w:hAnsi="Times New Roman" w:cs="Times New Roman"/>
          <w:sz w:val="24"/>
        </w:rPr>
        <w:t>ождь. Жителей попросили быть внимательными и осторожными.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данным Пермского ЦГМС — филиала ФГБУ „Уральское УГМС“ днем 10 ноября прогнозируется сильный дождь.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</w:t>
        </w:r>
        <w:r>
          <w:rPr>
            <w:rStyle w:val="a5"/>
            <w:rFonts w:ascii="Times New Roman" w:hAnsi="Times New Roman" w:cs="Times New Roman"/>
            <w:sz w:val="24"/>
          </w:rPr>
          <w:t>катеринбург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сильных ливнях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РФ по Пермскому краю предупредили, что 10 ноября в регионе ожидается сильный дождь. Жителей попросили быть внимательными и осторожными.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сильных ливнях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РФ по Пермскому краю предупредили, что 10 ноября в регионе ожидается сильный дождь. Жителей попросили быть внимательными и осторожными.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сильных ливнях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РФ по Пермскому краю предупредили, что 10 ноября в регионе ожидается сильный дождь. Жителей попросили быть внимательными и осторожны</w:t>
      </w:r>
      <w:r>
        <w:rPr>
          <w:rFonts w:ascii="Times New Roman" w:hAnsi="Times New Roman" w:cs="Times New Roman"/>
          <w:sz w:val="24"/>
        </w:rPr>
        <w:t>ми.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данным Пермского ЦГМС — филиала ФГБУ „Уральское УГМС“ днем 10 ноября прогнозируется сильный дождь.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сильных ливнях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РФ по Пермскому краю </w:t>
      </w:r>
      <w:r>
        <w:rPr>
          <w:rFonts w:ascii="Times New Roman" w:hAnsi="Times New Roman" w:cs="Times New Roman"/>
          <w:sz w:val="24"/>
        </w:rPr>
        <w:t>предупредили, что 10 ноября в регионе ожидается сильный дождь. Жителей попросили быть внимательными и осторожными.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сильных ливнях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</w:t>
      </w:r>
      <w:r>
        <w:rPr>
          <w:rFonts w:ascii="Times New Roman" w:hAnsi="Times New Roman" w:cs="Times New Roman"/>
          <w:sz w:val="24"/>
        </w:rPr>
        <w:t>МЧС РФ по Пермскому краю предупредили, что 10 ноября в регионе ожидается сильный дождь. Жителей попросили быть внимательными и осторожными.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по Пермскому краю - Thu Nov 09 20</w:t>
      </w:r>
      <w:r>
        <w:rPr>
          <w:rFonts w:ascii="Times New Roman" w:hAnsi="Times New Roman" w:cs="Times New Roman"/>
          <w:b/>
          <w:sz w:val="24"/>
        </w:rPr>
        <w:t>23 13:31:51 GMT+0300 (Moscow Standard Time)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❗</w:t>
      </w:r>
      <w:r>
        <w:rPr>
          <w:rFonts w:ascii="Times New Roman" w:hAnsi="Times New Roman" w:cs="Times New Roman"/>
          <w:sz w:val="24"/>
        </w:rPr>
        <w:t>ВНИМАНИЕ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🌧</w:t>
      </w:r>
      <w:r>
        <w:rPr>
          <w:rFonts w:ascii="Times New Roman" w:hAnsi="Times New Roman" w:cs="Times New Roman"/>
          <w:sz w:val="24"/>
        </w:rPr>
        <w:t xml:space="preserve"> По данным Пермского ЦГМС днем 10 ноября по югу края ожидается сильный дождь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 Будьте внимательными и осторожными!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ноября</w:t>
      </w:r>
      <w:r>
        <w:rPr>
          <w:rFonts w:ascii="Times New Roman" w:hAnsi="Times New Roman" w:cs="Times New Roman"/>
          <w:b/>
          <w:sz w:val="24"/>
        </w:rPr>
        <w:t xml:space="preserve"> по югу Пермского края ожидается сильный дождь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соблюдать дистанцию. Движение осуществлять с учетом дорожного покрытия</w:t>
      </w:r>
      <w:r>
        <w:rPr>
          <w:rFonts w:ascii="Times New Roman" w:hAnsi="Times New Roman" w:cs="Times New Roman"/>
          <w:sz w:val="24"/>
        </w:rPr>
        <w:t xml:space="preserve">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России информирует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соблюдать дистан</w:t>
      </w:r>
      <w:r>
        <w:rPr>
          <w:rFonts w:ascii="Times New Roman" w:hAnsi="Times New Roman" w:cs="Times New Roman"/>
          <w:sz w:val="24"/>
        </w:rPr>
        <w:t xml:space="preserve">цию. Движение осуществлять с учетом дорожного покрытия.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Д.В. Байдаков Заместитель начальника ЦУКС ГУ МЧС России по Пермскому краю подполковник внутренней службы 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— филиала ФГБУ «Уральское УГМС» 10 ноября по югу Пермского края ожидается сильный дождь.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торможений, соблюдать дистанцию.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</w:t>
      </w:r>
      <w:r>
        <w:rPr>
          <w:rFonts w:ascii="Times New Roman" w:hAnsi="Times New Roman" w:cs="Times New Roman"/>
          <w:sz w:val="24"/>
        </w:rPr>
        <w:t xml:space="preserve">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Инспекторский участок г.Чусовой центра ГИМС Главного управления МЧС России по Пермскому краю информирует: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провалом под лёд произошёл очередной несчастный случай, связанный с гибелью человека. В очередной раз напоминаем о собл</w:t>
      </w:r>
      <w:r>
        <w:rPr>
          <w:rFonts w:ascii="Times New Roman" w:hAnsi="Times New Roman" w:cs="Times New Roman"/>
          <w:sz w:val="24"/>
        </w:rPr>
        <w:t xml:space="preserve">юдении элементарных правил безопасности. Даже на небольших водоёмах, где ледовое покрытие появляется раньше, крайне опасно выходить на лёд.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</w:t>
      </w:r>
      <w:r>
        <w:rPr>
          <w:rFonts w:ascii="Times New Roman" w:hAnsi="Times New Roman" w:cs="Times New Roman"/>
          <w:sz w:val="24"/>
        </w:rPr>
        <w:t>ния установить автономные дымовые пожарные извещатели.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8 ноября 2023 года)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ночное вре</w:t>
      </w:r>
      <w:r>
        <w:rPr>
          <w:rFonts w:ascii="Times New Roman" w:hAnsi="Times New Roman" w:cs="Times New Roman"/>
          <w:sz w:val="24"/>
        </w:rPr>
        <w:t xml:space="preserve">мя обнаружить пожар на ранней стадии очень сложно.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</w:t>
      </w:r>
      <w:r>
        <w:rPr>
          <w:rFonts w:ascii="Times New Roman" w:hAnsi="Times New Roman" w:cs="Times New Roman"/>
          <w:b/>
          <w:sz w:val="24"/>
        </w:rPr>
        <w:t>на 8 ноября 2023 года)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8 ноября 2023 года)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</w:t>
      </w:r>
      <w:r>
        <w:rPr>
          <w:rFonts w:ascii="Times New Roman" w:hAnsi="Times New Roman" w:cs="Times New Roman"/>
          <w:sz w:val="24"/>
        </w:rPr>
        <w:t>местах проживания установить автономные дымовые пожарные извещатели.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</w:t>
      </w:r>
      <w:r>
        <w:rPr>
          <w:rFonts w:ascii="Times New Roman" w:hAnsi="Times New Roman" w:cs="Times New Roman"/>
          <w:sz w:val="24"/>
        </w:rPr>
        <w:t xml:space="preserve">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C4056" w:rsidRDefault="00AC4056">
      <w:pPr>
        <w:pStyle w:val="aff4"/>
        <w:rPr>
          <w:rFonts w:ascii="Times New Roman" w:hAnsi="Times New Roman" w:cs="Times New Roman"/>
          <w:sz w:val="24"/>
        </w:rPr>
      </w:pPr>
    </w:p>
    <w:p w:rsidR="00AC4056" w:rsidRDefault="00506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напомнили о</w:t>
      </w:r>
      <w:r>
        <w:rPr>
          <w:rFonts w:ascii="Times New Roman" w:hAnsi="Times New Roman" w:cs="Times New Roman"/>
          <w:b/>
          <w:sz w:val="24"/>
        </w:rPr>
        <w:t>б основных правилах безопасности на первом льду</w:t>
      </w:r>
    </w:p>
    <w:p w:rsidR="00AC4056" w:rsidRDefault="00506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следующих правилах безопасного поведения на тонком льду: Минимальная толщина льда, чтобы он выдержал одного человека, должна составлять не менее 7-</w:t>
      </w:r>
      <w:r>
        <w:rPr>
          <w:rFonts w:ascii="Times New Roman" w:hAnsi="Times New Roman" w:cs="Times New Roman"/>
          <w:sz w:val="24"/>
        </w:rPr>
        <w:t xml:space="preserve">10 см. Для пешей переправы необходимо, чтобы лед был толще 15 см, а для проезда автомобилей — не менее 30 см, но только...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Forpost-Севастополь</w:t>
        </w:r>
      </w:hyperlink>
    </w:p>
    <w:p w:rsidR="00ED18B9" w:rsidRPr="00ED18B9" w:rsidRDefault="00ED18B9" w:rsidP="00ED18B9">
      <w:pPr>
        <w:pStyle w:val="1"/>
        <w:rPr>
          <w:sz w:val="24"/>
          <w:szCs w:val="24"/>
          <w:lang w:val="ru-RU"/>
        </w:rPr>
      </w:pPr>
      <w:bookmarkStart w:id="1" w:name="_GoBack"/>
      <w:bookmarkEnd w:id="1"/>
      <w:r w:rsidRPr="00ED18B9">
        <w:rPr>
          <w:sz w:val="24"/>
          <w:szCs w:val="24"/>
          <w:lang w:val="ru-RU"/>
        </w:rPr>
        <w:t>Кочёвский пожарный стал лучшим начальником пожарно-спасательной части Пермского края</w:t>
      </w:r>
      <w:r>
        <w:rPr>
          <w:sz w:val="24"/>
          <w:szCs w:val="24"/>
          <w:lang w:val="ru-RU"/>
        </w:rPr>
        <w:t xml:space="preserve">  </w:t>
      </w:r>
      <w:r w:rsidRPr="00ED18B9">
        <w:rPr>
          <w:color w:val="4472C4" w:themeColor="accent1"/>
          <w:sz w:val="24"/>
          <w:szCs w:val="24"/>
          <w:lang w:val="ru-RU"/>
        </w:rPr>
        <w:t>https://parmanews.ru/novost/97618/</w:t>
      </w:r>
    </w:p>
    <w:p w:rsidR="00AC4056" w:rsidRDefault="00AC405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C4056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E4" w:rsidRDefault="005064E4">
      <w:r>
        <w:separator/>
      </w:r>
    </w:p>
  </w:endnote>
  <w:endnote w:type="continuationSeparator" w:id="0">
    <w:p w:rsidR="005064E4" w:rsidRDefault="0050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56" w:rsidRDefault="005064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4056" w:rsidRDefault="00AC40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C4056" w:rsidRDefault="005064E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18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E4" w:rsidRDefault="005064E4">
      <w:r>
        <w:separator/>
      </w:r>
    </w:p>
  </w:footnote>
  <w:footnote w:type="continuationSeparator" w:id="0">
    <w:p w:rsidR="005064E4" w:rsidRDefault="0050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56" w:rsidRDefault="005064E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56" w:rsidRDefault="00AC4056">
    <w:pPr>
      <w:pStyle w:val="ae"/>
      <w:rPr>
        <w:color w:val="FFFFFF"/>
        <w:sz w:val="20"/>
        <w:szCs w:val="20"/>
      </w:rPr>
    </w:pPr>
  </w:p>
  <w:p w:rsidR="00AC4056" w:rsidRDefault="00AC405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56"/>
    <w:rsid w:val="005064E4"/>
    <w:rsid w:val="00AC4056"/>
    <w:rsid w:val="00E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249C74"/>
  <w15:docId w15:val="{0FFE16E6-ED17-421E-A1FD-611AFA49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23ru.net/perm/364564898/" TargetMode="External"/><Relationship Id="rId18" Type="http://schemas.openxmlformats.org/officeDocument/2006/relationships/hyperlink" Target="https://parmanews.ru/novost/97618/" TargetMode="External"/><Relationship Id="rId26" Type="http://schemas.openxmlformats.org/officeDocument/2006/relationships/hyperlink" Target="https://smi59.ru/main/17992-v-prikame-nojabr-s-dozhdem.html" TargetMode="External"/><Relationship Id="rId39" Type="http://schemas.openxmlformats.org/officeDocument/2006/relationships/hyperlink" Target="https://admkochevo.ru/news/4473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roblemnie-voprosi-primeneniya-i-tolkovaniya/123846486/" TargetMode="External"/><Relationship Id="rId34" Type="http://schemas.openxmlformats.org/officeDocument/2006/relationships/hyperlink" Target="https://ohansk-adm.ru/news/447390" TargetMode="External"/><Relationship Id="rId42" Type="http://schemas.openxmlformats.org/officeDocument/2006/relationships/hyperlink" Target="https://osa.bezformata.com/listnews/pozharah-i-provedennoy-profilakticheskoy/123827076/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24.net/perm/364564898/" TargetMode="External"/><Relationship Id="rId17" Type="http://schemas.openxmlformats.org/officeDocument/2006/relationships/hyperlink" Target="https://103news.com/perm/364564898/" TargetMode="External"/><Relationship Id="rId25" Type="http://schemas.openxmlformats.org/officeDocument/2006/relationships/hyperlink" Target="https://ohansk.bezformata.com/listnews/permskogo-kraya-ozhidaetsya-silniy/123841703/" TargetMode="External"/><Relationship Id="rId33" Type="http://schemas.openxmlformats.org/officeDocument/2006/relationships/hyperlink" Target="https://smartik.ru/perm/post/200597922" TargetMode="External"/><Relationship Id="rId38" Type="http://schemas.openxmlformats.org/officeDocument/2006/relationships/hyperlink" Target="https://ocherskiy.ru/news/447325" TargetMode="External"/><Relationship Id="rId46" Type="http://schemas.openxmlformats.org/officeDocument/2006/relationships/hyperlink" Target="https://forpost-sevastopol.ru/newsfull/1704110/v-mchs-napomnili-ob-osnovnyh-pravilah-bezopasnosti-na-pervom-ld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299956692" TargetMode="External"/><Relationship Id="rId20" Type="http://schemas.openxmlformats.org/officeDocument/2006/relationships/hyperlink" Target="https://perm.bezformata.com/listnews/mchs-rossii-po-permskomu-krayu/123849111/" TargetMode="External"/><Relationship Id="rId29" Type="http://schemas.openxmlformats.org/officeDocument/2006/relationships/hyperlink" Target="https://smi2.ru/article/147202802" TargetMode="External"/><Relationship Id="rId41" Type="http://schemas.openxmlformats.org/officeDocument/2006/relationships/hyperlink" Target="https://krasnokamsk.ru/dejatelnost/obshhestvennaja_bezopasnost/jedds/2023/11/09/35934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i2.ru/article/147224247" TargetMode="External"/><Relationship Id="rId24" Type="http://schemas.openxmlformats.org/officeDocument/2006/relationships/hyperlink" Target="https://perm.bezformata.com/listnews/permi-9-noyabrya-gorel-dvuhetazhniy/123843350/" TargetMode="External"/><Relationship Id="rId32" Type="http://schemas.openxmlformats.org/officeDocument/2006/relationships/hyperlink" Target="https://ru24.net/perm/364522534/" TargetMode="External"/><Relationship Id="rId37" Type="http://schemas.openxmlformats.org/officeDocument/2006/relationships/hyperlink" Target="https://krasnokamsk.ru/dejatelnost/obshhestvennaja_bezopasnost/jedds/2023/11/09/359350/" TargetMode="External"/><Relationship Id="rId40" Type="http://schemas.openxmlformats.org/officeDocument/2006/relationships/hyperlink" Target="https://rekvest.ru/2023/11/09/%d0%b8%d0%bd%d1%81%d0%bf%d0%b5%d0%ba%d1%82%d0%be%d1%80%d1%81%d0%ba%d0%b8%d0%b9-%d1%83%d1%87%d0%b0%d1%81%d1%82%d0%be%d0%ba-%d0%b3-%d1%87%d1%83%d1%81%d0%be%d0%b2%d0%be%d0%b9-%d1%86%d0%b5%d0%bd%d1%82-12/" TargetMode="External"/><Relationship Id="rId45" Type="http://schemas.openxmlformats.org/officeDocument/2006/relationships/hyperlink" Target="https://admkochevo.ru/news/447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.news/news/1052702450" TargetMode="External"/><Relationship Id="rId23" Type="http://schemas.openxmlformats.org/officeDocument/2006/relationships/hyperlink" Target="https://raion.gorodperm.ru/leninskij/novosti/2023/11/09/109174/" TargetMode="External"/><Relationship Id="rId28" Type="http://schemas.openxmlformats.org/officeDocument/2006/relationships/hyperlink" Target="https://103news.com/perm/364522534/" TargetMode="External"/><Relationship Id="rId36" Type="http://schemas.openxmlformats.org/officeDocument/2006/relationships/hyperlink" Target="https://vereshagino.bezformata.com/listnews/mchs-informiruet/123839102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forpost-sevastopol.ru/newsfull/1709758/v-permi-nazvali-luchshego-nachalnika-pogarnoj-chasti.html" TargetMode="External"/><Relationship Id="rId19" Type="http://schemas.openxmlformats.org/officeDocument/2006/relationships/hyperlink" Target="https://news.myseldon.com/ru/news/index/299935116" TargetMode="External"/><Relationship Id="rId31" Type="http://schemas.openxmlformats.org/officeDocument/2006/relationships/hyperlink" Target="https://123ru.net/perm/364522534/" TargetMode="External"/><Relationship Id="rId44" Type="http://schemas.openxmlformats.org/officeDocument/2006/relationships/hyperlink" Target="https://ohansk-adm.ru/news/44719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rezniki.bezformata.com/listnews/preduprezhdaet-o-silnih-livnyah/123862234/" TargetMode="External"/><Relationship Id="rId14" Type="http://schemas.openxmlformats.org/officeDocument/2006/relationships/hyperlink" Target="http://gorodskoyportal.ru/ekaterinburg/news/news/86422129/" TargetMode="External"/><Relationship Id="rId22" Type="http://schemas.openxmlformats.org/officeDocument/2006/relationships/hyperlink" Target="http://rifey.ru/news/list/id_129177" TargetMode="External"/><Relationship Id="rId27" Type="http://schemas.openxmlformats.org/officeDocument/2006/relationships/hyperlink" Target="http://gorodskoyportal.ru/ekaterinburg/news/news/86413441/" TargetMode="External"/><Relationship Id="rId30" Type="http://schemas.openxmlformats.org/officeDocument/2006/relationships/hyperlink" Target="https://ura.news/news/1052702305" TargetMode="External"/><Relationship Id="rId35" Type="http://schemas.openxmlformats.org/officeDocument/2006/relationships/hyperlink" Target="https://suksun.bezformata.com/listnews/mchs-rossii-informiruet/123839078/" TargetMode="External"/><Relationship Id="rId43" Type="http://schemas.openxmlformats.org/officeDocument/2006/relationships/hyperlink" Target="https://ocherskiy.ru/news/447200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C75D-D939-4541-9769-62A5217A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2023-11-09T21:30:00Z</dcterms:modified>
</cp:coreProperties>
</file>