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AD" w:rsidRDefault="00D0126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8AD" w:rsidRDefault="00D0126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B58AD" w:rsidRDefault="00D012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B58AD" w:rsidRDefault="005B58A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B58AD" w:rsidRDefault="00D012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10 ноября - 11 ноября 2023 г.</w:t>
                            </w:r>
                          </w:p>
                          <w:p w:rsidR="005B58AD" w:rsidRDefault="00D0126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B58AD" w:rsidRDefault="00D0126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B58AD" w:rsidRDefault="00D012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B58AD" w:rsidRDefault="005B58A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B58AD" w:rsidRDefault="00D0126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10 ноября - 11 ноября 2023 г.</w:t>
                      </w:r>
                    </w:p>
                    <w:p w:rsidR="005B58AD" w:rsidRDefault="00D0126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AD" w:rsidRDefault="00D0126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B58AD" w:rsidRDefault="00D0126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B58AD" w:rsidRDefault="00D0126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B58AD" w:rsidRDefault="00D01266">
      <w:pPr>
        <w:pStyle w:val="Base"/>
      </w:pPr>
      <w:r>
        <w:fldChar w:fldCharType="end"/>
      </w:r>
    </w:p>
    <w:p w:rsidR="005B58AD" w:rsidRDefault="00D01266">
      <w:pPr>
        <w:pStyle w:val="Base"/>
      </w:pPr>
      <w:r>
        <w:br w:type="page"/>
      </w:r>
    </w:p>
    <w:p w:rsidR="005B58AD" w:rsidRPr="00CE61C3" w:rsidRDefault="00D01266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>Происшествия</w:t>
      </w:r>
      <w:r w:rsidRPr="00CE61C3">
        <w:rPr>
          <w:rFonts w:ascii="Times New Roman" w:hAnsi="Times New Roman" w:cs="Times New Roman"/>
          <w:b/>
          <w:sz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</w:rPr>
        <w:t>Татарстан</w:t>
      </w:r>
      <w:r w:rsidRPr="00CE61C3">
        <w:rPr>
          <w:rFonts w:ascii="Times New Roman" w:hAnsi="Times New Roman" w:cs="Times New Roman"/>
          <w:b/>
          <w:sz w:val="24"/>
          <w:lang w:val="en-US"/>
        </w:rPr>
        <w:t xml:space="preserve"> - Fri Nov 10 2023 20:06:00 GMT+0300 (Moscow Standard Time)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Бездомный кот нашел работу в пермской пожарной части </w:t>
      </w:r>
      <w:r>
        <w:rPr>
          <w:rFonts w:ascii="Times New Roman" w:hAnsi="Times New Roman" w:cs="Times New Roman"/>
          <w:sz w:val="24"/>
        </w:rPr>
        <w:t>👨</w:t>
      </w:r>
      <w:r>
        <w:rPr>
          <w:rFonts w:ascii="Times New Roman" w:hAnsi="Times New Roman" w:cs="Times New Roman"/>
          <w:sz w:val="24"/>
        </w:rPr>
        <w:t>‍</w:t>
      </w: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уже восемь лет в пермской пожарной части №6 живет пушистый помощник по кличке Рыжий. Когда-то сотрудники подобрали его на улице возле работы.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отдельных районах Прикамья прогнозируют туман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Подписаться в Telegram 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Пермского края прогнозируют туман 11 ноября.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9 ноября 2023 года)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</w:t>
      </w:r>
      <w:r>
        <w:rPr>
          <w:rFonts w:ascii="Times New Roman" w:hAnsi="Times New Roman" w:cs="Times New Roman"/>
          <w:sz w:val="24"/>
        </w:rPr>
        <w:t>в местах проживания установить автономные дымовые 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 09.11.2023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</w:t>
      </w:r>
      <w:r>
        <w:rPr>
          <w:rFonts w:ascii="Times New Roman" w:hAnsi="Times New Roman" w:cs="Times New Roman"/>
          <w:sz w:val="24"/>
        </w:rPr>
        <w:t>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</w:t>
      </w:r>
      <w:r>
        <w:rPr>
          <w:rFonts w:ascii="Times New Roman" w:hAnsi="Times New Roman" w:cs="Times New Roman"/>
          <w:b/>
          <w:sz w:val="24"/>
        </w:rPr>
        <w:t xml:space="preserve"> работе за сутки (за 9 ноября 2023 года)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9 ноября 2023 года)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</w:t>
      </w:r>
      <w:r>
        <w:rPr>
          <w:rFonts w:ascii="Times New Roman" w:hAnsi="Times New Roman" w:cs="Times New Roman"/>
          <w:sz w:val="24"/>
        </w:rPr>
        <w:t>кому краю рекомендует жителям в местах проживания установить автономные дымовые 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</w:t>
      </w:r>
      <w:r>
        <w:rPr>
          <w:rFonts w:ascii="Times New Roman" w:hAnsi="Times New Roman" w:cs="Times New Roman"/>
          <w:sz w:val="24"/>
        </w:rPr>
        <w:t>дымовые 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</w:t>
      </w:r>
      <w:r>
        <w:rPr>
          <w:rFonts w:ascii="Times New Roman" w:hAnsi="Times New Roman" w:cs="Times New Roman"/>
          <w:b/>
          <w:sz w:val="24"/>
        </w:rPr>
        <w:t>пожарах и проведенной профилактической работе за сутки (за 9 ноября 2023 года)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</w:t>
      </w:r>
      <w:r>
        <w:rPr>
          <w:rFonts w:ascii="Times New Roman" w:hAnsi="Times New Roman" w:cs="Times New Roman"/>
          <w:sz w:val="24"/>
        </w:rPr>
        <w:t xml:space="preserve">ней стадии очень сложно.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сводкам по пожарам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</w:t>
      </w:r>
      <w:r>
        <w:rPr>
          <w:rFonts w:ascii="Times New Roman" w:hAnsi="Times New Roman" w:cs="Times New Roman"/>
          <w:sz w:val="24"/>
        </w:rPr>
        <w:t xml:space="preserve">звещатели. 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9 ноября 2023 года)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</w:t>
      </w:r>
      <w:r>
        <w:rPr>
          <w:rFonts w:ascii="Times New Roman" w:hAnsi="Times New Roman" w:cs="Times New Roman"/>
          <w:sz w:val="24"/>
        </w:rPr>
        <w:t>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</w:t>
        </w:r>
        <w:r>
          <w:rPr>
            <w:rStyle w:val="a5"/>
            <w:rFonts w:ascii="Times New Roman" w:hAnsi="Times New Roman" w:cs="Times New Roman"/>
            <w:sz w:val="24"/>
          </w:rPr>
          <w:t>ской округ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российском городе школьники провалились под лед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пермском управлении МЧС напомнили, что осенний лед до наступления устойчивых морозов в декабре непрочен.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сообщалось, что в центре Екатеринбурга двое мальчиков провалились под неокрепший лед.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Новости мира 24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</w:t>
      </w:r>
      <w:r>
        <w:rPr>
          <w:rFonts w:ascii="Times New Roman" w:hAnsi="Times New Roman" w:cs="Times New Roman"/>
          <w:b/>
          <w:sz w:val="24"/>
        </w:rPr>
        <w:t>ктической работе за сутки (на 8 ноября 2023 года)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5B58AD" w:rsidRDefault="00D012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сообщает</w:t>
      </w:r>
    </w:p>
    <w:p w:rsidR="005B58AD" w:rsidRDefault="00D0126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сообщает: в текущем году произошло уже 4 прои</w:t>
      </w:r>
      <w:r>
        <w:rPr>
          <w:rFonts w:ascii="Times New Roman" w:hAnsi="Times New Roman" w:cs="Times New Roman"/>
          <w:sz w:val="24"/>
        </w:rPr>
        <w:t xml:space="preserve">сшествия, связанных с провалами под лед. Погибло 5 человек, спасено 2 детей.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5B58AD" w:rsidRDefault="005B58AD">
      <w:pPr>
        <w:pStyle w:val="aff4"/>
        <w:rPr>
          <w:rFonts w:ascii="Times New Roman" w:hAnsi="Times New Roman" w:cs="Times New Roman"/>
          <w:sz w:val="24"/>
        </w:rPr>
      </w:pPr>
    </w:p>
    <w:p w:rsidR="00CE61C3" w:rsidRPr="00CE61C3" w:rsidRDefault="00CE61C3" w:rsidP="00A33180">
      <w:pPr>
        <w:jc w:val="left"/>
        <w:outlineLvl w:val="0"/>
        <w:rPr>
          <w:b/>
          <w:bCs/>
          <w:kern w:val="36"/>
        </w:rPr>
      </w:pPr>
      <w:r w:rsidRPr="00CE61C3">
        <w:rPr>
          <w:b/>
          <w:bCs/>
          <w:kern w:val="36"/>
        </w:rPr>
        <w:t>МЧС предупреждает о тумане в Пермском крае ночью и утром 11 ноября</w:t>
      </w:r>
    </w:p>
    <w:p w:rsidR="00CE61C3" w:rsidRPr="00A33180" w:rsidRDefault="00CE61C3" w:rsidP="00A33180">
      <w:pPr>
        <w:jc w:val="left"/>
      </w:pPr>
      <w:r w:rsidRPr="00A33180">
        <w:t xml:space="preserve">Региональное МЧС выпустило предупреждение о тумане в Пермском крае. По данным Пермского ЦГМС, в субботу ночью и утром, 11 ноября, в отдельных районах края прогнозируется туман, которому будут способствовать обильные осадки, прошедшие в пятницу. </w:t>
      </w:r>
    </w:p>
    <w:p w:rsidR="005B58AD" w:rsidRPr="00A33180" w:rsidRDefault="00CE61C3" w:rsidP="00A33180">
      <w:pPr>
        <w:jc w:val="left"/>
      </w:pPr>
      <w:r w:rsidRPr="00A33180">
        <w:t>«Водителям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покрытия», - предупреждают в спасательном ведомстве.</w:t>
      </w:r>
    </w:p>
    <w:p w:rsidR="00CE61C3" w:rsidRPr="00A33180" w:rsidRDefault="00CE61C3" w:rsidP="00A33180">
      <w:pPr>
        <w:jc w:val="left"/>
      </w:pPr>
      <w:hyperlink r:id="rId23" w:history="1">
        <w:r w:rsidRPr="00A33180">
          <w:rPr>
            <w:rStyle w:val="a5"/>
          </w:rPr>
          <w:t>https://vetta.tv/news/perm-krai/mchs-preduprezhdaet-o-tumane-v-permskom-krae-nochyu-i-utrom-11-noyabrya/?utm_source=yxnews&amp;utm_medium=desktop&amp;utm_referrer=https%3A%2F%2Fdzen.ru%2Fnews%2Fsearch%3Ftext%3D</w:t>
        </w:r>
      </w:hyperlink>
    </w:p>
    <w:p w:rsidR="00CE61C3" w:rsidRPr="00A33180" w:rsidRDefault="00CE61C3" w:rsidP="00A33180">
      <w:pPr>
        <w:jc w:val="left"/>
      </w:pPr>
    </w:p>
    <w:p w:rsidR="00CE61C3" w:rsidRPr="00CE61C3" w:rsidRDefault="00CE61C3" w:rsidP="00A33180">
      <w:pPr>
        <w:jc w:val="left"/>
        <w:outlineLvl w:val="0"/>
        <w:rPr>
          <w:b/>
          <w:bCs/>
          <w:kern w:val="36"/>
        </w:rPr>
      </w:pPr>
      <w:r w:rsidRPr="00CE61C3">
        <w:rPr>
          <w:b/>
          <w:bCs/>
          <w:kern w:val="36"/>
        </w:rPr>
        <w:t xml:space="preserve">В отдельных районах Прикамья прогнозируют туман </w:t>
      </w:r>
    </w:p>
    <w:p w:rsidR="00CE61C3" w:rsidRPr="00CE61C3" w:rsidRDefault="00CE61C3" w:rsidP="00A33180">
      <w:pPr>
        <w:jc w:val="left"/>
      </w:pPr>
      <w:r w:rsidRPr="00CE61C3">
        <w:t xml:space="preserve">В Пермском крае 11 ноября возможен туман </w:t>
      </w:r>
    </w:p>
    <w:p w:rsidR="00CE61C3" w:rsidRPr="00CE61C3" w:rsidRDefault="00CE61C3" w:rsidP="00A33180">
      <w:r w:rsidRPr="00CE61C3">
        <w:t>На территории Пермского края прогнозируют туман 11 ноября. Об этом сообщает ГУ МЧС по Приамю со ссылкой на данные Пермского ЦГМС - филиала ФГБУ «Уральское УГМС».</w:t>
      </w:r>
    </w:p>
    <w:p w:rsidR="00CE61C3" w:rsidRPr="00CE61C3" w:rsidRDefault="00CE61C3" w:rsidP="00A33180">
      <w:r w:rsidRPr="00CE61C3">
        <w:t>Туман наркоет отдельные районы региона в ночь и утро 11 ноября.</w:t>
      </w:r>
    </w:p>
    <w:p w:rsidR="00CE61C3" w:rsidRPr="00CE61C3" w:rsidRDefault="00CE61C3" w:rsidP="00A33180">
      <w:r w:rsidRPr="00CE61C3">
        <w:t>Водителей просят соблюдать скоростной режим и дистанцию, а также избегать резких маневров и торможений.</w:t>
      </w:r>
    </w:p>
    <w:p w:rsidR="00CE61C3" w:rsidRPr="00CE61C3" w:rsidRDefault="00CE61C3" w:rsidP="00A33180">
      <w:r w:rsidRPr="00CE61C3">
        <w:t>Движение осуществлять с учетом дорожного покрытия. Будьте внимательными и осторожными, - сообщает ГУ МЧС по Пермскому краю.</w:t>
      </w:r>
    </w:p>
    <w:p w:rsidR="00CE61C3" w:rsidRPr="00CE61C3" w:rsidRDefault="00CE61C3" w:rsidP="00A33180">
      <w:r w:rsidRPr="00CE61C3">
        <w:t>Прикамцев просят в случае ЧС обращаться по телефонам служб экстренного реагирования:</w:t>
      </w:r>
    </w:p>
    <w:p w:rsidR="00CE61C3" w:rsidRPr="00CE61C3" w:rsidRDefault="00CE61C3" w:rsidP="00A33180">
      <w:pPr>
        <w:numPr>
          <w:ilvl w:val="0"/>
          <w:numId w:val="47"/>
        </w:numPr>
        <w:ind w:left="0"/>
      </w:pPr>
      <w:r w:rsidRPr="00CE61C3">
        <w:t>«01» - со стационарного телефона,</w:t>
      </w:r>
    </w:p>
    <w:p w:rsidR="00CE61C3" w:rsidRPr="00CE61C3" w:rsidRDefault="00CE61C3" w:rsidP="00A33180">
      <w:pPr>
        <w:numPr>
          <w:ilvl w:val="0"/>
          <w:numId w:val="47"/>
        </w:numPr>
        <w:ind w:left="0"/>
      </w:pPr>
      <w:r w:rsidRPr="00CE61C3">
        <w:t>«101», «112» - с мобильного телефона, вызов бесплатный.</w:t>
      </w:r>
    </w:p>
    <w:p w:rsidR="00CE61C3" w:rsidRPr="00A33180" w:rsidRDefault="00CE61C3" w:rsidP="00A33180">
      <w:pPr>
        <w:jc w:val="left"/>
      </w:pPr>
      <w:hyperlink r:id="rId24" w:history="1">
        <w:r w:rsidRPr="00A33180">
          <w:rPr>
            <w:color w:val="0000FF"/>
            <w:u w:val="single"/>
          </w:rPr>
          <w:t>https://progorod59.ru/news/view/v-otdelnyh-rajonah-prikama-prognoziruut-tuman?utm_source=yxnews&amp;utm_medium=desktop&amp;utm_referrer=https%3A%2F%2Fdzen.ru%2Fnews%2Fsearch%3Ftext%3D</w:t>
        </w:r>
      </w:hyperlink>
    </w:p>
    <w:p w:rsidR="00CE61C3" w:rsidRPr="00A33180" w:rsidRDefault="00CE61C3" w:rsidP="00A33180">
      <w:pPr>
        <w:jc w:val="left"/>
      </w:pPr>
    </w:p>
    <w:p w:rsidR="00CE61C3" w:rsidRPr="00CE61C3" w:rsidRDefault="00CE61C3" w:rsidP="00A33180">
      <w:pPr>
        <w:jc w:val="left"/>
        <w:outlineLvl w:val="0"/>
        <w:rPr>
          <w:b/>
          <w:bCs/>
          <w:kern w:val="36"/>
        </w:rPr>
      </w:pPr>
      <w:r w:rsidRPr="00CE61C3">
        <w:rPr>
          <w:b/>
          <w:bCs/>
          <w:kern w:val="36"/>
        </w:rPr>
        <w:t>МЧС предупреждает о туманах в Прикамье</w:t>
      </w:r>
    </w:p>
    <w:p w:rsidR="00CE61C3" w:rsidRPr="00CE61C3" w:rsidRDefault="00CE61C3" w:rsidP="00A33180">
      <w:pPr>
        <w:jc w:val="left"/>
      </w:pPr>
      <w:r w:rsidRPr="00CE61C3">
        <w:t>Водителям напоминают, как важно соблюдать скоростной режим, а пешеходам — быть внимательными</w:t>
      </w:r>
    </w:p>
    <w:p w:rsidR="00CE61C3" w:rsidRPr="00A33180" w:rsidRDefault="00CE61C3" w:rsidP="00A33180">
      <w:pPr>
        <w:pStyle w:val="aff6"/>
        <w:spacing w:before="0" w:beforeAutospacing="0" w:after="0" w:afterAutospacing="0"/>
      </w:pPr>
      <w:r w:rsidRPr="00A33180">
        <w:t>По данным Пермского центра по гидрометеорологии и мониторингу окружающей среды, в Прикамье ожидаются туманы. МЧС Прикамья предупреждает о мерах предосторожности.</w:t>
      </w:r>
    </w:p>
    <w:p w:rsidR="00CE61C3" w:rsidRPr="00A33180" w:rsidRDefault="00CE61C3" w:rsidP="00A33180">
      <w:pPr>
        <w:pStyle w:val="aff6"/>
        <w:spacing w:before="0" w:beforeAutospacing="0" w:after="0" w:afterAutospacing="0"/>
      </w:pPr>
      <w:r w:rsidRPr="00A33180">
        <w:t>Синоптики прогнозируют появление туманов ночью и утром 11 ноября местами по Пермскому краю.</w:t>
      </w:r>
    </w:p>
    <w:p w:rsidR="00CE61C3" w:rsidRPr="00A33180" w:rsidRDefault="00CE61C3" w:rsidP="00A33180">
      <w:pPr>
        <w:pStyle w:val="aff6"/>
        <w:spacing w:before="0" w:beforeAutospacing="0" w:after="0" w:afterAutospacing="0"/>
      </w:pPr>
      <w:r w:rsidRPr="00A33180">
        <w:t>В МЧС водителям рекомендуют соблюдать скоростной режим и дистанцию, избегать резких маневров и торможений. Пешеходам стоит быть внимательными на дорогах.</w:t>
      </w:r>
    </w:p>
    <w:p w:rsidR="00CE61C3" w:rsidRPr="00A33180" w:rsidRDefault="00CE61C3" w:rsidP="00A33180">
      <w:pPr>
        <w:pStyle w:val="aff6"/>
        <w:spacing w:before="0" w:beforeAutospacing="0" w:after="0" w:afterAutospacing="0"/>
      </w:pPr>
      <w:r w:rsidRPr="00A33180">
        <w:t>В ночь на субботу в Перми будет сухо, но на севере и востоке края ожидается мокрый снег. В субботу днем осадки прекратятся повсеместно, возможно, будет солнечно. Заток холода будет совсем слабым, и в субботу в Перми ожидается 0… +4 ˚С, на юге края — до +6 ˚С.</w:t>
      </w:r>
    </w:p>
    <w:p w:rsidR="00CE61C3" w:rsidRPr="00A33180" w:rsidRDefault="00CE61C3" w:rsidP="00A33180">
      <w:pPr>
        <w:jc w:val="left"/>
      </w:pPr>
      <w:hyperlink r:id="rId25" w:history="1">
        <w:r w:rsidRPr="00A33180">
          <w:rPr>
            <w:color w:val="0000FF"/>
            <w:u w:val="single"/>
          </w:rPr>
          <w:t>https://59.ru/text/autumn/2023/11/10/72900890/?from=yanews&amp;utm_source=yxnews&amp;utm_medium=desktop&amp;utm_referrer=https%3A%2F%2Fdzen.ru%2Fnews%2Fsearch%3Ftext%3D</w:t>
        </w:r>
      </w:hyperlink>
    </w:p>
    <w:p w:rsidR="00CE61C3" w:rsidRPr="00A33180" w:rsidRDefault="00CE61C3" w:rsidP="00A33180">
      <w:pPr>
        <w:jc w:val="left"/>
      </w:pPr>
    </w:p>
    <w:p w:rsidR="00CE61C3" w:rsidRPr="00CE61C3" w:rsidRDefault="00CE61C3" w:rsidP="00A33180">
      <w:pPr>
        <w:jc w:val="left"/>
        <w:outlineLvl w:val="0"/>
        <w:rPr>
          <w:b/>
          <w:bCs/>
          <w:kern w:val="36"/>
        </w:rPr>
      </w:pPr>
      <w:r w:rsidRPr="00CE61C3">
        <w:rPr>
          <w:b/>
          <w:bCs/>
          <w:kern w:val="36"/>
        </w:rPr>
        <w:t>МЧС предупредило пермяков о надвигающихся ливнях</w:t>
      </w:r>
    </w:p>
    <w:p w:rsidR="00CE61C3" w:rsidRPr="00CE61C3" w:rsidRDefault="00CE61C3" w:rsidP="00A33180">
      <w:pPr>
        <w:jc w:val="left"/>
      </w:pPr>
      <w:r w:rsidRPr="00CE61C3">
        <w:t>Осадки преимущественно пройдут на юге региона.</w:t>
      </w:r>
    </w:p>
    <w:p w:rsidR="00CE61C3" w:rsidRPr="00CE61C3" w:rsidRDefault="00CE61C3" w:rsidP="00A33180">
      <w:pPr>
        <w:jc w:val="left"/>
      </w:pPr>
      <w:r w:rsidRPr="00CE61C3">
        <w:t>МЧС предупредило пермяков о надвигающихся ливнях. Сильные осадки ожидаются 10 ноября и преимущественно пройдут 10 ноября. Дневная температура составит около +3 °C, а ночью ожидается понижение до +1°C.</w:t>
      </w:r>
    </w:p>
    <w:p w:rsidR="00CE61C3" w:rsidRPr="00CE61C3" w:rsidRDefault="00CE61C3" w:rsidP="00A33180">
      <w:pPr>
        <w:jc w:val="left"/>
      </w:pPr>
      <w:r w:rsidRPr="00CE61C3">
        <w:t>В связи с этим водителей просят соблюдать скоростной режим и безопасную дистанцию, а пешеходов быть более внимательными.</w:t>
      </w:r>
    </w:p>
    <w:p w:rsidR="00CE61C3" w:rsidRPr="00A33180" w:rsidRDefault="00CE61C3" w:rsidP="00A33180">
      <w:pPr>
        <w:jc w:val="left"/>
        <w:rPr>
          <w:rStyle w:val="a5"/>
          <w:rFonts w:eastAsia="Arial"/>
          <w:bCs/>
          <w:shd w:val="clear" w:color="auto" w:fill="FFFFFF"/>
        </w:rPr>
      </w:pPr>
      <w:hyperlink r:id="rId26" w:history="1">
        <w:r w:rsidRPr="00A33180">
          <w:rPr>
            <w:color w:val="0000FF"/>
            <w:u w:val="single"/>
          </w:rPr>
          <w:t>https://perm.tsargrad.tv/news/mchs-predupredilo-permjakov-o-nadvigajushhihsja-livnjah_905491?utm_source=yxnews&amp;utm_medium=desktop</w:t>
        </w:r>
      </w:hyperlink>
    </w:p>
    <w:sectPr w:rsidR="00CE61C3" w:rsidRPr="00A33180">
      <w:headerReference w:type="default" r:id="rId27"/>
      <w:footerReference w:type="even" r:id="rId28"/>
      <w:footerReference w:type="default" r:id="rId29"/>
      <w:headerReference w:type="first" r:id="rId3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66" w:rsidRDefault="00D01266">
      <w:r>
        <w:separator/>
      </w:r>
    </w:p>
  </w:endnote>
  <w:endnote w:type="continuationSeparator" w:id="0">
    <w:p w:rsidR="00D01266" w:rsidRDefault="00D0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AD" w:rsidRDefault="00D012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B58AD" w:rsidRDefault="005B58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B58AD" w:rsidRDefault="00D0126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1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66" w:rsidRDefault="00D01266">
      <w:r>
        <w:separator/>
      </w:r>
    </w:p>
  </w:footnote>
  <w:footnote w:type="continuationSeparator" w:id="0">
    <w:p w:rsidR="00D01266" w:rsidRDefault="00D0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AD" w:rsidRDefault="00D0126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AD" w:rsidRDefault="005B58AD">
    <w:pPr>
      <w:pStyle w:val="ae"/>
      <w:rPr>
        <w:color w:val="FFFFFF"/>
        <w:sz w:val="20"/>
        <w:szCs w:val="20"/>
      </w:rPr>
    </w:pPr>
  </w:p>
  <w:p w:rsidR="005B58AD" w:rsidRDefault="005B58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33A16D8B"/>
    <w:multiLevelType w:val="multilevel"/>
    <w:tmpl w:val="6C8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AD"/>
    <w:rsid w:val="005B58AD"/>
    <w:rsid w:val="00A33180"/>
    <w:rsid w:val="00CE61C3"/>
    <w:rsid w:val="00D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6A1F5"/>
  <w15:docId w15:val="{E21B863B-DEF2-4D51-B133-AE40718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CE61C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sva.bezformata.com/listnews/press-reliz-po-pozharam/123886283/" TargetMode="External"/><Relationship Id="rId18" Type="http://schemas.openxmlformats.org/officeDocument/2006/relationships/hyperlink" Target="https://admkochevo.ru/news/447779" TargetMode="External"/><Relationship Id="rId26" Type="http://schemas.openxmlformats.org/officeDocument/2006/relationships/hyperlink" Target="https://perm.tsargrad.tv/news/mchs-predupredilo-permjakov-o-nadvigajushhihsja-livnjah_905491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yurla.bezformata.com/listnews/pozharah-i-provedennoy-profilakticheskoy/12387865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mchs-informiruet-o-pozharah-za-sutki/123888258/" TargetMode="External"/><Relationship Id="rId17" Type="http://schemas.openxmlformats.org/officeDocument/2006/relationships/hyperlink" Target="https://ocherskiy.ru/news/447785" TargetMode="External"/><Relationship Id="rId25" Type="http://schemas.openxmlformats.org/officeDocument/2006/relationships/hyperlink" Target="https://59.ru/text/autumn/2023/11/10/72900890/?from=yanews&amp;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11/10/359375/" TargetMode="External"/><Relationship Id="rId20" Type="http://schemas.openxmlformats.org/officeDocument/2006/relationships/hyperlink" Target="https://novostimira24.ru/v-rossiiskom-gorode-shkolniki-provalilis-pod-led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a.bezformata.com/listnews/pozharah-i-provedennoy-profilakticheskoy/123890836/" TargetMode="External"/><Relationship Id="rId24" Type="http://schemas.openxmlformats.org/officeDocument/2006/relationships/hyperlink" Target="https://progorod59.ru/news/view/v-otdelnyh-rajonah-prikama-prognoziruut-tuman?utm_source=yxnews&amp;utm_medium=desktop&amp;utm_referrer=https%3A%2F%2Fdzen.ru%2Fnews%2Fsearch%3Ftext%3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ereshagino.bezformata.com/listnews/pozharah-i-provedennoy-profilakticheskoy/123883760/" TargetMode="External"/><Relationship Id="rId23" Type="http://schemas.openxmlformats.org/officeDocument/2006/relationships/hyperlink" Target="https://vetta.tv/news/perm-krai/mchs-preduprezhdaet-o-tumane-v-permskom-krae-nochyu-i-utrom-11-noyabrya/?utm_source=yxnews&amp;utm_medium=desktop&amp;utm_referrer=https%3A%2F%2Fdzen.ru%2Fnews%2Fsearch%3Ftext%3D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erm.bezformata.com/listnews/rayonah-prikamya-prognoziruyut-tuman/123892707/" TargetMode="External"/><Relationship Id="rId19" Type="http://schemas.openxmlformats.org/officeDocument/2006/relationships/hyperlink" Target="https://ohansk-adm.ru/news/44778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artik.ru/kazan/post/200686532" TargetMode="External"/><Relationship Id="rId14" Type="http://schemas.openxmlformats.org/officeDocument/2006/relationships/hyperlink" Target="https://ohansk.bezformata.com/listnews/pozharah-i-provedennoy-profilakticheskoy/123883818/" TargetMode="External"/><Relationship Id="rId22" Type="http://schemas.openxmlformats.org/officeDocument/2006/relationships/hyperlink" Target="https://raion.gorodperm.ru/dzerzhinskij/novosti/2023/11/10/109199/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7D44-7021-43A2-917B-153D390F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2023-11-10T19:19:00Z</dcterms:modified>
</cp:coreProperties>
</file>