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9" w:rsidRDefault="00164D1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E89" w:rsidRDefault="00164D1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04E89" w:rsidRDefault="00164D1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04E89" w:rsidRDefault="00304E8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04E89" w:rsidRDefault="00164D1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ноября - 12 ноября 2023 г.</w:t>
                            </w:r>
                          </w:p>
                          <w:p w:rsidR="00304E89" w:rsidRDefault="00164D1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04E89" w:rsidRDefault="00164D1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04E89" w:rsidRDefault="00164D1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04E89" w:rsidRDefault="00304E8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04E89" w:rsidRDefault="00164D1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ноября - 12 ноября 2023 г.</w:t>
                      </w:r>
                    </w:p>
                    <w:p w:rsidR="00304E89" w:rsidRDefault="00164D1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89" w:rsidRDefault="00164D1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04E89" w:rsidRDefault="00164D1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04E89" w:rsidRDefault="00604ED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164D1E">
          <w:rPr>
            <w:rStyle w:val="a5"/>
          </w:rPr>
          <w:t>Нажмите F9 для обновления содержания</w:t>
        </w:r>
        <w:r w:rsidR="00164D1E">
          <w:rPr>
            <w:rStyle w:val="a5"/>
          </w:rPr>
          <w:br/>
        </w:r>
        <w:r w:rsidR="00164D1E">
          <w:t>или в контекстном меню выберите пункт «Обновить поле»</w:t>
        </w:r>
        <w:r w:rsidR="00164D1E">
          <w:br/>
          <w:t>выберите «обновить целиком» и нажмите «ОК»</w:t>
        </w:r>
        <w:r w:rsidR="00164D1E">
          <w:rPr>
            <w:webHidden/>
          </w:rPr>
          <w:tab/>
        </w:r>
        <w:r w:rsidR="00164D1E">
          <w:rPr>
            <w:webHidden/>
          </w:rPr>
          <w:fldChar w:fldCharType="begin"/>
        </w:r>
        <w:r w:rsidR="00164D1E">
          <w:rPr>
            <w:webHidden/>
          </w:rPr>
          <w:instrText xml:space="preserve"> PAGEREF _Toc123318657 \h </w:instrText>
        </w:r>
        <w:r w:rsidR="00164D1E">
          <w:rPr>
            <w:webHidden/>
          </w:rPr>
        </w:r>
        <w:r w:rsidR="00164D1E">
          <w:rPr>
            <w:webHidden/>
          </w:rPr>
          <w:fldChar w:fldCharType="separate"/>
        </w:r>
        <w:r w:rsidR="00164D1E">
          <w:rPr>
            <w:webHidden/>
          </w:rPr>
          <w:t>5</w:t>
        </w:r>
        <w:r w:rsidR="00164D1E">
          <w:rPr>
            <w:webHidden/>
          </w:rPr>
          <w:fldChar w:fldCharType="end"/>
        </w:r>
      </w:hyperlink>
    </w:p>
    <w:p w:rsidR="00304E89" w:rsidRDefault="00164D1E">
      <w:pPr>
        <w:pStyle w:val="Base"/>
      </w:pPr>
      <w:r>
        <w:fldChar w:fldCharType="end"/>
      </w:r>
    </w:p>
    <w:p w:rsidR="00304E89" w:rsidRDefault="00164D1E">
      <w:pPr>
        <w:pStyle w:val="Base"/>
      </w:pPr>
      <w:r>
        <w:br w:type="page"/>
      </w:r>
    </w:p>
    <w:p w:rsidR="00C631B3" w:rsidRPr="00C631B3" w:rsidRDefault="00C631B3" w:rsidP="00C631B3">
      <w:pPr>
        <w:pStyle w:val="1"/>
        <w:rPr>
          <w:sz w:val="24"/>
          <w:szCs w:val="24"/>
          <w:lang w:val="ru-RU"/>
        </w:rPr>
      </w:pPr>
      <w:r w:rsidRPr="00C631B3">
        <w:rPr>
          <w:sz w:val="24"/>
          <w:szCs w:val="24"/>
          <w:lang w:val="ru-RU"/>
        </w:rPr>
        <w:lastRenderedPageBreak/>
        <w:t>В Перми людей эвакуировали из торгового комплекса после срабатывания сигнализации</w:t>
      </w:r>
    </w:p>
    <w:p w:rsidR="00C631B3" w:rsidRPr="00C631B3" w:rsidRDefault="00C631B3" w:rsidP="00C631B3">
      <w:pPr>
        <w:pStyle w:val="3"/>
        <w:rPr>
          <w:szCs w:val="24"/>
          <w:lang w:val="ru-RU"/>
        </w:rPr>
      </w:pPr>
      <w:r w:rsidRPr="00C631B3">
        <w:rPr>
          <w:szCs w:val="24"/>
          <w:lang w:val="ru-RU"/>
        </w:rPr>
        <w:t>В ГУ МЧС по региону отметили, что горения нет</w:t>
      </w:r>
    </w:p>
    <w:p w:rsidR="00C631B3" w:rsidRPr="00C631B3" w:rsidRDefault="00C631B3" w:rsidP="00C631B3">
      <w:pPr>
        <w:pStyle w:val="paragraphparagraphnycys"/>
      </w:pPr>
      <w:r w:rsidRPr="00C631B3">
        <w:rPr>
          <w:rStyle w:val="tasspkgtext-oehbr"/>
          <w:rFonts w:eastAsia="Verdana"/>
        </w:rPr>
        <w:t>ТАСС, 12 ноября. Около 250 человек эвакуировали из торгово-развлекательного комплекса (ТРК) "Столица" в Перми после срабатывания пожарной сигнализации. Горения нет, сообщили в ГУ МЧС по Пермскому краю.</w:t>
      </w:r>
    </w:p>
    <w:p w:rsidR="00C631B3" w:rsidRPr="00C631B3" w:rsidRDefault="00C631B3" w:rsidP="00C631B3">
      <w:pPr>
        <w:pStyle w:val="paragraphparagraphnycys"/>
      </w:pPr>
      <w:r w:rsidRPr="00C631B3">
        <w:rPr>
          <w:rStyle w:val="tasspkgtext-oehbr"/>
          <w:rFonts w:eastAsia="Verdana"/>
        </w:rPr>
        <w:t>"В ТРК "Столица" в Перми сработала автоматическая пожарная сигнализация. На место оперативно прибыли силы и средства МЧС России и другие экстренные службы. Проведена эвакуация около 250 человек", - сообщили в управлении.</w:t>
      </w:r>
    </w:p>
    <w:p w:rsidR="00C631B3" w:rsidRDefault="00C631B3" w:rsidP="00C631B3">
      <w:pPr>
        <w:pStyle w:val="paragraphparagraphnycys"/>
      </w:pPr>
      <w:r w:rsidRPr="00C631B3">
        <w:rPr>
          <w:rStyle w:val="tasspkgtext-oehbr"/>
          <w:rFonts w:eastAsia="Verdana"/>
        </w:rPr>
        <w:t>В ведомстве уточнили, что горения нет, никто не пострадал</w:t>
      </w:r>
      <w:r>
        <w:rPr>
          <w:rStyle w:val="tasspkgtext-oehbr"/>
          <w:rFonts w:eastAsia="Verdana"/>
        </w:rPr>
        <w:t>.</w:t>
      </w:r>
      <w:r>
        <w:t> </w:t>
      </w:r>
    </w:p>
    <w:p w:rsidR="00C631B3" w:rsidRDefault="00C631B3" w:rsidP="00C631B3">
      <w:pPr>
        <w:pStyle w:val="1"/>
        <w:rPr>
          <w:sz w:val="24"/>
          <w:szCs w:val="24"/>
          <w:lang w:val="ru-RU"/>
        </w:rPr>
      </w:pPr>
      <w:bookmarkStart w:id="1" w:name="_GoBack"/>
      <w:bookmarkEnd w:id="1"/>
      <w:r>
        <w:rPr>
          <w:sz w:val="24"/>
          <w:szCs w:val="24"/>
          <w:lang w:val="ru-RU"/>
        </w:rPr>
        <w:t xml:space="preserve">Ссылка: </w:t>
      </w:r>
      <w:r w:rsidRPr="00C631B3">
        <w:rPr>
          <w:b w:val="0"/>
          <w:sz w:val="24"/>
          <w:szCs w:val="24"/>
          <w:lang w:val="ru-RU"/>
        </w:rPr>
        <w:t>https://tass.ru/proisshestviya/19264735?utm_source=yxnews&amp;utm_medium=desktop</w:t>
      </w:r>
    </w:p>
    <w:p w:rsidR="00C631B3" w:rsidRPr="00C631B3" w:rsidRDefault="00C631B3" w:rsidP="00C631B3">
      <w:pPr>
        <w:pStyle w:val="1"/>
        <w:rPr>
          <w:sz w:val="24"/>
          <w:szCs w:val="24"/>
          <w:lang w:val="ru-RU"/>
        </w:rPr>
      </w:pPr>
      <w:r w:rsidRPr="00C631B3">
        <w:rPr>
          <w:sz w:val="24"/>
          <w:szCs w:val="24"/>
          <w:lang w:val="ru-RU"/>
        </w:rPr>
        <w:t>В Перми эвакуировали торговый центр «Столица»</w:t>
      </w:r>
    </w:p>
    <w:p w:rsidR="00C631B3" w:rsidRPr="00C631B3" w:rsidRDefault="00C631B3" w:rsidP="00C631B3">
      <w:pPr>
        <w:pStyle w:val="aff6"/>
      </w:pPr>
      <w:r w:rsidRPr="00C631B3">
        <w:t>Внутри сработала пожарная сигнализация.</w:t>
      </w:r>
    </w:p>
    <w:p w:rsidR="00C631B3" w:rsidRPr="00C631B3" w:rsidRDefault="00C631B3" w:rsidP="00C631B3">
      <w:pPr>
        <w:pStyle w:val="aff6"/>
      </w:pPr>
      <w:r w:rsidRPr="00C631B3">
        <w:t>В Перми эвакуировали Торговый центр «Столица». Об этом сообщает телеграм-канал «Большая Пермь». По предварительным данным, в здании сработала пожарная сигнализация.</w:t>
      </w:r>
    </w:p>
    <w:p w:rsidR="00C631B3" w:rsidRPr="00C631B3" w:rsidRDefault="00C631B3" w:rsidP="00C631B3">
      <w:pPr>
        <w:pStyle w:val="aff6"/>
      </w:pPr>
      <w:r w:rsidRPr="00C631B3">
        <w:t>Подтвержденной информации о возгорании внутри помещения пока нет.</w:t>
      </w:r>
    </w:p>
    <w:p w:rsidR="00C631B3" w:rsidRPr="00C631B3" w:rsidRDefault="00C631B3" w:rsidP="00EF4520">
      <w:pPr>
        <w:pStyle w:val="2"/>
        <w:rPr>
          <w:szCs w:val="24"/>
          <w:lang w:val="ru-RU"/>
        </w:rPr>
      </w:pPr>
      <w:r w:rsidRPr="00C631B3">
        <w:rPr>
          <w:szCs w:val="24"/>
          <w:lang w:val="ru-RU"/>
        </w:rPr>
        <w:t xml:space="preserve">Ссылка: </w:t>
      </w:r>
    </w:p>
    <w:p w:rsidR="00EF4520" w:rsidRPr="00C631B3" w:rsidRDefault="00C631B3" w:rsidP="00EF4520">
      <w:pPr>
        <w:pStyle w:val="2"/>
        <w:rPr>
          <w:b w:val="0"/>
          <w:szCs w:val="24"/>
          <w:lang w:val="ru-RU"/>
        </w:rPr>
      </w:pPr>
      <w:r w:rsidRPr="00C631B3">
        <w:rPr>
          <w:b w:val="0"/>
          <w:szCs w:val="24"/>
          <w:lang w:val="ru-RU"/>
        </w:rPr>
        <w:t>https://perm.tsargrad.tv/news/v-permi-jevakuirovali-torgovyj-centr-stolica_906949?utm_source=yxnews&amp;utm_medium=desktop</w:t>
      </w:r>
    </w:p>
    <w:p w:rsidR="00C631B3" w:rsidRPr="00C631B3" w:rsidRDefault="00C631B3" w:rsidP="00C631B3">
      <w:pPr>
        <w:rPr>
          <w:lang w:eastAsia="en-US" w:bidi="en-US"/>
        </w:rPr>
      </w:pPr>
    </w:p>
    <w:p w:rsidR="00C631B3" w:rsidRPr="00C631B3" w:rsidRDefault="00C631B3" w:rsidP="00C631B3">
      <w:pPr>
        <w:pStyle w:val="1"/>
        <w:rPr>
          <w:sz w:val="24"/>
          <w:szCs w:val="24"/>
          <w:lang w:val="ru-RU"/>
        </w:rPr>
      </w:pPr>
      <w:r w:rsidRPr="00C631B3">
        <w:rPr>
          <w:sz w:val="24"/>
          <w:szCs w:val="24"/>
          <w:lang w:val="ru-RU"/>
        </w:rPr>
        <w:t xml:space="preserve">В Перми эвакуировали посетителей ТЦ «Столица» </w:t>
      </w:r>
    </w:p>
    <w:p w:rsidR="00C631B3" w:rsidRDefault="00C631B3" w:rsidP="00C631B3">
      <w:pPr>
        <w:pStyle w:val="aff6"/>
      </w:pPr>
      <w:r w:rsidRPr="00C631B3">
        <w:t>П</w:t>
      </w:r>
      <w:r w:rsidRPr="00C631B3">
        <w:t>осетителей ТЦ «Столица» в Перми эвакуировали, сообщает телеграм-</w:t>
      </w:r>
      <w:r>
        <w:t>канал «Новости Перми и края». </w:t>
      </w:r>
    </w:p>
    <w:p w:rsidR="00C631B3" w:rsidRDefault="00C631B3" w:rsidP="00C631B3">
      <w:pPr>
        <w:pStyle w:val="aff6"/>
      </w:pPr>
      <w:r>
        <w:t xml:space="preserve">Ресурс информирует, что в здании сработала пожарная сигнализация. В ГУ МЧС по Пермскому краю прокомментировали сообщение о происшествии так: «Произошла ложная сработка  автоматической пожарной сигнализации (АПС). Повода для беспокойства нет».  </w:t>
      </w:r>
    </w:p>
    <w:p w:rsidR="00C631B3" w:rsidRPr="00C631B3" w:rsidRDefault="00C631B3" w:rsidP="00C631B3">
      <w:pPr>
        <w:rPr>
          <w:lang w:eastAsia="en-US" w:bidi="en-US"/>
        </w:rPr>
      </w:pPr>
      <w:r w:rsidRPr="00C631B3">
        <w:rPr>
          <w:b/>
          <w:lang w:eastAsia="en-US" w:bidi="en-US"/>
        </w:rPr>
        <w:t xml:space="preserve">Ссылка: </w:t>
      </w:r>
      <w:r w:rsidRPr="00C631B3">
        <w:rPr>
          <w:lang w:eastAsia="en-US" w:bidi="en-US"/>
        </w:rPr>
        <w:t>https://perm.aif.ru/incidents/posetiteley_tc_stolica_v_permi_evakuirovali?utm_source=yxnews&amp;utm_medium=desktop</w:t>
      </w:r>
    </w:p>
    <w:p w:rsidR="00EF4520" w:rsidRPr="00C63C30" w:rsidRDefault="00EF4520" w:rsidP="00EF4520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C63C30">
        <w:rPr>
          <w:rFonts w:ascii="Times New Roman" w:hAnsi="Times New Roman"/>
          <w:sz w:val="24"/>
          <w:szCs w:val="24"/>
          <w:lang w:val="ru-RU"/>
        </w:rPr>
        <w:lastRenderedPageBreak/>
        <w:t>В Пермском крае зафиксированы первые несчастные случаи выхода на тонкий осенний лед</w:t>
      </w:r>
    </w:p>
    <w:p w:rsidR="00EF4520" w:rsidRPr="00EF4520" w:rsidRDefault="00EF4520" w:rsidP="00EF4520">
      <w:pPr>
        <w:pStyle w:val="2"/>
        <w:rPr>
          <w:b w:val="0"/>
          <w:lang w:val="ru-RU"/>
        </w:rPr>
      </w:pPr>
      <w:hyperlink r:id="rId9" w:history="1">
        <w:r w:rsidRPr="00C631B3">
          <w:rPr>
            <w:rStyle w:val="a5"/>
            <w:color w:val="auto"/>
            <w:lang w:val="ru-RU"/>
          </w:rPr>
          <w:t>ИнфоКанал | Телевидение | Добрянка</w:t>
        </w:r>
      </w:hyperlink>
      <w:r w:rsidRPr="00C631B3">
        <w:rPr>
          <w:lang w:val="ru-RU"/>
        </w:rPr>
        <w:t>,</w:t>
      </w:r>
      <w:r>
        <w:rPr>
          <w:lang w:val="ru-RU"/>
        </w:rPr>
        <w:t xml:space="preserve"> </w:t>
      </w:r>
      <w:r w:rsidRPr="00EF4520">
        <w:rPr>
          <w:b w:val="0"/>
          <w:lang w:val="ru-RU"/>
        </w:rPr>
        <w:t>комментарий гос.инспектора инспекторского участка г. Добрянка центра ГИМС ГУ МЧС России по Пермскому краю Ефименко Светланы</w:t>
      </w:r>
    </w:p>
    <w:p w:rsidR="00EF4520" w:rsidRDefault="00EF4520" w:rsidP="00EF4520">
      <w:pPr>
        <w:pStyle w:val="2"/>
        <w:rPr>
          <w:lang w:val="ru-RU"/>
        </w:rPr>
      </w:pPr>
      <w:r>
        <w:rPr>
          <w:lang w:val="ru-RU"/>
        </w:rPr>
        <w:t xml:space="preserve">Ссылка: </w:t>
      </w:r>
    </w:p>
    <w:p w:rsidR="00EF4520" w:rsidRDefault="00EF4520" w:rsidP="00EF4520">
      <w:pPr>
        <w:pStyle w:val="2"/>
        <w:rPr>
          <w:lang w:val="ru-RU"/>
        </w:rPr>
      </w:pPr>
      <w:r w:rsidRPr="00EF4520">
        <w:rPr>
          <w:b w:val="0"/>
          <w:lang w:val="ru-RU"/>
        </w:rPr>
        <w:t>https://vk.com/tvdobryanka?z=video-129398321_456240336%2F2f6cf17c0d24948554%2Fpl_wall_-129398321</w:t>
      </w:r>
    </w:p>
    <w:p w:rsidR="00EF4520" w:rsidRPr="00EF4520" w:rsidRDefault="00EF4520" w:rsidP="00EF4520">
      <w:pPr>
        <w:pStyle w:val="2"/>
        <w:rPr>
          <w:sz w:val="36"/>
          <w:szCs w:val="36"/>
          <w:lang w:val="ru-RU"/>
        </w:rPr>
      </w:pPr>
      <w:r w:rsidRPr="00EF4520">
        <w:rPr>
          <w:lang w:val="ru-RU"/>
        </w:rPr>
        <w:t xml:space="preserve">В Губахе пожарные спасли на пожаре восемь человек </w:t>
      </w:r>
    </w:p>
    <w:p w:rsidR="00EF4520" w:rsidRDefault="00EF4520" w:rsidP="00EF4520">
      <w:pPr>
        <w:pStyle w:val="aff6"/>
      </w:pPr>
      <w:r>
        <w:t xml:space="preserve">Как сообщили в пресс-службе ГУ МЧС России по Пермскому краю, вечером в Губахе из-за короткого замыкания электропроводки загорелось кладовое помещение в подвале многоквартирного жилого дома. Сообщение о возгорании на ул. Дегтярева поступило в экстренные службы в 18:17. Прибывшие на место происшествия пожарные спасли восемь человек. </w:t>
      </w:r>
    </w:p>
    <w:p w:rsidR="00EF4520" w:rsidRDefault="00EF4520" w:rsidP="00EF4520">
      <w:pPr>
        <w:pStyle w:val="aff6"/>
      </w:pPr>
      <w:r>
        <w:t xml:space="preserve">К месту вызова выехали 35 огнеборцев и восемь спецмашин. Как установили прибывшие на место происшествия пожарные, в кладовой в подвальном помещении дома загорелись домашние вещи. </w:t>
      </w:r>
    </w:p>
    <w:p w:rsidR="00EF4520" w:rsidRDefault="00EF4520" w:rsidP="00EF4520">
      <w:pPr>
        <w:pStyle w:val="aff6"/>
      </w:pPr>
      <w:r>
        <w:t xml:space="preserve">С помощью спасательных устройств огнеборцы вывели на свежий воздух пять человек, при помощи автолестницы спустили два человека и одного — по трёхколенной лестнице. Самостоятельно до прибытия пожарной охраны эвакуировались шесть человек. </w:t>
      </w:r>
    </w:p>
    <w:p w:rsidR="00EF4520" w:rsidRDefault="00EF4520" w:rsidP="00EF4520">
      <w:pPr>
        <w:pStyle w:val="aff6"/>
      </w:pPr>
      <w:r>
        <w:t xml:space="preserve">На пожаре никто не погиб, но пострадали трое жителей. </w:t>
      </w:r>
    </w:p>
    <w:p w:rsidR="00EF4520" w:rsidRDefault="00EF4520" w:rsidP="00EF4520">
      <w:pPr>
        <w:pStyle w:val="aff6"/>
      </w:pPr>
      <w:r>
        <w:rPr>
          <w:b/>
        </w:rPr>
        <w:t xml:space="preserve">Ссылка: </w:t>
      </w:r>
      <w:r w:rsidRPr="00EF4520">
        <w:t>https://vesti-perm.ru/pages/ca13b0b934aa435f92acfe7ffb20c848</w:t>
      </w:r>
    </w:p>
    <w:p w:rsidR="00EF4520" w:rsidRDefault="00EF4520" w:rsidP="00EF4520">
      <w:pPr>
        <w:pStyle w:val="aff6"/>
        <w:rPr>
          <w:b/>
        </w:rPr>
      </w:pPr>
      <w:r w:rsidRPr="00EF4520">
        <w:rPr>
          <w:b/>
        </w:rPr>
        <w:t>Женщина и ребенок погибли в ДТП на трассе в Пермском крае</w:t>
      </w:r>
    </w:p>
    <w:p w:rsidR="00D72B64" w:rsidRPr="00D72B64" w:rsidRDefault="00EF4520" w:rsidP="00EF4520">
      <w:pPr>
        <w:pStyle w:val="aff6"/>
      </w:pPr>
      <w:r w:rsidRPr="00D72B64">
        <w:t>Сегодня утром, 11 ноября, на автодороге Пермь — Березники произошло страшное ДТП, о котором сообщили в краевом МВД.</w:t>
      </w:r>
      <w:r w:rsidRPr="00D72B64">
        <w:br/>
      </w:r>
      <w:r w:rsidRPr="00D72B64">
        <w:br/>
        <w:t>По информации полиции, на 122-м километре трассы 25-летний водитель ВАЗ-2104 начал обгонять другой автомобиль и столкнулся с лесовозом, который поворачивал налево.</w:t>
      </w:r>
      <w:r w:rsidRPr="00D72B64">
        <w:br/>
      </w:r>
      <w:r w:rsidRPr="00D72B64">
        <w:br/>
        <w:t>В результате аварии погибли женщина и 1,5-годовалый ребенок, находившиеся в легковом автомобиле. Кроме того, водитель ВАЗа и два его пассажира, в том числе 4-летний мальчик, получили различные травмы и были доставлены в ближайшую больницу. Ранее МЧС предупреждало о тумане, который ожидался в регионе субботним утром.</w:t>
      </w:r>
      <w:r w:rsidRPr="00D72B64">
        <w:br/>
      </w:r>
      <w:r w:rsidRPr="00D72B64">
        <w:br/>
        <w:t xml:space="preserve">В настоящее время сотрудники ГИБДД проводят проверку и устанавливают все обстоятельства дорожного происшествия. </w:t>
      </w:r>
    </w:p>
    <w:p w:rsidR="00EF4520" w:rsidRDefault="00EF4520" w:rsidP="00EF4520">
      <w:pPr>
        <w:pStyle w:val="aff6"/>
      </w:pPr>
      <w:r w:rsidRPr="00D72B64">
        <w:rPr>
          <w:b/>
        </w:rPr>
        <w:t>Ссылка:</w:t>
      </w:r>
      <w:r w:rsidRPr="00EF4520">
        <w:t xml:space="preserve"> </w:t>
      </w:r>
      <w:r w:rsidRPr="00D72B64">
        <w:t>https://vetta.tv/news/incidents/zhenshchina-s-rebenkom-pogibli-v-dtp-na-trasse-v-permskom-krae/</w:t>
      </w:r>
    </w:p>
    <w:p w:rsidR="00D72B64" w:rsidRDefault="00D72B64" w:rsidP="00EF4520">
      <w:pPr>
        <w:pStyle w:val="aff6"/>
      </w:pPr>
    </w:p>
    <w:p w:rsidR="00D72B64" w:rsidRPr="00D72B64" w:rsidRDefault="00D72B64" w:rsidP="00EF4520">
      <w:pPr>
        <w:pStyle w:val="aff6"/>
        <w:rPr>
          <w:b/>
        </w:rPr>
      </w:pPr>
      <w:r w:rsidRPr="00D72B64">
        <w:rPr>
          <w:b/>
        </w:rPr>
        <w:t xml:space="preserve">МЧС предупреждает: в Пермском крае 13 ноября будет туман на дорогах </w:t>
      </w:r>
    </w:p>
    <w:p w:rsidR="00D72B64" w:rsidRDefault="00D72B64" w:rsidP="00D72B64">
      <w:pPr>
        <w:pStyle w:val="aff6"/>
      </w:pPr>
      <w:r>
        <w:t>МЧС со ссылкой на данные Пермского гидрометеоцентра предупреждает: на дорогах в некоторых районах Прикамья 13 ноября будет туман.</w:t>
      </w:r>
    </w:p>
    <w:p w:rsidR="00D72B64" w:rsidRDefault="00D72B64" w:rsidP="00D72B64">
      <w:pPr>
        <w:pStyle w:val="aff6"/>
      </w:pPr>
      <w:r>
        <w:lastRenderedPageBreak/>
        <w:t>Это может повлечь роста числа ДТП. Водители должны соблюдать скоростной режим, не делать резких маневров и торможений, учитывать при движении дорожное покрытие.</w:t>
      </w:r>
    </w:p>
    <w:p w:rsidR="00D72B64" w:rsidRDefault="00D72B64" w:rsidP="00D72B64">
      <w:pPr>
        <w:pStyle w:val="aff6"/>
      </w:pPr>
      <w:r>
        <w:t>В начале недели в регионе ожидается теплая погода, похожая на октябрь. 13 и 14 ноября будет +4…+5 градусов, мокрый снег. Похолодание начнется 15 ноября. В конце недели ожидаются морозы до – 7 градусов. - Читайте подробнее на: https://solevar.online/mchs-preduprezhdaet-v-permskom-krae-13-noyabrya-budet-tuman-na-dorogah</w:t>
      </w:r>
    </w:p>
    <w:p w:rsidR="00D72B64" w:rsidRPr="00EF4520" w:rsidRDefault="00D72B64" w:rsidP="00EF4520">
      <w:pPr>
        <w:pStyle w:val="aff6"/>
        <w:rPr>
          <w:b/>
        </w:rPr>
      </w:pPr>
      <w:r w:rsidRPr="00D72B64">
        <w:rPr>
          <w:b/>
        </w:rPr>
        <w:t>Ссылка:</w:t>
      </w:r>
      <w:r>
        <w:t xml:space="preserve"> </w:t>
      </w:r>
      <w:r w:rsidRPr="00D72B64">
        <w:t>https://solevar.online/mchs-preduprezhdaet-v-permskom-krae-13-noyabrya-budet-tuman-na-dorogah</w:t>
      </w:r>
    </w:p>
    <w:p w:rsidR="00EF4520" w:rsidRPr="00D72B64" w:rsidRDefault="00EF4520" w:rsidP="00EF4520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D72B64">
        <w:rPr>
          <w:rFonts w:ascii="Times New Roman" w:hAnsi="Times New Roman"/>
          <w:sz w:val="24"/>
          <w:szCs w:val="24"/>
          <w:lang w:val="ru-RU"/>
        </w:rPr>
        <w:t>На пожаре в Пермском крае пострадали трое человек и спасено 8 человек</w:t>
      </w:r>
    </w:p>
    <w:p w:rsidR="00EF4520" w:rsidRDefault="00EF4520" w:rsidP="00EF4520">
      <w:pPr>
        <w:pStyle w:val="aff6"/>
      </w:pPr>
      <w:r>
        <w:t>На пожаре в Пермском крае пострадали трое человек. Как рассказали в МЧС, вечером 11 ноября в Губахе из-за короткого замыкания электропроводки загорелась кладовка в подвале многоквартирного жилого дома на ул. Дегтярева. </w:t>
      </w:r>
    </w:p>
    <w:p w:rsidR="00EF4520" w:rsidRDefault="00EF4520" w:rsidP="00EF4520">
      <w:pPr>
        <w:pStyle w:val="aff6"/>
      </w:pPr>
      <w:r>
        <w:t>На место ЧП были направлены 35 пожарных и восемь машин. С помощью спасательных устройств огнеборцы вывели на улице пять человек, при помощи автолестницы спустили два человека и одного — по трёхколенной лестнице. Самостоятельно до прибытия пожарной охраны эвакуировалось шесть человек. В результате пожара пострадали трое человек, все они были госпитализированы. Площадь пожара составила 24 квадратных метра.</w:t>
      </w:r>
    </w:p>
    <w:p w:rsidR="00EF4520" w:rsidRDefault="00EF4520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EF4520">
        <w:rPr>
          <w:rFonts w:ascii="Times New Roman" w:hAnsi="Times New Roman" w:cs="Times New Roman"/>
          <w:b/>
          <w:sz w:val="24"/>
        </w:rPr>
        <w:t>Ссылка:</w:t>
      </w:r>
      <w:r>
        <w:rPr>
          <w:rFonts w:ascii="Times New Roman" w:hAnsi="Times New Roman" w:cs="Times New Roman"/>
          <w:sz w:val="24"/>
        </w:rPr>
        <w:t xml:space="preserve"> </w:t>
      </w:r>
      <w:r w:rsidRPr="00EF4520">
        <w:rPr>
          <w:rFonts w:ascii="Times New Roman" w:hAnsi="Times New Roman" w:cs="Times New Roman"/>
          <w:sz w:val="24"/>
        </w:rPr>
        <w:t>https://rifey.ru/news/list/id_129241</w:t>
      </w:r>
    </w:p>
    <w:p w:rsidR="00EF4520" w:rsidRDefault="00EF4520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людей эвакуировали из торгового комплекса после срабатывания сигнализации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Горения нет, сообщили в ГУ МЧС по Пермскому краю.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"В ТРК "Столица" в Перми сработала автоматическая пожарная сигнализация. На место оперативно прибыли силы и средства МЧС России и другие экстренные службы.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отдельных районах Пермского края 13 ноября ожидается туман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Пермскому краю.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рекомендуют водителям соблюдать скоростной режим и дистанцию, избегать резких маневров и торможений.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предупреждает: 13 ноября в Пермском крае ожидается туман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рекомендуется соблюдать скоростной режим.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 — филиала ФГБУ «Уральское УГМС» ночью и утром 13 ноября в отдельных районах края прогнозируется туман.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​В МЧС предупредили о тумане и ухудшении погоды в Пермском крае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по Пермскому краю предупредили о неблагоприятных погодных условиях. Ночью и утром 13 ноября в отдельных территориях региона прогнозируется туман.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ночью возможен небольшой снег, днем осадки: на юге мокрый снег и дождь, в северной части региона снег и мокрый снег).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​В МЧС предупредили о тумане и ухудшении погоды в Пермском крае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предупредили о неблагоприятных погодных условиях. Ночью и утром 13 ноября в отдельных территориях региона прогнозируется туман. Кроме того, ночью возможен небольшой снег, днем осадки: на юге мокрый снег и дождь, в северной части региона снег и мокрый снег).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​В МЧС предупредили о тумане и ухудшении погоды в Пермском крае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по Пермскому краю предупредили о неблагоприятных погодных условиях. Ночью и утром 13 ноября в отдельных территориях региона прогнозируется туман.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ночью возможен небольшой снег, днем осадки: на юге мокрый снег и дождь, в северной части региона снег и мокрый снег).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​В МЧС предупредили о тумане и ухудшении погоды в Пермском крае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предупредили о неблагоприятных погодных условиях. Ночью и утром 13 ноября в отдельных территориях региона прогнозируется туман. Кроме того, ночью возможен небольшой снег, днем осадки: на юге мокрый снег и дождь, в северной части региона снег и мокрый снег).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​В МЧС предупредили о тумане и ухудшении погоды в Пермском крае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предупредили о неблагоприятных погодных условиях. Ночью и утром 13 ноября в отдельных территориях региона прогнозируется туман. Кроме того, ночью возможен небольшой снег, днем осадки: на юге мокрый снег и дождь, в северной части региона снег и мокрый снег).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​В МЧС предупредили о тумане и ухудшении погоды в Пермском крае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предупредили о неблагоприятных погодных условиях. Ночью и утром 13 ноября в отдельных территориях региона прогнозируется туман. Кроме того, ночью возможен небольшой снег, днем осадки: на юге мокрый снег и дождь, в северной части региона снег и мокрый снег).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Вести Пермь (ГТРК "Пермь", Россия-1, Россия-24) - Sun Nov 12 2023 15:30:16 GMT+0300 (Moscow Standard Time)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вечером в Губахе из-за короткого замыкания электропроводки загорелось кладовое помещение в подвале многоквартирного жилого дома.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огня восемь человек в Губахе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Губахе Пермского края спасатели вывели из горящего дома восемь человек.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об этом опубликована в telegram-канале «МЧС России».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«Пермские огнеборцы МЧС России с помощью спасательных устройств вывели на свежий воздух 5 человек, еще 3 — по автолестнице и трехколенной лестнице, самостоятельно эвакуировалось 6 человек.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Kompromat1.wiki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11ноября 2023 года)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за11.11.2023 г.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огня восемь человек в Губахе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Губахе Пермского края спасатели вывели из горящего дома восемь человек.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об этом опубликована в telegram-канале «МЧС России».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«Пермские огнеборцы МЧС России с помощью спасательных устройств вывели на свежий воздух 5 человек, ещё 3 — по автолестнице и трёхколенной лестнице, самостоятельно эвакуировалось 6 человек.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Тataр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Губахинском городском округе пострадали трое и спасли 8 человек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МЧС по Пермскому краю сообщили о пожаре в Губахинском городском округе. 11 ноября 2023 года в 18 часов 17 минут поступило сообщение о задымлении в подвале многоквартирного жилого дома в Губахе на улице Дегтярева.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Губахе пожарные спасли восемь человек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пожаре в многоквартирном жилом доме в Губахе пожарные спасли восемь человек, сообщает пресс-служба ГУ МЧС по Пермскому краю. Из-за короткого замыкания электропроводки в подвале дома загорелась кладовка.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Губахе пожарные спасли восемь человек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пожаре в многоквартирном жилом доме в Губахе пожарные спасли восемь человек, сообщает пресс-служба ГУ МЧС по Пермскому краю. Из-за короткого замыкания электропроводки в подвале дома загорелась кладовка.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Губахе пожарные спасли восемь человек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пожаре в многоквартирном жилом доме в Губахе пожарные спасли восемь человек, сообщает пресс-служба ГУ МЧС по Пермскому краю. Из-за короткого замыкания электропроводки в подвале дома загорелась кладовка.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Губахе пожарные спасли восемь человек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пожаре в многоквартирном жилом доме в Губахе пожарные спасли восемь человек, сообщает пресс-служба ГУ МЧС по Пермскому краю. Из-за короткого замыкания электропроводки в подвале дома загорелась кладовка.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Губахе пожарные спасли восемь человек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пожаре в многоквартирном жилом доме в Губахе пожарные спасли восемь человек, сообщает пресс-служба ГУ МЧС по Пермскому краю. Из-за короткого замыкания электропроводки в подвале дома загорелась кладовка.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 ноября 2023 года)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Сводкам по пожарам.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огня восемь человек в Губахе. Видео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пожарные спасли из огня восемь человек в Губахе. Видео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Forpost-Севастополь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Новости Перми сегодня, происшествия - Sun Nov 12 2023 11:45:23 GMT+0300 (Moscow Standard Time)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 Текст: АиФ-Прикамье / Фото: ГУ МЧС по Пермскому краю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вывели людей по двум пожарным лестницам при задымлении в многоквартирном доме в Губахе. 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МЧС, 11 ноября в 18.17 произошёл пожар на ул. Дегтярёва в Губахе.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Поздравляем с днем основания Нытвенского местного пожарно-спасательного гарнизона!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 пожарно-спасательный отряд Главного управления МЧС России по Пермскому краю вот уж более трех десятков лет защищает территорию Нытвенского местного пожарно-спасательного гарнизона от пожаров и 24 часа в сутки готов прийти на помощь.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спасли 8 человек на пожаре в Пермском крае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обнаружения пожара необходимо: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Чрезвычайное происшествие | Пермь - Sun Nov 12 2023 10:42:17 GMT+0300 (Moscow Standard Time)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МЧС по Пермскому краю, вызов поступил с улицы Дегтярева в 18 часов 17 минут. 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63 и 23 пожарно-спасательных частей выдвинулись на место. Всего задействовано было 35 человек личного состава и 8 единиц техники.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многоэтажном доме в Пермском крае пострадали три человека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Прикамья спасли восемь жильцов из горящего дома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в городе Губаха 11 ноября случился пожар в четырехэтажном многоквартирном доме. Как сообщили в МЧС по Пермскому краю, вызов поступил с улицы Дегтярева в 18 часов 17 минут.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Губахе пожарные спасли из огня 8 человек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Пермского края.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«Пожарные 63 и 23 пожарно-спасательных частей в составе звена газодымозащитной службы с помощью спасательных устройств вывели на свежий воздух 5 человек, по трехколенной лестнице вывели 3 человек»,- написали в пресс-службе.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огня восемь человек в Губахе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Губахе Пермского края спасатели вывели из горящего дома восемь человек. Информация об этом опубликована в telegram-канале «МЧС России».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огнеборцы спасли на пожаре восемь человек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 месту вызова выехали 35 огнеборцев и восемь спецмашин. Как установили прибывшие на место происшествия пожарные, в кладовой в подвальном помещении дома загорелись домашние вещи.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огня восемь человек в Губахе. Видео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Губахе Пермского края спасатели вывели из горящего дома восемь человек. Информация об этом опубликована в telegram-канале «МЧС России».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огня восемь человек в Губахе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Губахе Пермского края спасатели вывели из горящего дома восемь человек. Информация об этом опубликована в telegram-канале «МЧС России».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огня восемь человек в Губахе. Видео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Губахе Пермского края спасатели вывели из горящего дома восемь человек. Информация об этом опубликована в telegram-канале «МЧС России».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огня восемь человек в Губахе. Видео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Губахе пермские спасатели вывели людей из горящего дома Фото: Сергей Русанов © URA.RU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Губахе Пермского края спасатели вывели из горящего дома восемь человек.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огня восемь человек в Губахе. Видео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Губахе Пермского края спасатели вывели из горящего дома восемь человек. Информация об этом опубликована в telegram-канале «МЧС России».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«Пермские огнеборцы МЧС России с помощью спасательных устройств вывели на свежий воздух 5 человек, еще 3 — по трехколенной лестнице, самостоятельно эвакуировалось 6 человек.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огня восемь человек в Губахе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Губахе Пермского края спасатели вывели из горящего дома восемь человек. Информация об этом опубликована в telegram-канале «МЧС России».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огня восемь человек в Губахе. Видео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Губахе Пермского края спасатели вывели из горящего дома восемь человек. Информация об этом опубликована в telegram-канале «МЧС России».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огня восемь человек в Губахе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Губахе Пермского края спасатели вывели из горящего дома восемь человек. Информация об этом опубликована в telegram-канале «МЧС России».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- Sun Nov 12 2023 07:48:00 GMT+0300 (Moscow Standard Time)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☝️ Народные приметы безопасности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Водолаз с цветами - к свадьбе, ползёт - произошла беда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первого варианта: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эвакуировали посетителей ТЦ «Столица»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Ресурс информирует, что в здании сработала пожарная сигнализация. В ГУ МЧС по Пермскому краю прокомментировали сообщение о происшествии так: «Произошла ложная сработка  автоматической пожарной сигнализации (АПС). Повода для беспокойства нет».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Видео.Пермячка ночью заметила пожар в доме напротив и вовремя вызвала помощь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Видео.На пожаре в Пермском крае пострадали трое человек, спасено 8 человек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МЧС по Пермскому краю сообщила подробности о пожаре в Губахинском городском округе.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задымлении в подвале многоквартирного жилого дома, расположенного по адресу Губаха, улица Дегтярева поступило 11 ноября 2023 года в 18 часов 17 минут.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Видео.В Березниках горел многоквартирный дом, еще в 2020 году признанный аварийным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МЧС РФ по Пермскому краю, сообщение о дыме на верхнем этаже поступило в 08:30 утра 11 ноября. К месту вызова незамедлительно были направлены силы и средства в количестве 3 единиц техники и 13 человек личного состава.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164D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спасли 8 человек на пожаре в Пермском крае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 w:rsidR="00304E89" w:rsidRDefault="00164D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обнаружения пожара необходимо: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304E89" w:rsidRDefault="00304E89">
      <w:pPr>
        <w:pStyle w:val="aff4"/>
        <w:rPr>
          <w:rFonts w:ascii="Times New Roman" w:hAnsi="Times New Roman" w:cs="Times New Roman"/>
          <w:sz w:val="24"/>
        </w:rPr>
      </w:pPr>
    </w:p>
    <w:p w:rsidR="00304E89" w:rsidRDefault="00304E8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04E89">
      <w:headerReference w:type="default" r:id="rId57"/>
      <w:footerReference w:type="even" r:id="rId58"/>
      <w:footerReference w:type="default" r:id="rId59"/>
      <w:headerReference w:type="first" r:id="rId6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DA" w:rsidRDefault="00604EDA">
      <w:r>
        <w:separator/>
      </w:r>
    </w:p>
  </w:endnote>
  <w:endnote w:type="continuationSeparator" w:id="0">
    <w:p w:rsidR="00604EDA" w:rsidRDefault="0060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89" w:rsidRDefault="00164D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04E89" w:rsidRDefault="00304E8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04E89" w:rsidRDefault="00164D1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3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DA" w:rsidRDefault="00604EDA">
      <w:r>
        <w:separator/>
      </w:r>
    </w:p>
  </w:footnote>
  <w:footnote w:type="continuationSeparator" w:id="0">
    <w:p w:rsidR="00604EDA" w:rsidRDefault="0060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89" w:rsidRDefault="00164D1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89" w:rsidRDefault="00304E89">
    <w:pPr>
      <w:pStyle w:val="ae"/>
      <w:rPr>
        <w:color w:val="FFFFFF"/>
        <w:sz w:val="20"/>
        <w:szCs w:val="20"/>
      </w:rPr>
    </w:pPr>
  </w:p>
  <w:p w:rsidR="00304E89" w:rsidRDefault="00304E8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89"/>
    <w:rsid w:val="00164D1E"/>
    <w:rsid w:val="00304E89"/>
    <w:rsid w:val="00604EDA"/>
    <w:rsid w:val="00C631B3"/>
    <w:rsid w:val="00C63C30"/>
    <w:rsid w:val="00D72B64"/>
    <w:rsid w:val="00E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C41FE"/>
  <w15:docId w15:val="{E661DCDF-4A80-4279-B082-0AD9AD8E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EF4520"/>
    <w:pPr>
      <w:spacing w:before="100" w:beforeAutospacing="1" w:after="100" w:afterAutospacing="1"/>
      <w:jc w:val="left"/>
    </w:pPr>
  </w:style>
  <w:style w:type="paragraph" w:customStyle="1" w:styleId="paragraphparagraphnycys">
    <w:name w:val="paragraph_paragraph__nycys"/>
    <w:basedOn w:val="a"/>
    <w:rsid w:val="00C631B3"/>
    <w:pPr>
      <w:spacing w:before="100" w:beforeAutospacing="1" w:after="100" w:afterAutospacing="1"/>
      <w:jc w:val="left"/>
    </w:pPr>
  </w:style>
  <w:style w:type="character" w:customStyle="1" w:styleId="tasspkgtext-oehbr">
    <w:name w:val="tass_pkg_text-oehbr"/>
    <w:basedOn w:val="a0"/>
    <w:rsid w:val="00C6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tumane-i-uhudshenii-pogodi-v-permskom/123950765/" TargetMode="External"/><Relationship Id="rId18" Type="http://schemas.openxmlformats.org/officeDocument/2006/relationships/hyperlink" Target="https://ru24.net/perm/364769459/" TargetMode="External"/><Relationship Id="rId26" Type="http://schemas.openxmlformats.org/officeDocument/2006/relationships/hyperlink" Target="https://solevar.online/na-pozhare-v-gubahinskom-gorodskom-okruge-postradali-troe-i-spasli-8-chelovek/" TargetMode="External"/><Relationship Id="rId39" Type="http://schemas.openxmlformats.org/officeDocument/2006/relationships/hyperlink" Target="https://www.perm.kp.ru/daily/27580.5/4850290/" TargetMode="External"/><Relationship Id="rId21" Type="http://schemas.openxmlformats.org/officeDocument/2006/relationships/hyperlink" Target="https://ocherskiy.ru/news/448067" TargetMode="External"/><Relationship Id="rId34" Type="http://schemas.openxmlformats.org/officeDocument/2006/relationships/hyperlink" Target="https://forpost-sevastopol.ru/newsfull/1722357/permskie-pogarnye-spasli-iz-ognya-vosem-chelovek-v-gubahe-video.html" TargetMode="External"/><Relationship Id="rId42" Type="http://schemas.openxmlformats.org/officeDocument/2006/relationships/hyperlink" Target="https://www.newsko.ru/news/nk-7928480.html" TargetMode="External"/><Relationship Id="rId47" Type="http://schemas.openxmlformats.org/officeDocument/2006/relationships/hyperlink" Target="https://ura.news/news/1052703042" TargetMode="External"/><Relationship Id="rId50" Type="http://schemas.openxmlformats.org/officeDocument/2006/relationships/hyperlink" Target="https://ru24.net/perm/364746272/" TargetMode="External"/><Relationship Id="rId55" Type="http://schemas.openxmlformats.org/officeDocument/2006/relationships/hyperlink" Target="https://properm.ru/news/2023-11-12/v-bereznikah-gorel-mnogokvartirnyy-dom-esche-v-2020-godu-priznannyy-avariynym-309686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23ru.net/perm/364769459/" TargetMode="External"/><Relationship Id="rId20" Type="http://schemas.openxmlformats.org/officeDocument/2006/relationships/hyperlink" Target="https://kompromat1.wiki/articles/259327-permckie_pozharnye_spasli_iz_ognja_vosemj_chelovek_v_gubahe" TargetMode="External"/><Relationship Id="rId29" Type="http://schemas.openxmlformats.org/officeDocument/2006/relationships/hyperlink" Target="https://123ru.net/perm/364756312/" TargetMode="External"/><Relationship Id="rId41" Type="http://schemas.openxmlformats.org/officeDocument/2006/relationships/hyperlink" Target="https://103news.com/perm/364746272/" TargetMode="External"/><Relationship Id="rId54" Type="http://schemas.openxmlformats.org/officeDocument/2006/relationships/hyperlink" Target="https://properm.ru/news/2023-11-12/na-pozhare-v-permskom-krae-postradali-troe-chelovek-spaseno-8-chelovek-3096903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ko.ru/news/nk-7928652.html" TargetMode="External"/><Relationship Id="rId24" Type="http://schemas.openxmlformats.org/officeDocument/2006/relationships/hyperlink" Target="https://tatap.org/aktualno/item/75252-permskie-pozharnye-spasli-iz-ognya-vosem-chelovek-v-gubahe" TargetMode="External"/><Relationship Id="rId32" Type="http://schemas.openxmlformats.org/officeDocument/2006/relationships/hyperlink" Target="https://vereshagino.bezformata.com/listnews/pozharah-i-provedennoy-profilakticheskoy/123946377/" TargetMode="External"/><Relationship Id="rId37" Type="http://schemas.openxmlformats.org/officeDocument/2006/relationships/hyperlink" Target="https://perm.bezformata.com/listnews/chelovek-na-pozhare-v-permskom-krae/123944816/" TargetMode="External"/><Relationship Id="rId40" Type="http://schemas.openxmlformats.org/officeDocument/2006/relationships/hyperlink" Target="https://v-kurse.ru/2023/11/12/336293" TargetMode="External"/><Relationship Id="rId45" Type="http://schemas.openxmlformats.org/officeDocument/2006/relationships/hyperlink" Target="https://123ru.net/perm/364746163/" TargetMode="External"/><Relationship Id="rId53" Type="http://schemas.openxmlformats.org/officeDocument/2006/relationships/hyperlink" Target="https://properm.ru/news/2023-11-12/permyachka-nochyu-zametila-pozhar-v-dome-naprotiv-i-vovremya-vyzvala-pomosch-3096932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usiness-class.su/news/2023/11/12/v-mchs-predupredili-o-tumane-i-uhudshenii-pogody-v-permskom-krae" TargetMode="External"/><Relationship Id="rId23" Type="http://schemas.openxmlformats.org/officeDocument/2006/relationships/hyperlink" Target="https://lisva.bezformata.com/listnews/press-reliz-po-pozharam-za11/123947265/" TargetMode="External"/><Relationship Id="rId28" Type="http://schemas.openxmlformats.org/officeDocument/2006/relationships/hyperlink" Target="https://www.kommersant.ru/doc/6335981" TargetMode="External"/><Relationship Id="rId36" Type="http://schemas.openxmlformats.org/officeDocument/2006/relationships/hyperlink" Target="https://perm.bezformata.com/listnews/mestnogo-pozharno-spasatelnogo/123944846/" TargetMode="External"/><Relationship Id="rId49" Type="http://schemas.openxmlformats.org/officeDocument/2006/relationships/hyperlink" Target="https://ru24.net/perm/364746163/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s://tass.ru/proisshestviya/19264735" TargetMode="External"/><Relationship Id="rId19" Type="http://schemas.openxmlformats.org/officeDocument/2006/relationships/hyperlink" Target="https://smartik.ru/perm/post/200771562" TargetMode="External"/><Relationship Id="rId31" Type="http://schemas.openxmlformats.org/officeDocument/2006/relationships/hyperlink" Target="https://ru24.net/perm/364756312/" TargetMode="External"/><Relationship Id="rId44" Type="http://schemas.openxmlformats.org/officeDocument/2006/relationships/hyperlink" Target="https://123ru.net/perm/364746272/" TargetMode="External"/><Relationship Id="rId52" Type="http://schemas.openxmlformats.org/officeDocument/2006/relationships/hyperlink" Target="https://perm.aif.ru/incidents/posetiteley_tc_stolica_v_permi_evakuirovali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vk.com/tvdobryanka" TargetMode="External"/><Relationship Id="rId14" Type="http://schemas.openxmlformats.org/officeDocument/2006/relationships/hyperlink" Target="https://news-life.pro/perm-krai/364769459/" TargetMode="External"/><Relationship Id="rId22" Type="http://schemas.openxmlformats.org/officeDocument/2006/relationships/hyperlink" Target="https://kungur.bezformata.com/listnews/mchs-informiruet-o-pozharah-za-sutki/123947811/" TargetMode="External"/><Relationship Id="rId27" Type="http://schemas.openxmlformats.org/officeDocument/2006/relationships/hyperlink" Target="https://smi2.ru/article/147311112" TargetMode="External"/><Relationship Id="rId30" Type="http://schemas.openxmlformats.org/officeDocument/2006/relationships/hyperlink" Target="https://103news.com/perm/364756312/" TargetMode="External"/><Relationship Id="rId35" Type="http://schemas.openxmlformats.org/officeDocument/2006/relationships/hyperlink" Target="https://smartik.ru/perm/post/200759528" TargetMode="External"/><Relationship Id="rId43" Type="http://schemas.openxmlformats.org/officeDocument/2006/relationships/hyperlink" Target="https://103news.com/perm/364746163/" TargetMode="External"/><Relationship Id="rId48" Type="http://schemas.openxmlformats.org/officeDocument/2006/relationships/hyperlink" Target="https://smi2.ru/article/147306674" TargetMode="External"/><Relationship Id="rId56" Type="http://schemas.openxmlformats.org/officeDocument/2006/relationships/hyperlink" Target="https://mchsrf.ru/news/870016-ognebortsyi-spasli-8-chelovek-na-pojare-v-permskom-krae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martik.ru/perm/post/200750290" TargetMode="External"/><Relationship Id="rId3" Type="http://schemas.openxmlformats.org/officeDocument/2006/relationships/styles" Target="styles.xml"/><Relationship Id="rId12" Type="http://schemas.openxmlformats.org/officeDocument/2006/relationships/hyperlink" Target="https://v-kurse.ru/2023/11/12/336318" TargetMode="External"/><Relationship Id="rId17" Type="http://schemas.openxmlformats.org/officeDocument/2006/relationships/hyperlink" Target="https://103news.com/perm/364769459/" TargetMode="External"/><Relationship Id="rId25" Type="http://schemas.openxmlformats.org/officeDocument/2006/relationships/hyperlink" Target="https://krasnokamsk.ru/dejatelnost/obshhestvennaja_bezopasnost/jedds/2023/11/12/359410/" TargetMode="External"/><Relationship Id="rId33" Type="http://schemas.openxmlformats.org/officeDocument/2006/relationships/hyperlink" Target="https://admkochevo.ru/news/448051" TargetMode="External"/><Relationship Id="rId38" Type="http://schemas.openxmlformats.org/officeDocument/2006/relationships/hyperlink" Target="https://smartik.ru/perm/post/200756560" TargetMode="External"/><Relationship Id="rId46" Type="http://schemas.openxmlformats.org/officeDocument/2006/relationships/hyperlink" Target="http://gorodskoyportal.ru/ekaterinburg/news/news/86461589/" TargetMode="External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FADB-192C-4FF4-87FA-93D657B5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3437</Words>
  <Characters>19594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2023-11-12T20:02:00Z</dcterms:modified>
</cp:coreProperties>
</file>