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B93" w:rsidRDefault="00C40916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5B93" w:rsidRDefault="00C40916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E65B93" w:rsidRDefault="00C4091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E65B93" w:rsidRDefault="00E65B9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E65B93" w:rsidRDefault="00C4091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15 ноября - 1</w:t>
                            </w:r>
                            <w:r w:rsidR="001064EA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 ноября 2023 г.</w:t>
                            </w:r>
                          </w:p>
                          <w:p w:rsidR="00E65B93" w:rsidRDefault="00C40916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 xml:space="preserve">(00:00 - </w:t>
                            </w:r>
                            <w:r w:rsidR="001064EA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:</w:t>
                            </w:r>
                            <w:r w:rsidR="001064EA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E65B93" w:rsidRDefault="00C40916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E65B93" w:rsidRDefault="00C4091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E65B93" w:rsidRDefault="00E65B9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E65B93" w:rsidRDefault="00C40916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15 ноября - 1</w:t>
                      </w:r>
                      <w:r w:rsidR="001064EA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 ноября 2023 г.</w:t>
                      </w:r>
                    </w:p>
                    <w:p w:rsidR="00E65B93" w:rsidRDefault="00C40916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 xml:space="preserve">(00:00 - </w:t>
                      </w:r>
                      <w:r w:rsidR="001064EA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:</w:t>
                      </w:r>
                      <w:r w:rsidR="001064EA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B93" w:rsidRDefault="00C40916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E65B93" w:rsidRDefault="00C40916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E65B93" w:rsidRDefault="009E4931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 w:rsidR="00C40916">
          <w:rPr>
            <w:rStyle w:val="a5"/>
          </w:rPr>
          <w:t>Нажмите F9 для обновления содержания</w:t>
        </w:r>
        <w:r w:rsidR="00C40916">
          <w:rPr>
            <w:rStyle w:val="a5"/>
          </w:rPr>
          <w:br/>
        </w:r>
        <w:r w:rsidR="00C40916">
          <w:t>или в контекстном меню выберите пункт «Обновить поле»</w:t>
        </w:r>
        <w:r w:rsidR="00C40916">
          <w:br/>
          <w:t>выберите «обновить целиком» и нажмите «ОК»</w:t>
        </w:r>
        <w:r w:rsidR="00C40916">
          <w:rPr>
            <w:webHidden/>
          </w:rPr>
          <w:tab/>
        </w:r>
        <w:r w:rsidR="00C40916">
          <w:rPr>
            <w:webHidden/>
          </w:rPr>
          <w:fldChar w:fldCharType="begin"/>
        </w:r>
        <w:r w:rsidR="00C40916">
          <w:rPr>
            <w:webHidden/>
          </w:rPr>
          <w:instrText xml:space="preserve"> PAGEREF _Toc123318657 \h </w:instrText>
        </w:r>
        <w:r w:rsidR="00C40916">
          <w:rPr>
            <w:webHidden/>
          </w:rPr>
        </w:r>
        <w:r w:rsidR="00C40916">
          <w:rPr>
            <w:webHidden/>
          </w:rPr>
          <w:fldChar w:fldCharType="separate"/>
        </w:r>
        <w:r w:rsidR="00C40916">
          <w:rPr>
            <w:webHidden/>
          </w:rPr>
          <w:t>5</w:t>
        </w:r>
        <w:r w:rsidR="00C40916">
          <w:rPr>
            <w:webHidden/>
          </w:rPr>
          <w:fldChar w:fldCharType="end"/>
        </w:r>
      </w:hyperlink>
    </w:p>
    <w:p w:rsidR="00E65B93" w:rsidRDefault="00C40916">
      <w:pPr>
        <w:pStyle w:val="Base"/>
      </w:pPr>
      <w:r>
        <w:fldChar w:fldCharType="end"/>
      </w:r>
    </w:p>
    <w:p w:rsidR="00E65B93" w:rsidRDefault="00C40916">
      <w:pPr>
        <w:pStyle w:val="Base"/>
      </w:pPr>
      <w:r>
        <w:br w:type="page"/>
      </w:r>
    </w:p>
    <w:p w:rsidR="00E65B93" w:rsidRDefault="00C409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Сотрудники МЧС России по Пермскому краю провели занятия с сотрудниками Управления по конвоированию ГУФСИН России по Пермскому краю</w:t>
      </w:r>
    </w:p>
    <w:p w:rsidR="00E65B93" w:rsidRDefault="00C409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Старший государственный инспектор Соликамского участка ГИМС МЧС России по Пермскому краю Анатолий Кибукевич провел занятия с сотрудниками 4 отдела Управления по конвоированию, расположенном в городе Соликамск.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65B93" w:rsidRDefault="00E65B93">
      <w:pPr>
        <w:pStyle w:val="aff4"/>
        <w:rPr>
          <w:rFonts w:ascii="Times New Roman" w:hAnsi="Times New Roman" w:cs="Times New Roman"/>
          <w:sz w:val="24"/>
        </w:rPr>
      </w:pPr>
    </w:p>
    <w:p w:rsidR="00E65B93" w:rsidRDefault="00C409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Сотрудники МЧС России по Пермскому краю провели занятия с сотрудниками Управления по конвоированию ГУФСИН России по Пермскому краю</w:t>
      </w:r>
    </w:p>
    <w:p w:rsidR="00E65B93" w:rsidRDefault="00C409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15.11.2023Старший государственный инспектор Соликамского участка ГИМС МЧС России по Пермскому краю Анатолий Кибукевич провел занятия с сотрудниками 4 отдела Управления по конвоированию, расположенном в городе Соликамск.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ГУФСИН России по Пермскому краю</w:t>
        </w:r>
      </w:hyperlink>
    </w:p>
    <w:p w:rsidR="00E65B93" w:rsidRDefault="00E65B93">
      <w:pPr>
        <w:pStyle w:val="aff4"/>
        <w:rPr>
          <w:rFonts w:ascii="Times New Roman" w:hAnsi="Times New Roman" w:cs="Times New Roman"/>
          <w:sz w:val="24"/>
        </w:rPr>
      </w:pPr>
    </w:p>
    <w:p w:rsidR="00E65B93" w:rsidRDefault="00C409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14 ноября 2023 года)</w:t>
      </w:r>
    </w:p>
    <w:p w:rsidR="00E65B93" w:rsidRDefault="00C409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E65B93" w:rsidRDefault="00E65B93">
      <w:pPr>
        <w:pStyle w:val="aff4"/>
        <w:rPr>
          <w:rFonts w:ascii="Times New Roman" w:hAnsi="Times New Roman" w:cs="Times New Roman"/>
          <w:sz w:val="24"/>
        </w:rPr>
      </w:pPr>
    </w:p>
    <w:p w:rsidR="00E65B93" w:rsidRDefault="00C409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пожарах за сутки</w:t>
      </w:r>
    </w:p>
    <w:p w:rsidR="00E65B93" w:rsidRDefault="00C409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E65B93" w:rsidRDefault="00C409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65B93" w:rsidRDefault="00E65B93">
      <w:pPr>
        <w:pStyle w:val="aff4"/>
        <w:rPr>
          <w:rFonts w:ascii="Times New Roman" w:hAnsi="Times New Roman" w:cs="Times New Roman"/>
          <w:sz w:val="24"/>
        </w:rPr>
      </w:pPr>
    </w:p>
    <w:p w:rsidR="00E65B93" w:rsidRDefault="00C409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информирует!</w:t>
      </w:r>
    </w:p>
    <w:p w:rsidR="00E65B93" w:rsidRDefault="00C409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России по Пермскому краю напоминает: пожар легче предупредить, чем устранять его последствия!</w:t>
      </w:r>
    </w:p>
    <w:p w:rsidR="00E65B93" w:rsidRDefault="00C409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 целей пожаротушения.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E65B93" w:rsidRDefault="00E65B93">
      <w:pPr>
        <w:pStyle w:val="aff4"/>
        <w:rPr>
          <w:rFonts w:ascii="Times New Roman" w:hAnsi="Times New Roman" w:cs="Times New Roman"/>
          <w:sz w:val="24"/>
        </w:rPr>
      </w:pPr>
    </w:p>
    <w:p w:rsidR="00E65B93" w:rsidRDefault="00C409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E65B93" w:rsidRDefault="00C409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E65B93" w:rsidRDefault="00E65B93">
      <w:pPr>
        <w:pStyle w:val="aff4"/>
        <w:rPr>
          <w:rFonts w:ascii="Times New Roman" w:hAnsi="Times New Roman" w:cs="Times New Roman"/>
          <w:sz w:val="24"/>
        </w:rPr>
      </w:pPr>
    </w:p>
    <w:p w:rsidR="00E65B93" w:rsidRDefault="00C409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14 ноября 2023 года)</w:t>
      </w:r>
    </w:p>
    <w:p w:rsidR="00E65B93" w:rsidRDefault="00C409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напоминает: пожар легче предупредить, чем устранять его последствия! 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E65B93" w:rsidRDefault="00E65B93">
      <w:pPr>
        <w:pStyle w:val="aff4"/>
        <w:rPr>
          <w:rFonts w:ascii="Times New Roman" w:hAnsi="Times New Roman" w:cs="Times New Roman"/>
          <w:sz w:val="24"/>
        </w:rPr>
      </w:pPr>
    </w:p>
    <w:p w:rsidR="00E65B93" w:rsidRDefault="00E65B93">
      <w:pPr>
        <w:pStyle w:val="aff4"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E65B93" w:rsidRDefault="00C409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Выходить на неокрепший лед крайне опасно</w:t>
      </w:r>
    </w:p>
    <w:p w:rsidR="00E65B93" w:rsidRDefault="00C409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Инспекторский участок г. Чусовой центра ГИМС Главного управления МЧС России по Пермскому краю информирует.</w:t>
      </w:r>
    </w:p>
    <w:p w:rsidR="00E65B93" w:rsidRDefault="00C409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провалом под лед произошел очередной несчастный случай, связанный с гибелью человека.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РЕКВЕСТНИК - Чусовой</w:t>
        </w:r>
      </w:hyperlink>
    </w:p>
    <w:p w:rsidR="00E65B93" w:rsidRDefault="00E65B93">
      <w:pPr>
        <w:pStyle w:val="aff4"/>
        <w:rPr>
          <w:rFonts w:ascii="Times New Roman" w:hAnsi="Times New Roman" w:cs="Times New Roman"/>
          <w:sz w:val="24"/>
        </w:rPr>
      </w:pPr>
    </w:p>
    <w:p w:rsidR="00E65B93" w:rsidRDefault="00C409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 начала года пожарные в Прикамье потушили 4444 пожара — Звезда</w:t>
      </w:r>
    </w:p>
    <w:p w:rsidR="00E65B93" w:rsidRDefault="00C409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начала 2023 года по 13 ноября пожарные Пермского края ликвидировали 4444 пожара. Об этом сообщает ГУ МЧС по Пермскому краю.</w:t>
      </w:r>
    </w:p>
    <w:p w:rsidR="00E65B93" w:rsidRDefault="00C409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пожарах было спасено 548 человек.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Интернет-газета "Звезда"</w:t>
        </w:r>
      </w:hyperlink>
    </w:p>
    <w:p w:rsidR="00E65B93" w:rsidRDefault="00E65B93">
      <w:pPr>
        <w:pStyle w:val="aff4"/>
        <w:rPr>
          <w:rFonts w:ascii="Times New Roman" w:hAnsi="Times New Roman" w:cs="Times New Roman"/>
          <w:sz w:val="24"/>
        </w:rPr>
      </w:pPr>
    </w:p>
    <w:p w:rsidR="00E65B93" w:rsidRDefault="00C409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 начала года в Пермском крае ликвидировано 4444 возгораний</w:t>
      </w:r>
    </w:p>
    <w:p w:rsidR="00E65B93" w:rsidRDefault="00C409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пишет портал «В курсе.ру» со ссылкой на ГУ МЧС РФ по Пермскому краю.</w:t>
      </w:r>
    </w:p>
    <w:p w:rsidR="00E65B93" w:rsidRDefault="00C409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начала 2023 года пожарные Прикамья ликвидировали 4444 пожаров.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E65B93" w:rsidRDefault="00E65B93">
      <w:pPr>
        <w:pStyle w:val="aff4"/>
        <w:rPr>
          <w:rFonts w:ascii="Times New Roman" w:hAnsi="Times New Roman" w:cs="Times New Roman"/>
          <w:sz w:val="24"/>
        </w:rPr>
      </w:pPr>
    </w:p>
    <w:p w:rsidR="00E65B93" w:rsidRDefault="00C409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 начала года в Пермском крае ликвидировано 4444 возгораний</w:t>
      </w:r>
    </w:p>
    <w:p w:rsidR="00E65B93" w:rsidRDefault="00C409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пишет портал «В курсе.ру» со ссылкой на ГУ МЧС РФ по Пермскому краю.</w:t>
      </w:r>
    </w:p>
    <w:p w:rsidR="00E65B93" w:rsidRDefault="00C409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начала 2023 года пожарные Прикамья ликвидировали 4444 пожаров.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E65B93" w:rsidRDefault="00E65B93">
      <w:pPr>
        <w:pStyle w:val="aff4"/>
        <w:rPr>
          <w:rFonts w:ascii="Times New Roman" w:hAnsi="Times New Roman" w:cs="Times New Roman"/>
          <w:sz w:val="24"/>
        </w:rPr>
      </w:pPr>
    </w:p>
    <w:p w:rsidR="001064EA" w:rsidRPr="001064EA" w:rsidRDefault="001064EA" w:rsidP="001064EA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1064EA">
        <w:rPr>
          <w:rFonts w:ascii="Times New Roman" w:hAnsi="Times New Roman"/>
          <w:sz w:val="24"/>
          <w:szCs w:val="24"/>
          <w:lang w:val="ru-RU"/>
        </w:rPr>
        <w:t>В Пермском крае за год на четверть выросло количество пожаров</w:t>
      </w:r>
    </w:p>
    <w:p w:rsidR="001064EA" w:rsidRPr="001064EA" w:rsidRDefault="001064EA" w:rsidP="001064EA">
      <w:pPr>
        <w:pStyle w:val="aff6"/>
        <w:spacing w:before="0" w:beforeAutospacing="0" w:after="0" w:afterAutospacing="0"/>
      </w:pPr>
      <w:r w:rsidRPr="001064EA">
        <w:rPr>
          <w:rStyle w:val="aff3"/>
        </w:rPr>
        <w:t>Данные представили в ГУ МЧС России по Пермскому краю.</w:t>
      </w:r>
    </w:p>
    <w:p w:rsidR="001064EA" w:rsidRPr="001064EA" w:rsidRDefault="001064EA" w:rsidP="001064EA">
      <w:pPr>
        <w:pStyle w:val="aff6"/>
        <w:spacing w:before="0" w:beforeAutospacing="0" w:after="0" w:afterAutospacing="0"/>
      </w:pPr>
      <w:r w:rsidRPr="001064EA">
        <w:t>В Пермском крае за год выросло количество пожаров на 25,8%. Об этом порталу «В курсе.ру» рассказали в пресс-службе ГУ МЧС России по Пермскому краю.</w:t>
      </w:r>
    </w:p>
    <w:p w:rsidR="001064EA" w:rsidRPr="001064EA" w:rsidRDefault="001064EA" w:rsidP="001064EA">
      <w:pPr>
        <w:pStyle w:val="aff6"/>
        <w:spacing w:before="0" w:beforeAutospacing="0" w:after="0" w:afterAutospacing="0"/>
      </w:pPr>
      <w:r w:rsidRPr="001064EA">
        <w:t>«С начала года огнеборцами Пермского края с 1 января по 13 ноября включительно было ликвидировано 4444 пожара. За аналогичный период прошлого года было  ликвидировано 3530 пожаров. То есть рост составил 25,8%», — сообщили порталу в МЧС.</w:t>
      </w:r>
    </w:p>
    <w:p w:rsidR="001064EA" w:rsidRPr="001064EA" w:rsidRDefault="001064EA" w:rsidP="001064EA">
      <w:pPr>
        <w:pStyle w:val="aff6"/>
        <w:spacing w:before="0" w:beforeAutospacing="0" w:after="0" w:afterAutospacing="0"/>
      </w:pPr>
      <w:r w:rsidRPr="001064EA">
        <w:t>Всего на пожарах за этот год было спасено 548 человек. Погибло 149 человек, в том числе 9 детей. Травмировано — 193, в том числе 19 детей. Как пояснили в краевом МЧС, основными причинами пожара были неосторожное обращение с огнем и нарушение правил эксплуатации электрооборудования, нарушение использования печного и газового оборудования.</w:t>
      </w:r>
    </w:p>
    <w:p w:rsidR="001064EA" w:rsidRPr="001064EA" w:rsidRDefault="001064EA" w:rsidP="001064EA">
      <w:pPr>
        <w:pStyle w:val="aff6"/>
        <w:spacing w:before="0" w:beforeAutospacing="0" w:after="0" w:afterAutospacing="0"/>
      </w:pPr>
      <w:r w:rsidRPr="001064EA">
        <w:t>В ведомстве пояснили, что в целях стабилизации обстановки с пожарами в Прикамье на постоянной основе проводятся профилактические мероприятия: проводятся инструктажи по соблюдению правил пожарной безопасности, вручаются листовки по пожарной безопасности и другое. В МЧС напоминают: пожар легче предупредить, чем устранять его последствия.</w:t>
      </w:r>
    </w:p>
    <w:p w:rsidR="00E65B93" w:rsidRPr="001064EA" w:rsidRDefault="001064EA" w:rsidP="001064EA">
      <w:pPr>
        <w:jc w:val="left"/>
        <w:rPr>
          <w:rStyle w:val="a5"/>
          <w:rFonts w:eastAsia="Arial"/>
          <w:bCs/>
          <w:shd w:val="clear" w:color="auto" w:fill="FFFFFF"/>
        </w:rPr>
      </w:pPr>
      <w:r w:rsidRPr="001064EA">
        <w:rPr>
          <w:rStyle w:val="a5"/>
          <w:rFonts w:eastAsia="Arial"/>
          <w:bCs/>
          <w:shd w:val="clear" w:color="auto" w:fill="FFFFFF"/>
        </w:rPr>
        <w:t>https://v-kurse.ru/2023/11/14/336438?utm_source=yxnews&amp;utm_medium=desktop</w:t>
      </w:r>
    </w:p>
    <w:p w:rsidR="001064EA" w:rsidRPr="001064EA" w:rsidRDefault="001064EA" w:rsidP="001064EA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1064EA" w:rsidRPr="001064EA" w:rsidRDefault="001064EA" w:rsidP="001064EA">
      <w:pPr>
        <w:jc w:val="left"/>
        <w:outlineLvl w:val="0"/>
        <w:rPr>
          <w:b/>
          <w:bCs/>
          <w:kern w:val="36"/>
        </w:rPr>
      </w:pPr>
      <w:r w:rsidRPr="001064EA">
        <w:rPr>
          <w:b/>
          <w:bCs/>
          <w:kern w:val="36"/>
        </w:rPr>
        <w:t>За год в Пермском крае количество пожаров выросло на четверть</w:t>
      </w:r>
    </w:p>
    <w:p w:rsidR="001064EA" w:rsidRPr="001064EA" w:rsidRDefault="001064EA" w:rsidP="001064EA">
      <w:pPr>
        <w:jc w:val="left"/>
      </w:pPr>
      <w:r w:rsidRPr="001064EA">
        <w:t>С начала года было ликвидировано 4444 возгораний.</w:t>
      </w:r>
    </w:p>
    <w:p w:rsidR="001064EA" w:rsidRPr="001064EA" w:rsidRDefault="001064EA" w:rsidP="001064EA">
      <w:pPr>
        <w:jc w:val="left"/>
      </w:pPr>
      <w:r w:rsidRPr="001064EA">
        <w:t>В Пермском крае количество пожаров возросло на 25,8% за прошедший год. Об этом сообщает портал «В курсе.ру» со ссылкой на ГУ МЧС России по региону. С начала текущего года пожарные Пермского края справились с ликвидацией 4444 пожаров, в то время как за аналогичный период прошлого года было ликвидировано 3530 пожаров.</w:t>
      </w:r>
    </w:p>
    <w:p w:rsidR="001064EA" w:rsidRPr="001064EA" w:rsidRDefault="001064EA" w:rsidP="001064EA">
      <w:pPr>
        <w:jc w:val="left"/>
      </w:pPr>
      <w:r w:rsidRPr="001064EA">
        <w:t>В результате происшествий в этом году было спасено 548 человек, погибли 149 пермяка, включая 9 детей. Пострадали на пожарах 193 человека, в том числе 19 детей. Как уточнили в краевом МЧС, основными причинами возгораний стали неосторожное обращение с огнем и нарушение правил эксплуатации электрооборудования, а также нарушение использования печного и газового оборудования.</w:t>
      </w:r>
    </w:p>
    <w:p w:rsidR="001064EA" w:rsidRPr="001064EA" w:rsidRDefault="001064EA" w:rsidP="001064EA">
      <w:pPr>
        <w:jc w:val="left"/>
        <w:rPr>
          <w:rStyle w:val="a5"/>
          <w:rFonts w:eastAsia="Arial"/>
          <w:bCs/>
          <w:shd w:val="clear" w:color="auto" w:fill="FFFFFF"/>
        </w:rPr>
      </w:pPr>
      <w:r w:rsidRPr="001064EA">
        <w:rPr>
          <w:rStyle w:val="a5"/>
          <w:rFonts w:eastAsia="Arial"/>
          <w:bCs/>
          <w:shd w:val="clear" w:color="auto" w:fill="FFFFFF"/>
        </w:rPr>
        <w:t>https://perm.tsargrad.tv/news/za-god-v-permskom-krae-kolichestvo-pozharov-vyroslo-na-chetvert_908617?utm_source=yxnews&amp;utm_medium=desktop</w:t>
      </w:r>
    </w:p>
    <w:sectPr w:rsidR="001064EA" w:rsidRPr="001064EA" w:rsidSect="001064EA">
      <w:headerReference w:type="default" r:id="rId20"/>
      <w:footerReference w:type="even" r:id="rId21"/>
      <w:footerReference w:type="default" r:id="rId22"/>
      <w:headerReference w:type="first" r:id="rId23"/>
      <w:pgSz w:w="11906" w:h="16838"/>
      <w:pgMar w:top="1134" w:right="567" w:bottom="993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931" w:rsidRDefault="009E4931">
      <w:r>
        <w:separator/>
      </w:r>
    </w:p>
  </w:endnote>
  <w:endnote w:type="continuationSeparator" w:id="0">
    <w:p w:rsidR="009E4931" w:rsidRDefault="009E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B93" w:rsidRDefault="00C4091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65B93" w:rsidRDefault="00E65B9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E65B93" w:rsidRDefault="00C40916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4" name="Рисунок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975B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931" w:rsidRDefault="009E4931">
      <w:r>
        <w:separator/>
      </w:r>
    </w:p>
  </w:footnote>
  <w:footnote w:type="continuationSeparator" w:id="0">
    <w:p w:rsidR="009E4931" w:rsidRDefault="009E4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B93" w:rsidRDefault="00C40916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B93" w:rsidRDefault="00E65B93">
    <w:pPr>
      <w:pStyle w:val="ae"/>
      <w:rPr>
        <w:color w:val="FFFFFF"/>
        <w:sz w:val="20"/>
        <w:szCs w:val="20"/>
      </w:rPr>
    </w:pPr>
  </w:p>
  <w:p w:rsidR="00E65B93" w:rsidRDefault="00E65B9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B93"/>
    <w:rsid w:val="001064EA"/>
    <w:rsid w:val="007975B0"/>
    <w:rsid w:val="009E4931"/>
    <w:rsid w:val="00C40916"/>
    <w:rsid w:val="00E6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330078-D91E-43FF-B150-88C0B6C4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1064EA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rasnokamsk.ru/dejatelnost/obshhestvennaja_bezopasnost/jedds/2023/11/15/359482/" TargetMode="External"/><Relationship Id="rId18" Type="http://schemas.openxmlformats.org/officeDocument/2006/relationships/hyperlink" Target="https://progorod59.ru/news/view/s-nacala-goda-v-permskom-krae-likvidirovano-4444-vozgoranij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kungur.bezformata.com/listnews/mchs-informiruet-o-pozharah-za-sutki/124095283/" TargetMode="External"/><Relationship Id="rId17" Type="http://schemas.openxmlformats.org/officeDocument/2006/relationships/hyperlink" Target="https://zwezda.su/society/2023/11/s-nachala-goda-pozharnye-v-prikame-potushili-4444-pozhar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ekvest.ru/2023/11/15/%d0%b2%d1%8b%d1%85%d0%be%d0%b4%d0%b8%d1%82%d1%8c-%d0%bd%d0%b0-%d0%bd%d0%b5%d0%be%d0%ba%d1%80%d0%b5%d0%bf%d1%88%d0%b8%d0%b9-%d0%bb%d0%b5%d0%b4-%d0%ba%d1%80%d0%b0%d0%b9%d0%bd%d0%b5-%d0%be%d0%bf%d0%b0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cherskiy.ru/news/44910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erra.ru/news/449089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59.fsin.gov.ru/news/detail.php?ELEMENT_ID=714510" TargetMode="External"/><Relationship Id="rId19" Type="http://schemas.openxmlformats.org/officeDocument/2006/relationships/hyperlink" Target="https://perm.bezformata.com/listnews/goda-v-permskom-krae-likvidirovano/12406320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konvoirovaniyu-gufsin-rossii-po-permskomu/124099628/" TargetMode="External"/><Relationship Id="rId14" Type="http://schemas.openxmlformats.org/officeDocument/2006/relationships/hyperlink" Target="https://admkochevo.ru/news/449093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4269D-CB68-4582-8DA6-AA19500C5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1135</Words>
  <Characters>6476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5</cp:revision>
  <cp:lastPrinted>2020-03-12T12:40:00Z</cp:lastPrinted>
  <dcterms:created xsi:type="dcterms:W3CDTF">2022-12-30T15:50:00Z</dcterms:created>
  <dcterms:modified xsi:type="dcterms:W3CDTF">2023-11-15T19:48:00Z</dcterms:modified>
</cp:coreProperties>
</file>