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0A" w:rsidRDefault="00AE25E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00A" w:rsidRDefault="00AE25E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6300A" w:rsidRDefault="00AE25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6300A" w:rsidRDefault="00E6300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6300A" w:rsidRDefault="00AE25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ноября - 19 ноября 2023 г.</w:t>
                            </w:r>
                          </w:p>
                          <w:p w:rsidR="00E6300A" w:rsidRDefault="00AE25E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6300A" w:rsidRDefault="00AE25E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6300A" w:rsidRDefault="00AE25E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6300A" w:rsidRDefault="00E6300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6300A" w:rsidRDefault="00AE25E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ноября - 19 ноября 2023 г.</w:t>
                      </w:r>
                    </w:p>
                    <w:p w:rsidR="00E6300A" w:rsidRDefault="00AE25E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0A" w:rsidRDefault="00AE25E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6300A" w:rsidRDefault="00AE25E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6300A" w:rsidRDefault="00AE25E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6300A" w:rsidRDefault="00AE25E4">
      <w:pPr>
        <w:pStyle w:val="Base"/>
      </w:pPr>
      <w:r>
        <w:fldChar w:fldCharType="end"/>
      </w:r>
    </w:p>
    <w:p w:rsidR="00E6300A" w:rsidRDefault="00AE25E4">
      <w:pPr>
        <w:pStyle w:val="Base"/>
      </w:pPr>
      <w:r>
        <w:br w:type="page"/>
      </w: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о гололедице на дорогах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Водителям соблюдать скоростной режим, избегать резких манёвров и торможений, соблюдать дистанцию, – рекомендует Главное управлением МЧС России по Пермскому краю. – Движение осуществлять с учётом дорожного покрытия.  </w:t>
      </w:r>
      <w:hyperlink r:id="rId9" w:anchor="respond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предупреждают о гололедице на дорогах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главное управление МЧС по Пермскому краю предупреждает жителей региона и просит быть внимательными. Водителей просят соблюдать скоростной режим, </w:t>
      </w:r>
      <w:r>
        <w:rPr>
          <w:rFonts w:ascii="Times New Roman" w:hAnsi="Times New Roman" w:cs="Times New Roman"/>
          <w:sz w:val="24"/>
        </w:rPr>
        <w:t xml:space="preserve">избегать резких маневров и торможений, соблюдать дистанцию.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предупреждают о гололедице на дорогах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главное управление МЧС по Пермскому краю предупреждает </w:t>
      </w:r>
      <w:r>
        <w:rPr>
          <w:rFonts w:ascii="Times New Roman" w:hAnsi="Times New Roman" w:cs="Times New Roman"/>
          <w:sz w:val="24"/>
        </w:rPr>
        <w:t xml:space="preserve">жителей региона и просит быть внимательными. Водителей просят соблюдать скоростной режим, избегать резких маневров и торможений, соблюдать дистанцию.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предупреждают о гололедице на дорогах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главное управление МЧС по Пермскому краю предупреждает жителей региона и просит быть внимательными. Водителей просят соблюдать скоростной режим, и</w:t>
      </w:r>
      <w:r>
        <w:rPr>
          <w:rFonts w:ascii="Times New Roman" w:hAnsi="Times New Roman" w:cs="Times New Roman"/>
          <w:sz w:val="24"/>
        </w:rPr>
        <w:t xml:space="preserve">збегать резких маневров и торможений, соблюдать дистанцию.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  <w:bookmarkStart w:id="1" w:name="_GoBack"/>
      <w:bookmarkEnd w:id="1"/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предупреждает: 19 ноября в пермском крае ожидается гололедица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Пермского края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«Водителям рекомендуется соблюдать скоростн</w:t>
      </w:r>
      <w:r>
        <w:rPr>
          <w:rFonts w:ascii="Times New Roman" w:hAnsi="Times New Roman" w:cs="Times New Roman"/>
          <w:sz w:val="24"/>
        </w:rPr>
        <w:t xml:space="preserve">ой режим, избегать резких маневров и торможений, соблюдать дистанцию. Движение осуществлять с учетом дорожного покрытия.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дорогах гололедица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пятницу в Кудымкарском районе горел дом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 В случае обнаружения пожара необхо</w:t>
      </w:r>
      <w:r>
        <w:rPr>
          <w:rFonts w:ascii="Times New Roman" w:hAnsi="Times New Roman" w:cs="Times New Roman"/>
          <w:sz w:val="24"/>
        </w:rPr>
        <w:t xml:space="preserve">димо: </w:t>
      </w:r>
      <w:hyperlink r:id="rId15" w:anchor="respond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(17 ноября 2023 года)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>е МЧС России по Пермскому краю рекомендует жителям в местах проживания установить автономные дымовые пожарные извещатели.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</w:t>
      </w:r>
      <w:r>
        <w:rPr>
          <w:rFonts w:ascii="Times New Roman" w:hAnsi="Times New Roman" w:cs="Times New Roman"/>
          <w:sz w:val="24"/>
        </w:rPr>
        <w:t xml:space="preserve"> автономные дымовые пожарные извещатели. 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</w:t>
      </w:r>
      <w:r>
        <w:rPr>
          <w:rFonts w:ascii="Times New Roman" w:hAnsi="Times New Roman" w:cs="Times New Roman"/>
          <w:sz w:val="24"/>
        </w:rPr>
        <w:t xml:space="preserve">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Губ</w:t>
      </w:r>
      <w:r>
        <w:rPr>
          <w:rFonts w:ascii="Times New Roman" w:hAnsi="Times New Roman" w:cs="Times New Roman"/>
          <w:b/>
          <w:sz w:val="24"/>
        </w:rPr>
        <w:t>ахе неравнодушные соседи спасли на пожаре троих детей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Пермского края.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Пермского края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«Огнеборцами был спасён кот и не выведен на свежий воздух»,- добавили в пресс-службе.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(17 ноября 2023 года)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</w:t>
      </w:r>
      <w:r>
        <w:rPr>
          <w:rFonts w:ascii="Times New Roman" w:hAnsi="Times New Roman" w:cs="Times New Roman"/>
          <w:sz w:val="24"/>
        </w:rPr>
        <w:t xml:space="preserve">тановить автономные дымовые пожарные извещатели. 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Губахе из огня спасли троих детей и домашнего кота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</w:t>
      </w:r>
      <w:r>
        <w:rPr>
          <w:rFonts w:ascii="Times New Roman" w:hAnsi="Times New Roman" w:cs="Times New Roman"/>
          <w:sz w:val="24"/>
        </w:rPr>
        <w:t>е подразделения МЧС по Пермскому краю провели операцию по спасению жителей из горящей квартиры многоэтажного дома на ул. Ленина в Губахе.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на дежурный пульт МЧС поступило 17 ноября в 16:44.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E6300A" w:rsidRDefault="00AE25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E6300A" w:rsidRDefault="00AE25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E6300A" w:rsidRDefault="00E6300A">
      <w:pPr>
        <w:pStyle w:val="aff4"/>
        <w:rPr>
          <w:rFonts w:ascii="Times New Roman" w:hAnsi="Times New Roman" w:cs="Times New Roman"/>
          <w:sz w:val="24"/>
        </w:rPr>
      </w:pPr>
    </w:p>
    <w:p w:rsidR="00356C37" w:rsidRPr="00DE5FD3" w:rsidRDefault="00356C37" w:rsidP="00DE5FD3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E5FD3">
        <w:rPr>
          <w:rFonts w:ascii="Times New Roman" w:hAnsi="Times New Roman"/>
          <w:sz w:val="24"/>
          <w:szCs w:val="24"/>
          <w:lang w:val="ru-RU"/>
        </w:rPr>
        <w:t>Прохожий спас троих детей и кота из горящей квартиры в Пермском крае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>Огонь охватил квартиру в жилом доме в Губахе в Пермском крае, сообщает пресс-служба МЧС России. Внутри помещения оказались заперты трое несовершеннолетних и кот. Детей и питомца спас прохожий.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 xml:space="preserve">Тем временем прибывшие на место сотрудники МЧС России ликвидировали пожар на площади 10 квадратных метров. В пресс-службе ведомства спасатели </w:t>
      </w:r>
      <w:r w:rsidRPr="001A74A7">
        <w:t>опубликовали</w:t>
      </w:r>
      <w:r w:rsidRPr="00DE5FD3">
        <w:t xml:space="preserve"> кадры с места происшествия, на которых видно, что стены комнаты покрылись толстым слоем копоти.</w:t>
      </w:r>
    </w:p>
    <w:p w:rsidR="00E6300A" w:rsidRPr="00DE5FD3" w:rsidRDefault="00356C37" w:rsidP="00DE5FD3">
      <w:pPr>
        <w:jc w:val="left"/>
        <w:rPr>
          <w:rStyle w:val="a5"/>
          <w:rFonts w:eastAsia="Arial"/>
          <w:bCs/>
          <w:shd w:val="clear" w:color="auto" w:fill="FFFFFF"/>
        </w:rPr>
      </w:pPr>
      <w:r w:rsidRPr="00DE5FD3">
        <w:rPr>
          <w:rStyle w:val="a5"/>
          <w:rFonts w:eastAsia="Arial"/>
          <w:bCs/>
          <w:shd w:val="clear" w:color="auto" w:fill="FFFFFF"/>
        </w:rPr>
        <w:t>https://news.ru/regions/prohozhij-spas-troih-detej-i-kota-iz-goryashej-kvartiry-v-permskom-krae/?utm_source=yxnews&amp;utm_medium=desktop</w:t>
      </w:r>
    </w:p>
    <w:p w:rsidR="00356C37" w:rsidRPr="00DE5FD3" w:rsidRDefault="00356C37" w:rsidP="00DE5FD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56C37" w:rsidRPr="00356C37" w:rsidRDefault="00356C37" w:rsidP="00DE5FD3">
      <w:pPr>
        <w:jc w:val="left"/>
        <w:outlineLvl w:val="0"/>
        <w:rPr>
          <w:b/>
          <w:bCs/>
          <w:kern w:val="36"/>
        </w:rPr>
      </w:pPr>
      <w:r w:rsidRPr="00356C37">
        <w:rPr>
          <w:b/>
          <w:bCs/>
          <w:kern w:val="36"/>
        </w:rPr>
        <w:t xml:space="preserve">Прохожий спас трех детей и кота из горящего дома под Пермью </w:t>
      </w:r>
    </w:p>
    <w:p w:rsidR="00356C37" w:rsidRPr="00DE5FD3" w:rsidRDefault="00356C37" w:rsidP="00DE5FD3">
      <w:pPr>
        <w:jc w:val="left"/>
      </w:pPr>
      <w:r w:rsidRPr="00DE5FD3">
        <w:t>Предварительно, огонь вспыхнул из-за перегруза электросетей.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 xml:space="preserve">Жилой дом загорелся в Пермском крае. Внутри оказались дети и кот. Их спас очевидец, рассказали в </w:t>
      </w:r>
      <w:r w:rsidRPr="00DE5FD3">
        <w:t>пресс-службе</w:t>
      </w:r>
      <w:r w:rsidRPr="00DE5FD3">
        <w:t xml:space="preserve"> МЧС России.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>По данным ведомства, инцидент произошел в одной из квартир жилого дома в Губахе. Предварительно, огонь вспыхнул из-за перегруза электросетей.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rPr>
          <w:i/>
          <w:iCs/>
        </w:rPr>
        <w:t>"Отрезанными от путей спасения оказались трое несовершеннолетних и домашний питомец. Их спас очевидец"</w:t>
      </w:r>
      <w:r w:rsidRPr="00DE5FD3">
        <w:t>, – говорится в сообщении.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>Площадь возгорания составила десять квадратных метров. Прибывшие на вызов пожарные оперативно потушили пламя. Пострадали ли дети и их питомец, не утоняется.</w:t>
      </w:r>
    </w:p>
    <w:p w:rsidR="00356C37" w:rsidRPr="00DE5FD3" w:rsidRDefault="00356C37" w:rsidP="00DE5FD3">
      <w:pPr>
        <w:jc w:val="left"/>
        <w:rPr>
          <w:rStyle w:val="a5"/>
          <w:rFonts w:eastAsia="Arial"/>
          <w:bCs/>
          <w:shd w:val="clear" w:color="auto" w:fill="FFFFFF"/>
        </w:rPr>
      </w:pPr>
      <w:r w:rsidRPr="00DE5FD3">
        <w:rPr>
          <w:rStyle w:val="a5"/>
          <w:rFonts w:eastAsia="Arial"/>
          <w:bCs/>
          <w:shd w:val="clear" w:color="auto" w:fill="FFFFFF"/>
        </w:rPr>
        <w:t>https://ren.tv/news/v-rossii/1163172-prokhozhii-spas-trekh-detei-i-kota-iz-goriashchego-doma-pod-permiu?utm_source=yxnews&amp;utm_medium=desktop</w:t>
      </w:r>
    </w:p>
    <w:p w:rsidR="00356C37" w:rsidRPr="00DE5FD3" w:rsidRDefault="00356C37" w:rsidP="00DE5FD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56C37" w:rsidRPr="00356C37" w:rsidRDefault="00356C37" w:rsidP="00DE5FD3">
      <w:pPr>
        <w:jc w:val="left"/>
        <w:outlineLvl w:val="0"/>
        <w:rPr>
          <w:b/>
          <w:bCs/>
          <w:kern w:val="36"/>
        </w:rPr>
      </w:pPr>
      <w:r w:rsidRPr="00356C37">
        <w:rPr>
          <w:b/>
          <w:bCs/>
          <w:kern w:val="36"/>
        </w:rPr>
        <w:lastRenderedPageBreak/>
        <w:t>Пермяк спас трех детей и кота из горящего дома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>В городе Губахе (Пермский край) прохожий спас трех детей и кота из горящего дома. Об этом сообщили в официальном telegram-канале МЧС России.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>«Пожар из-за перегруза электросети начался в квартире жилого дома в Губахе. Отрезанными от путей спасения оказались трое несовершеннолетних и домашний питомец. Их спас очевидец», — сообщили в ведомстве.</w:t>
      </w:r>
    </w:p>
    <w:p w:rsidR="00356C37" w:rsidRPr="00DE5FD3" w:rsidRDefault="00356C37" w:rsidP="00DE5FD3">
      <w:pPr>
        <w:pStyle w:val="aff6"/>
        <w:spacing w:before="0" w:beforeAutospacing="0" w:after="0" w:afterAutospacing="0"/>
      </w:pPr>
      <w:r w:rsidRPr="00DE5FD3">
        <w:t>Площадь возгорания составила 10 квадратных метров. Сотрудники МЧС России оперативно потушили пламя.</w:t>
      </w:r>
    </w:p>
    <w:p w:rsidR="00356C37" w:rsidRPr="00DE5FD3" w:rsidRDefault="00DE5FD3" w:rsidP="00DE5FD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4" w:history="1">
        <w:r w:rsidRPr="00DE5FD3">
          <w:rPr>
            <w:rStyle w:val="a5"/>
          </w:rPr>
          <w:t>https://ura.news/news/1052705004?utm_source=yxnews&amp;utm_medium=desktop</w:t>
        </w:r>
      </w:hyperlink>
    </w:p>
    <w:p w:rsidR="00DE5FD3" w:rsidRDefault="00DE5FD3" w:rsidP="00DE5FD3">
      <w:pPr>
        <w:jc w:val="left"/>
        <w:outlineLvl w:val="0"/>
        <w:rPr>
          <w:b/>
          <w:bCs/>
          <w:kern w:val="36"/>
        </w:rPr>
      </w:pPr>
    </w:p>
    <w:p w:rsidR="003729E8" w:rsidRPr="003729E8" w:rsidRDefault="003729E8" w:rsidP="00DE5FD3">
      <w:pPr>
        <w:jc w:val="left"/>
        <w:outlineLvl w:val="0"/>
        <w:rPr>
          <w:b/>
          <w:bCs/>
          <w:kern w:val="36"/>
        </w:rPr>
      </w:pPr>
      <w:r w:rsidRPr="003729E8">
        <w:rPr>
          <w:b/>
          <w:bCs/>
          <w:kern w:val="36"/>
        </w:rPr>
        <w:t>Троих детей и кота спасли на пожаре в Пермском крае</w:t>
      </w:r>
    </w:p>
    <w:p w:rsidR="003729E8" w:rsidRPr="00DE5FD3" w:rsidRDefault="003729E8" w:rsidP="00DE5FD3">
      <w:pPr>
        <w:pStyle w:val="aff6"/>
        <w:spacing w:before="0" w:beforeAutospacing="0" w:after="0" w:afterAutospacing="0"/>
      </w:pPr>
      <w:r w:rsidRPr="00DE5FD3">
        <w:t>Троих детей и кота спасли на пожаре в Пермском крае. Пожар из-за перегруза электросети произошел в квартире жилого дома в Губахе. В ловушке оказались трое несовершеннолетних и домашний питомец. Их спас очевидец.</w:t>
      </w:r>
    </w:p>
    <w:p w:rsidR="003729E8" w:rsidRPr="00DE5FD3" w:rsidRDefault="003729E8" w:rsidP="00DE5FD3">
      <w:pPr>
        <w:pStyle w:val="aff6"/>
        <w:spacing w:before="0" w:beforeAutospacing="0" w:after="0" w:afterAutospacing="0"/>
      </w:pPr>
      <w:r w:rsidRPr="00DE5FD3">
        <w:t>Прибывшие по вызову пожарные оперативно ликвидировали возгорание на площади 10 квадратных метров.</w:t>
      </w:r>
    </w:p>
    <w:p w:rsidR="00DE5FD3" w:rsidRDefault="00DE5FD3" w:rsidP="00DE5FD3">
      <w:pPr>
        <w:jc w:val="left"/>
        <w:outlineLvl w:val="0"/>
      </w:pPr>
      <w:hyperlink r:id="rId25" w:history="1">
        <w:r w:rsidRPr="00DE5FD3">
          <w:rPr>
            <w:color w:val="0000FF"/>
            <w:u w:val="single"/>
          </w:rPr>
          <w:t>https://rifey.ru/news/list/id_129425?utm_source=yxnews&amp;utm_medium=desktop</w:t>
        </w:r>
      </w:hyperlink>
    </w:p>
    <w:p w:rsidR="00DE5FD3" w:rsidRPr="00DE5FD3" w:rsidRDefault="00DE5FD3" w:rsidP="00DE5FD3">
      <w:pPr>
        <w:jc w:val="left"/>
        <w:outlineLvl w:val="0"/>
        <w:rPr>
          <w:b/>
          <w:bCs/>
          <w:kern w:val="36"/>
        </w:rPr>
      </w:pPr>
    </w:p>
    <w:p w:rsidR="003729E8" w:rsidRPr="003729E8" w:rsidRDefault="003729E8" w:rsidP="00DE5FD3">
      <w:pPr>
        <w:jc w:val="left"/>
        <w:outlineLvl w:val="0"/>
        <w:rPr>
          <w:b/>
          <w:bCs/>
          <w:kern w:val="36"/>
        </w:rPr>
      </w:pPr>
      <w:r w:rsidRPr="003729E8">
        <w:rPr>
          <w:b/>
          <w:bCs/>
          <w:kern w:val="36"/>
        </w:rPr>
        <w:t>В Губахе из горящей квартиры вынесли троих детей и кота</w:t>
      </w:r>
    </w:p>
    <w:p w:rsidR="003729E8" w:rsidRPr="003729E8" w:rsidRDefault="003729E8" w:rsidP="00DE5FD3">
      <w:pPr>
        <w:jc w:val="left"/>
      </w:pPr>
      <w:r w:rsidRPr="003729E8">
        <w:t>Пожар, предположительно, произошел из-за перегрузок электросети.</w:t>
      </w:r>
    </w:p>
    <w:p w:rsidR="003729E8" w:rsidRPr="003729E8" w:rsidRDefault="003729E8" w:rsidP="00DE5FD3">
      <w:pPr>
        <w:jc w:val="left"/>
      </w:pPr>
      <w:r w:rsidRPr="003729E8">
        <w:t>Накануне в жилом доме в Губахе начался пожар. Как сообщат в пресс-службе МЧС, он произошел из-за перегруза электросети.</w:t>
      </w:r>
    </w:p>
    <w:p w:rsidR="003729E8" w:rsidRPr="003729E8" w:rsidRDefault="003729E8" w:rsidP="00DE5FD3">
      <w:pPr>
        <w:jc w:val="left"/>
      </w:pPr>
      <w:r w:rsidRPr="003729E8">
        <w:t>Отрезанными от путей спасения оказались трое несовершеннолетних и домашний питомец — кот. Их спас очевидец.</w:t>
      </w:r>
    </w:p>
    <w:p w:rsidR="003729E8" w:rsidRPr="00DE5FD3" w:rsidRDefault="003729E8" w:rsidP="00DE5FD3">
      <w:pPr>
        <w:pStyle w:val="aff6"/>
        <w:spacing w:before="0" w:beforeAutospacing="0" w:after="0" w:afterAutospacing="0"/>
      </w:pPr>
      <w:r w:rsidRPr="00DE5FD3">
        <w:t>Приехавшие на место сотрудники МЧС России оперативно ликвидировали пожар на площади 10 квадратных метров.</w:t>
      </w:r>
    </w:p>
    <w:p w:rsidR="003729E8" w:rsidRPr="00DE5FD3" w:rsidRDefault="003729E8" w:rsidP="00DE5FD3">
      <w:pPr>
        <w:pStyle w:val="aff6"/>
        <w:spacing w:before="0" w:beforeAutospacing="0" w:after="0" w:afterAutospacing="0"/>
      </w:pPr>
      <w:r w:rsidRPr="00DE5FD3">
        <w:rPr>
          <w:rFonts w:ascii="Segoe UI Symbol" w:hAnsi="Segoe UI Symbol" w:cs="Segoe UI Symbol"/>
        </w:rPr>
        <w:t>✅</w:t>
      </w:r>
      <w:r w:rsidRPr="00DE5FD3">
        <w:t>не оставляй детей без присмотра;</w:t>
      </w:r>
    </w:p>
    <w:p w:rsidR="003729E8" w:rsidRPr="00DE5FD3" w:rsidRDefault="003729E8" w:rsidP="00DE5FD3">
      <w:pPr>
        <w:pStyle w:val="aff6"/>
        <w:spacing w:before="0" w:beforeAutospacing="0" w:after="0" w:afterAutospacing="0"/>
      </w:pPr>
      <w:r w:rsidRPr="00DE5FD3">
        <w:rPr>
          <w:rFonts w:ascii="Segoe UI Symbol" w:hAnsi="Segoe UI Symbol" w:cs="Segoe UI Symbol"/>
        </w:rPr>
        <w:t>✅</w:t>
      </w:r>
      <w:r w:rsidRPr="00DE5FD3">
        <w:t>не перегружай электросеть;</w:t>
      </w:r>
    </w:p>
    <w:p w:rsidR="003729E8" w:rsidRPr="00DE5FD3" w:rsidRDefault="003729E8" w:rsidP="00DE5FD3">
      <w:pPr>
        <w:pStyle w:val="aff6"/>
        <w:spacing w:before="0" w:beforeAutospacing="0" w:after="0" w:afterAutospacing="0"/>
      </w:pPr>
      <w:r w:rsidRPr="00DE5FD3">
        <w:rPr>
          <w:rFonts w:ascii="Segoe UI Symbol" w:hAnsi="Segoe UI Symbol" w:cs="Segoe UI Symbol"/>
        </w:rPr>
        <w:t>✅</w:t>
      </w:r>
      <w:r w:rsidRPr="00DE5FD3">
        <w:t>при первых признаках возгорания вызывай МЧС России.</w:t>
      </w:r>
    </w:p>
    <w:p w:rsidR="003729E8" w:rsidRPr="00DE5FD3" w:rsidRDefault="00DE5FD3" w:rsidP="00DE5FD3">
      <w:pPr>
        <w:jc w:val="left"/>
      </w:pPr>
      <w:hyperlink r:id="rId26" w:history="1">
        <w:r w:rsidRPr="00DE5FD3">
          <w:rPr>
            <w:rStyle w:val="a5"/>
          </w:rPr>
          <w:t>https://properm.ru/news/2023-11-18/v-gubahe-iz-goryaschey-kvartiry-vynesli-troih-detey-i-kota-3103007?utm_source=yxnews&amp;utm_medium=desktop</w:t>
        </w:r>
      </w:hyperlink>
    </w:p>
    <w:p w:rsidR="00DE5FD3" w:rsidRPr="00DE5FD3" w:rsidRDefault="00DE5FD3" w:rsidP="00DE5FD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9E8" w:rsidRPr="00DE5FD3" w:rsidRDefault="003729E8" w:rsidP="00DE5FD3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DE5FD3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В Губахе на пожаре спасли троих детей и кота </w:t>
      </w:r>
    </w:p>
    <w:p w:rsidR="00DE5FD3" w:rsidRPr="00DE5FD3" w:rsidRDefault="00DE5FD3" w:rsidP="00DE5FD3">
      <w:pPr>
        <w:jc w:val="left"/>
      </w:pPr>
      <w:r w:rsidRPr="00DE5FD3">
        <w:t>В пресс-службе МЧС рассказали о пожаре, произошедшем из-за перегруза электросети в жилом доме в Губахе.</w:t>
      </w:r>
    </w:p>
    <w:p w:rsidR="00DE5FD3" w:rsidRPr="00DE5FD3" w:rsidRDefault="00DE5FD3" w:rsidP="00DE5FD3">
      <w:pPr>
        <w:jc w:val="left"/>
      </w:pPr>
      <w:r w:rsidRPr="00DE5FD3">
        <w:t>Сотрудники МЧС России, приехавшие по вызову, оперативно ликвидировали пожар на площади 10 квадратных метров. Еще до их приезда случайный свидетель возгорания спас от огня троих детей и кота.</w:t>
      </w:r>
    </w:p>
    <w:p w:rsidR="00DE5FD3" w:rsidRPr="00DE5FD3" w:rsidRDefault="00DE5FD3" w:rsidP="00DE5FD3">
      <w:pPr>
        <w:jc w:val="left"/>
      </w:pPr>
      <w:r w:rsidRPr="00DE5FD3">
        <w:t xml:space="preserve">В МЧС напоминают, что не следует оставлять детей без присмотра, нельзя перегружать электросети. При возгорании следует </w:t>
      </w:r>
      <w:r w:rsidR="001A74A7">
        <w:t xml:space="preserve">немедленно вызывать пожарных. </w:t>
      </w:r>
    </w:p>
    <w:p w:rsidR="00DE5FD3" w:rsidRPr="00DE5FD3" w:rsidRDefault="00DE5FD3" w:rsidP="00DE5FD3">
      <w:pPr>
        <w:jc w:val="left"/>
      </w:pPr>
      <w:hyperlink r:id="rId27" w:history="1">
        <w:r w:rsidRPr="00DE5FD3">
          <w:rPr>
            <w:rStyle w:val="a5"/>
          </w:rPr>
          <w:t>https://solevar.online/v-gubahe-na-pozhare-spasli-troih-detey-i-kota/?utm_source=yxnews&amp;utm_medium=desktop</w:t>
        </w:r>
      </w:hyperlink>
    </w:p>
    <w:p w:rsidR="00DE5FD3" w:rsidRPr="00DE5FD3" w:rsidRDefault="00DE5FD3" w:rsidP="00DE5FD3">
      <w:pPr>
        <w:jc w:val="left"/>
      </w:pPr>
    </w:p>
    <w:p w:rsidR="00DE5FD3" w:rsidRPr="00DE5FD3" w:rsidRDefault="00DE5FD3" w:rsidP="00DE5FD3">
      <w:pPr>
        <w:jc w:val="left"/>
        <w:outlineLvl w:val="0"/>
        <w:rPr>
          <w:b/>
          <w:bCs/>
          <w:kern w:val="36"/>
        </w:rPr>
      </w:pPr>
      <w:r w:rsidRPr="00DE5FD3">
        <w:rPr>
          <w:b/>
          <w:bCs/>
          <w:kern w:val="36"/>
        </w:rPr>
        <w:t>Трое детей и кошка были спасены из горящего дома в Прикамье</w:t>
      </w:r>
    </w:p>
    <w:p w:rsidR="00DE5FD3" w:rsidRPr="00DE5FD3" w:rsidRDefault="00DE5FD3" w:rsidP="00DE5FD3">
      <w:pPr>
        <w:jc w:val="left"/>
      </w:pPr>
      <w:r w:rsidRPr="00DE5FD3">
        <w:t>Причиной пожара в многоквартирном доме могла стать перегрузка электросети.</w:t>
      </w:r>
    </w:p>
    <w:p w:rsidR="00DE5FD3" w:rsidRPr="00DE5FD3" w:rsidRDefault="00DE5FD3" w:rsidP="00DE5FD3">
      <w:pPr>
        <w:jc w:val="left"/>
      </w:pPr>
      <w:r w:rsidRPr="00DE5FD3">
        <w:t>На пожаре в многоквартирном доме в Губахе были спасены трое детей и домашняя кошка. Сообщение о пожаре поступило на дежурный пульт МЧС в 16:44 17 ноября. После получения сообщения о ЧП, на место выехали восемь спасательных машин. По прибытии они обнаружили, что в квартире площадью 10 кв. метров горят бытовые вещи.</w:t>
      </w:r>
    </w:p>
    <w:p w:rsidR="00DE5FD3" w:rsidRPr="00DE5FD3" w:rsidRDefault="00DE5FD3" w:rsidP="00DE5FD3">
      <w:pPr>
        <w:jc w:val="left"/>
      </w:pPr>
      <w:r w:rsidRPr="00DE5FD3">
        <w:t>Трое несовершеннолетних и их домашний питомец были отрезаны от путей спасения, но соседям удалось вытащить детей из горящей квартиры до прибытия пожарных. Неравнодушные огнеборцы вызволили домашнего любимца.</w:t>
      </w:r>
    </w:p>
    <w:p w:rsidR="00DE5FD3" w:rsidRPr="00DE5FD3" w:rsidRDefault="00DE5FD3" w:rsidP="00DE5FD3">
      <w:pPr>
        <w:jc w:val="left"/>
      </w:pPr>
      <w:r w:rsidRPr="00DE5FD3">
        <w:lastRenderedPageBreak/>
        <w:t>Пожар был ликвидирован в 16:48 благодаря оперативным действиям пожарной бригады. Предварительной причиной пожара могло стать короткое замыкание в электрической цепи.</w:t>
      </w:r>
    </w:p>
    <w:p w:rsidR="00DE5FD3" w:rsidRPr="00DE5FD3" w:rsidRDefault="00DE5FD3" w:rsidP="00DE5FD3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hyperlink r:id="rId28" w:history="1">
        <w:r w:rsidRPr="00DE5FD3">
          <w:rPr>
            <w:color w:val="0000FF"/>
            <w:u w:val="single"/>
          </w:rPr>
          <w:t>https://perm.tsargrad.tv/news/troe-detej-i-koshka-byli-spaseny-iz-gorjashhego-doma-v-prikame_911375?utm_source=yxnews&amp;utm_medium=desktop</w:t>
        </w:r>
      </w:hyperlink>
    </w:p>
    <w:sectPr w:rsidR="00DE5FD3" w:rsidRPr="00DE5FD3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E4" w:rsidRDefault="00AE25E4">
      <w:r>
        <w:separator/>
      </w:r>
    </w:p>
  </w:endnote>
  <w:endnote w:type="continuationSeparator" w:id="0">
    <w:p w:rsidR="00AE25E4" w:rsidRDefault="00AE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0A" w:rsidRDefault="00AE25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6300A" w:rsidRDefault="00E630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6300A" w:rsidRDefault="00AE25E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74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E4" w:rsidRDefault="00AE25E4">
      <w:r>
        <w:separator/>
      </w:r>
    </w:p>
  </w:footnote>
  <w:footnote w:type="continuationSeparator" w:id="0">
    <w:p w:rsidR="00AE25E4" w:rsidRDefault="00AE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0A" w:rsidRDefault="00AE25E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0A" w:rsidRDefault="00E6300A">
    <w:pPr>
      <w:pStyle w:val="ae"/>
      <w:rPr>
        <w:color w:val="FFFFFF"/>
        <w:sz w:val="20"/>
        <w:szCs w:val="20"/>
      </w:rPr>
    </w:pPr>
  </w:p>
  <w:p w:rsidR="00E6300A" w:rsidRDefault="00E6300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0A"/>
    <w:rsid w:val="001A74A7"/>
    <w:rsid w:val="00356C37"/>
    <w:rsid w:val="003729E8"/>
    <w:rsid w:val="00AE25E4"/>
    <w:rsid w:val="00DE5FD3"/>
    <w:rsid w:val="00E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145B1"/>
  <w15:docId w15:val="{63C6A444-C28A-4705-B099-6149F7DA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56C3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-kurse.ru/2023/11/18/336697" TargetMode="External"/><Relationship Id="rId18" Type="http://schemas.openxmlformats.org/officeDocument/2006/relationships/hyperlink" Target="https://admkochevo.ru/news/449887" TargetMode="External"/><Relationship Id="rId26" Type="http://schemas.openxmlformats.org/officeDocument/2006/relationships/hyperlink" Target="https://properm.ru/news/2023-11-18/v-gubahe-iz-goryaschey-kvartiry-vynesli-troih-detey-i-kota-3103007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herskiy.ru/news/44987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24.net/perm/365311413/" TargetMode="External"/><Relationship Id="rId17" Type="http://schemas.openxmlformats.org/officeDocument/2006/relationships/hyperlink" Target="https://krasnokamsk.ru/dejatelnost/obshhestvennaja_bezopasnost/jedds/2023/11/18/359551/" TargetMode="External"/><Relationship Id="rId25" Type="http://schemas.openxmlformats.org/officeDocument/2006/relationships/hyperlink" Target="https://rifey.ru/news/list/id_129425?utm_source=yxnews&amp;utm_medium=deskto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449888" TargetMode="External"/><Relationship Id="rId20" Type="http://schemas.openxmlformats.org/officeDocument/2006/relationships/hyperlink" Target="https://v-kurse.ru/2023/11/18/33668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-class.su/news/2023/11/18/zhitelei-prikamya-preduprezhdayut-o-gololedice-na-dorogah" TargetMode="External"/><Relationship Id="rId24" Type="http://schemas.openxmlformats.org/officeDocument/2006/relationships/hyperlink" Target="https://ura.news/news/1052705004?utm_source=yxnews&amp;utm_medium=desktop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armanews.ru/novost/97870/" TargetMode="External"/><Relationship Id="rId23" Type="http://schemas.openxmlformats.org/officeDocument/2006/relationships/hyperlink" Target="https://krasnokamsk.ru/dejatelnost/obshhestvennaja_bezopasnost/jedds/2023/11/18/359548/" TargetMode="External"/><Relationship Id="rId28" Type="http://schemas.openxmlformats.org/officeDocument/2006/relationships/hyperlink" Target="https://perm.tsargrad.tv/news/troe-detej-i-koshka-byli-spaseny-iz-gorjashhego-doma-v-prikame_911375?utm_source=yxnews&amp;utm_medium=desktop" TargetMode="External"/><Relationship Id="rId10" Type="http://schemas.openxmlformats.org/officeDocument/2006/relationships/hyperlink" Target="https://news-life.pro/perm-krai/365311413/" TargetMode="External"/><Relationship Id="rId19" Type="http://schemas.openxmlformats.org/officeDocument/2006/relationships/hyperlink" Target="https://ocherskiy.ru/news/44988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armanews.ru/novost/97876/" TargetMode="External"/><Relationship Id="rId14" Type="http://schemas.openxmlformats.org/officeDocument/2006/relationships/hyperlink" Target="https://admkochevo.ru/news/449891" TargetMode="External"/><Relationship Id="rId22" Type="http://schemas.openxmlformats.org/officeDocument/2006/relationships/hyperlink" Target="https://www.perm.kp.ru/online/news/5549656/" TargetMode="External"/><Relationship Id="rId27" Type="http://schemas.openxmlformats.org/officeDocument/2006/relationships/hyperlink" Target="https://solevar.online/v-gubahe-na-pozhare-spasli-troih-detey-i-kota/?utm_source=yxnews&amp;utm_medium=desktop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1412-6378-4549-93A2-B3F01AEC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2023-11-18T20:37:00Z</dcterms:modified>
</cp:coreProperties>
</file>