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ноября - 19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ноября - 19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понедельник на дорогах Пермского края ожидается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МЧС по Пермскому краю призывают водителей быть внимательными и соблюдать правила дорожного движения. Пешеходам в свою очередь, рекомендуется быть осторожными при переходе проезжей части.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Мой город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 МЧС по Пермскому краю предупредили о гололедице в понедельник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напоминают водителям о необходимости соблюдать скоростной режим и дистанцию, избегать резких маневров и торможений. Пешеходам рекомендуется быть особенно внимательными и осторожными при переходе проезжей части.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 МЧС по Пермскому краю предупредили о гололедице в понедельник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напоминают водителям о необходимости соблюдать скоростной режим и дистанцию, избегать резких маневров и торможений. Пешеходам рекомендуется быть особенно внимательными и осторожными при переходе проезжей части.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ГУ МЧС по Пермскому краю предупредили о гололедице в понедельник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напоминают водителям о необходимости соблюдать скоростной режим и дистанцию, избегать резких маневров и торможений. Пешеходам рекомендуется быть особенно внимательными и осторожными при переходе проезжей части.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ожидается похолодание до -15 градусов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по Пермскому краю также предупреждает жителей о гололедице на дорогах Прикамья. В связи с этим, возможны заторы и увеличение дорожно-транспортных происшествий. Пешеходам рекомендуют быть более осторожными при передвижении пешком и переходе проезжей части.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ГТРК "Пермь"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Пострадавших в результате возгорания нет.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СМИ2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Пострадавших в результате возгорания нет.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Вечером 18 ноября в Перми произошел пожар в многоквартирном доме на улице Пушкарской. Огонь охватил одну из квартир на четвертом этаже.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дворе дома на улице Грибоедова в Перми сгорел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рассказали, что в ночь на 19 ноября на улице Грибоедова, 74 в Перми загорелся легковой автомобиль. Сообщение о пожаре поступило в экстренные службы в 04:21.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вновь предупредили жителей Пермского края о гололедице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Пермскому краю вновь предупреждает жителей о неблагоприятных погодных условиях. По данным ЦГМС, в понедельник, 20 ноября, на дорогах Прикамья прогнозируется гололедица.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этим, возможны заторы и увеличение дорожно-транспортных происшествий.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предупреждает: 20 ноября в Пермском крае ожидается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связи с этим возможны заторы на дорогах и увеличение дорожно-транспортных происшествий.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Пермского ЦГМС 20 ноября ожидается гололедица. Это может вызвать заторы на дорогах и увеличение дорожно-транспортных происшествий.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20 ноября прогнозируется гололедица на дорогах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во дворе на улице Грибоедова сгорел автомобиль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ГУ МЧС России по Пермскому краю, сообщение о возгорании поступило в экстренные службы в 04:21. На место вызова приехали 10 спасателей на двух спецмашинах.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из огня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момент прибытия первого пожарно-спасательного подразделения происходило горение мебели и домашних вещей в квартире на четвертом этаже пятиэтажного жилого дома»,- поделились в пресс-службе.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по Пермскому краю рассказали о пожаре в доме на улице Пушкарской в Перми, произошедшем около 20.28 18 ноября.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возгорания прибыли 18 человек личного состава и 4 единицы техники, которые выяснили, что горение происходит в одной из квартир на четвертом этаже многоэтажного дома.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доме на Пушкарской горела квартира. Пожарные спасли из огня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Прибывшие на место происшествия пожарные спасли из огня человека, сообщают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диспетчерам в 20:28.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МЧС по Пермскому краю, пожар в доме по улице Пушкарской произошел около 20.28 в субботу, 18 ноября.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место происшествия выезжали 18 человек личного состава и 4 единицы техники.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огнеборцы спасли человека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уточнили в ведомстве, сообщение о пожаре поступило в экстренные службы в 20:28. К месту происшествия выехали 18 спасателей на четырёх спецмашинах.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 начальник пожарных из Кочёво стал лучшим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главное управление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За титул победителя боролись 11 сильнейших пожарных Пермского края, – сообщает пресс-служба ГУ МЧС России по Пермскому краю.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Как начальник пожарных из Кочёво стал лучшим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главное управление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За титул победителя боролись 11 сильнейших пожарных Пермского края, – сообщает пресс-служба ГУ МЧС России по Пермскому краю.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на парковке у жилого дома в Перми сгорела «Лада»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Машина сгорела на парковке у жилого дома в Перми, сообщили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Видеозапись с полыхающим легковым автомобилем на парковке у дома на улице Грибоедова в Перми появилась в соцсетях.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во дворе жилого дома сгорел автомобиль.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Корреспондент URA.RU обратился за комментарием в ГУ МЧС России по Пермскому краю. Ответ ожидается.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почту выслано письмо с ссылкой. Перейдите по ней, чтобы завершить процедуру подписки.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во дворе жилого дома сгорел автомобиль.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на Грибоедова, 74», — пояснили горожане, передает telegram-канал «ЧП Пермь — новости».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Корреспондент URA.RU обратился за комментарием в ГУ МЧС России по Пермскому краю. Ответ ожидается.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во дворе жилого дома сгорел автомобиль.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Корреспондент URA.RU обратился за комментарием в ГУ МЧС России по Пермскому краю. Ответ ожидается.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Главные новости Перми и края уже в твоем телефоне — Telegram-канал «Большая Пермь».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этой ночью прямо во дворе на парковке сгорел ВАЗ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Подробнсотии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поступило спасателям в 4:21 19 ноября. К месту вызова были направлены силы и средства в количестве 10 человек личного состава и двух единиц техники.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 горящего дома на улице Пушкарской в Перми спасли задыхающегося жильца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спасли человека из горящего дома на улице Пушкарской в Перми, сообщает пресс-служба ГУ МЧС по Пермскому краю.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ведомстве, сообщение о пожаре в доме на ул. Пушкарская поступило в экстренные службы в 20.28 18 ноября.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Перми пожарные спасли мужчину из горящей квартиры многоэтажного дома. Как рассказали в МЧС по Пермскому краю, пожар в доме по улице Пушкарской произошел около 20.28 в субботу, 18 ноября.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ikiperm.com/news/13453-v-ponedel-nik-na-dorogah-permskogo-kraya-ozhidaetsya-gololedica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business-class.su/news/2023/11/19/v-gu-mchs-po-permskomu-krayu-predupredili-o-gololedice-v-ponedelnik" TargetMode="External" Type="http://schemas.openxmlformats.org/officeDocument/2006/relationships/hyperlink" /><Relationship Id="rId19" Target="https://news-life.pro/perm-krai/365364944/" TargetMode="External" Type="http://schemas.openxmlformats.org/officeDocument/2006/relationships/hyperlink" /><Relationship Id="rId20" Target="https://ru24.net/perm/365364944/" TargetMode="External" Type="http://schemas.openxmlformats.org/officeDocument/2006/relationships/hyperlink" /><Relationship Id="rId21" Target="https://vesti-perm.ru/pages/758c37c3804c438c89181c981da20b7d" TargetMode="External" Type="http://schemas.openxmlformats.org/officeDocument/2006/relationships/hyperlink" /><Relationship Id="rId22" Target="https://smi2.ru/article/147600206" TargetMode="External" Type="http://schemas.openxmlformats.org/officeDocument/2006/relationships/hyperlink" /><Relationship Id="rId23" Target="https://perm.tsargrad.tv/news/permskie-pozharnye-spasli-muzhchinu-iz-gorjashhej-kvartiry-2_911731" TargetMode="External" Type="http://schemas.openxmlformats.org/officeDocument/2006/relationships/hyperlink" /><Relationship Id="rId24" Target="https://solevar.online/vo-dvore-doma-na-ulitse-griboedova-v-permi-sgorel-avtomobil/" TargetMode="External" Type="http://schemas.openxmlformats.org/officeDocument/2006/relationships/hyperlink" /><Relationship Id="rId25" Target="https://www.perm.kp.ru/online/news/5550574/" TargetMode="External" Type="http://schemas.openxmlformats.org/officeDocument/2006/relationships/hyperlink" /><Relationship Id="rId26" Target="https://v-kurse.ru/2023/11/19/336729" TargetMode="External" Type="http://schemas.openxmlformats.org/officeDocument/2006/relationships/hyperlink" /><Relationship Id="rId27" Target="https://ocherskiy.ru/news/449973" TargetMode="External" Type="http://schemas.openxmlformats.org/officeDocument/2006/relationships/hyperlink" /><Relationship Id="rId28" Target="https://ocherskiy.ru/news/449969" TargetMode="External" Type="http://schemas.openxmlformats.org/officeDocument/2006/relationships/hyperlink" /><Relationship Id="rId29" Target="https://ohansk-adm.ru/news/449966" TargetMode="External" Type="http://schemas.openxmlformats.org/officeDocument/2006/relationships/hyperlink" /><Relationship Id="rId30" Target="https://krasnokamsk.ru/dejatelnost/obshhestvennaja_bezopasnost/jedds/2023/11/19/359556/" TargetMode="External" Type="http://schemas.openxmlformats.org/officeDocument/2006/relationships/hyperlink" /><Relationship Id="rId31" Target="https://admkochevo.ru/news/449936" TargetMode="External" Type="http://schemas.openxmlformats.org/officeDocument/2006/relationships/hyperlink" /><Relationship Id="rId32" Target="https://www.newsko.ru/news/nk-7936289.html" TargetMode="External" Type="http://schemas.openxmlformats.org/officeDocument/2006/relationships/hyperlink" /><Relationship Id="rId33" Target="https://admkochevo.ru/news/449931" TargetMode="External" Type="http://schemas.openxmlformats.org/officeDocument/2006/relationships/hyperlink" /><Relationship Id="rId34" Target="https://krasnokamsk.ru/dejatelnost/obshhestvennaja_bezopasnost/jedds/2023/11/19/359553/" TargetMode="External" Type="http://schemas.openxmlformats.org/officeDocument/2006/relationships/hyperlink" /><Relationship Id="rId35" Target="https://ohansk-adm.ru/news/449906" TargetMode="External" Type="http://schemas.openxmlformats.org/officeDocument/2006/relationships/hyperlink" /><Relationship Id="rId36" Target="https://v-kurse.ru/2023/11/19/336723" TargetMode="External" Type="http://schemas.openxmlformats.org/officeDocument/2006/relationships/hyperlink" /><Relationship Id="rId37" Target="https://solevar.online/v-permi-pozharnye-spasli-muzhchinu-iz-goryaschey-kvartiry/" TargetMode="External" Type="http://schemas.openxmlformats.org/officeDocument/2006/relationships/hyperlink" /><Relationship Id="rId38" Target="https://properm.ru/news/2023-11-19/v-permi-v-dome-na-pushkarskoy-gorela-kvartira-pozharnye-spasli-iz-ognya-cheloveka-3103659" TargetMode="External" Type="http://schemas.openxmlformats.org/officeDocument/2006/relationships/hyperlink" /><Relationship Id="rId39" Target="https://www.perm.kp.ru/online/news/5550381/" TargetMode="External" Type="http://schemas.openxmlformats.org/officeDocument/2006/relationships/hyperlink" /><Relationship Id="rId40" Target="https://www.newsko.ru/news/nk-7936197.html" TargetMode="External" Type="http://schemas.openxmlformats.org/officeDocument/2006/relationships/hyperlink" /><Relationship Id="rId41" Target="https://parmanews.ru/istorii/97840/" TargetMode="External" Type="http://schemas.openxmlformats.org/officeDocument/2006/relationships/hyperlink" /><Relationship Id="rId42" Target="https://parmanews.ru/istorii/97840/#respond" TargetMode="External" Type="http://schemas.openxmlformats.org/officeDocument/2006/relationships/hyperlink" /><Relationship Id="rId43" Target="https://perm.aif.ru/incidents/nochyu_v_permi_na_parkovke_u_zhilogo_doma_v_permi_sgorela_lada" TargetMode="External" Type="http://schemas.openxmlformats.org/officeDocument/2006/relationships/hyperlink" /><Relationship Id="rId44" Target="http://gorodskoyportal.ru/ekaterinburg/news/news/86593688/" TargetMode="External" Type="http://schemas.openxmlformats.org/officeDocument/2006/relationships/hyperlink" /><Relationship Id="rId45" Target="https://news.myseldon.com/ru/news/index/300797258" TargetMode="External" Type="http://schemas.openxmlformats.org/officeDocument/2006/relationships/hyperlink" /><Relationship Id="rId46" Target="https://ura.news/news/1052705198" TargetMode="External" Type="http://schemas.openxmlformats.org/officeDocument/2006/relationships/hyperlink" /><Relationship Id="rId47" Target="https://properm.ru/news/2023-11-19/v-permi-etoy-nochyu-pryamo-vo-dvore-na-parkovke-sgorel-vaz-3103525" TargetMode="External" Type="http://schemas.openxmlformats.org/officeDocument/2006/relationships/hyperlink" /><Relationship Id="rId48" Target="https://perm.aif.ru/incidents/iz_goryashchego_doma_na_ulice_pushkarskoy_v_permi_spasli_zadyhayushchegosya_zhilca" TargetMode="External" Type="http://schemas.openxmlformats.org/officeDocument/2006/relationships/hyperlink" /><Relationship Id="rId49" Target="https://ru24.net/perm/36534938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2023-11-19T18:30:47Z</dcterms:modified>
</cp:coreProperties>
</file>