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ноября - 21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ноября - 21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Пожарный из Перми убил бывшего своей жены за издевательства над ней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Пожарный из Перми убил бывшего своей жены из-за издевательств над ней Жуткая трагедия произошла в Перми. Бывший командир местной пожарной части убил своего бывшего друга и напал на его мать.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Пожарный из Перми убил бывшего своей жены за издевательства над ней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Пожарный из Перми убил бывшего своей жены из-за издевательств над ней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Жуткая трагедия произошла в Перми. Бывший командир местной пожарной части убил своего бывшего друга и напал на его мать.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Московский комсомолец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Пожарный из Перми убил бывшего своей жены за издевательства над ней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Пожарный из Перми убил бывшего своей жены из-за издевательств над нейЖуткая трагедия произошла в Перми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Бывший начальник пожарного караула в Частинском округе убил давнего друга из-за жены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пермским журналистам, Андрей Лузин не является сотрудником МЧС России по Пермскому краю. По данным источника 59.RU, Лузин занимал должность начальника караула пожарно-спасательной части ФГБУ «6 отряд федеральной противопожарной службы Государственной службы по Пермскому краю» на договорной основе.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огня восемь человек в Губахе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;Губахе Пермского края спасатели вывели из ;горящего дома восемь человек.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об ;этом опубликована в ;telegram-канале «МЧС России 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«Пермские огнеборцы МЧС России с ;помощью спасательных устройств вывели на ;свежий воздух 5 человек, еще 3 ;— по ;автолестнице и ;трехколенной лестнице, самостоятельно эвакуировалось 6 человек.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Mastersoc.com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гололедица, снег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Уральское УГМС: сильный снег, гололедно-изморозевые отложения, на дорогах снежный накат, низовая метель по Пермскому краю 21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убил бывшего друга из-за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пожарного караула в Пермском крае Андрей Лузин убил своего бывшего друга Антона Абатурова из-за жены.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убил бывшего друга из-за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пожарного караула в Пермском крае Андрей Лузин убил своего бывшего друга Антона Абатурова из-за жены. Убитый ранее издевался над женщиной, а новый муж решил отомстить за супругу, сообщает telegram-канал Ural Mash.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Рамблер/новости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убил бывшего друга из-за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пожарного караула в Пермском крае Андрей Лузин убил своего бывшего друга Антона Абатурова из-за жены.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Высший в интернете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19ноября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 пожарного караула в Прикамье убил бывшего друга из-за жены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Обвиняемый заключен под стражу, сообщили Properm.ru в пресс-службе краевого СУ СКР. В ГУ МЧС по Пермскому краю уточнили, что обвиняемый не является сотрудником ведомства.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убил бывшего друга из-за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 пожарной охраны отомстил за свою жену Фото: Екатерина Сычкова © URA.RU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пожарного караула в Пермском крае Андрей Лузин убил своего бывшего друга Антона Абатурова из-за жены.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убил бывшего друга из-за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пожарного караула в Пермском крае Андрей Лузин убил своего бывшего друга Антона Абатурова из-за жены. Убитый ранее издевался за женщиной, а новый муж решил отомстить за супругу, сообщает telegram-канал Ural Mash.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убил бывшего друга из-за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Екатерина Сычкова © URA.RU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 пожарной охраны отомстил за свою жену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пожарного караула в Пермском крае Андрей Лузин убил своего бывшего друга Антона Абатурова из-за жены.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убил бывшего друга из-за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 пожарной охраны отомстил за свою жену Фото: Екатерина Сычкова © URA.RU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пожарного караула в Пермском крае Андрей Лузин убил своего бывшего друга Антона Абатурова из-за жены.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убил бывшего друга из-за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пожарного караула в Пермском крае Андрей Лузин убил своего бывшего друга Антона Абатурова из-за жены. Убитый ранее издевался за женщиной, а новый муж решил отомстить за супругу, сообщает telegram-канал Ural Mash.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13 по 19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пермяков о метели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России по Пермскому краю отмечают, что из-за плохой погоды возможны обрывы линий электропередач, аварии на системах ЖКХ, пробки на дорогах, а также увеличение количеств ДТП.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Выставка-форум «Образование и карьера»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Главного управления МЧС России по Пермскому краю знакомили посетителей выставки с профессиями в системе МЧС России и рассказывали о специальностях и требованиях для поступления в высшие учебные заведения ведомства.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20 ноября прогнозируется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этим возможны заторы и увеличение дорожно-транспортных происшествий на дорогах,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рекомендуют водителям соблюдать скоростной режим, избегать резких маневров и торможений, выдерживать необходимую дистанцию между автомобилями, движение осуществлять с учётом дорожного покрытия.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13 по 19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ews.myseldon.com/ru/news/index/300918284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mk.ru/incident/2023/11/20/pozharnyy-iz-permi-ubil-byvshego-svoey-zheny-za-izdevatelstva-nad-ney.html" TargetMode="External" Type="http://schemas.openxmlformats.org/officeDocument/2006/relationships/hyperlink" /><Relationship Id="rId19" Target="https://ru24.net/perm/365448204/" TargetMode="External" Type="http://schemas.openxmlformats.org/officeDocument/2006/relationships/hyperlink" /><Relationship Id="rId20" Target="https://59.ru/text/incidents/2023/11/20/72932945/" TargetMode="External" Type="http://schemas.openxmlformats.org/officeDocument/2006/relationships/hyperlink" /><Relationship Id="rId21" Target="http://mastersoc.com/rezonans/item/91985-permskie-pozharnye-spasli-iz-ognya-vosem-chelovek-v-gubahe" TargetMode="External" Type="http://schemas.openxmlformats.org/officeDocument/2006/relationships/hyperlink" /><Relationship Id="rId22" Target="https://ocherskiy.ru/news/450210" TargetMode="External" Type="http://schemas.openxmlformats.org/officeDocument/2006/relationships/hyperlink" /><Relationship Id="rId23" Target="https://krasnokamsk.ru/dejatelnost/obshhestvennaja_bezopasnost/jedds/2023/11/20/359570/" TargetMode="External" Type="http://schemas.openxmlformats.org/officeDocument/2006/relationships/hyperlink" /><Relationship Id="rId24" Target="https://admkochevo.ru/news/450165" TargetMode="External" Type="http://schemas.openxmlformats.org/officeDocument/2006/relationships/hyperlink" /><Relationship Id="rId25" Target="https://ohansk-adm.ru/news/450161" TargetMode="External" Type="http://schemas.openxmlformats.org/officeDocument/2006/relationships/hyperlink" /><Relationship Id="rId26" Target="https://echomsk.spb.ru/nws/1900594-permskij-pogarnyj-ubil-byvshego-druga-izza-genschiny.html" TargetMode="External" Type="http://schemas.openxmlformats.org/officeDocument/2006/relationships/hyperlink" /><Relationship Id="rId27" Target="https://news.rambler.ru/incidents/51799131-permskiy-pozharnyy-ubil-byvshego-druga-iz-za-zhenschiny/" TargetMode="External" Type="http://schemas.openxmlformats.org/officeDocument/2006/relationships/hyperlink" /><Relationship Id="rId28" Target="https://7ooo.ru/group/2023/11/20/990-permskiy-pozharnyy-ubil-byvshego-druga-iz-zazhenschiny-grss-258206478.html" TargetMode="External" Type="http://schemas.openxmlformats.org/officeDocument/2006/relationships/hyperlink" /><Relationship Id="rId29" Target="https://ocherskiy.ru/news/450093" TargetMode="External" Type="http://schemas.openxmlformats.org/officeDocument/2006/relationships/hyperlink" /><Relationship Id="rId30" Target="https://properm.ru/news/2023-11-20/nachalnik-pozharnogo-karaula-v-prikamie-ubil-byvshego-druga-iz-za-zheny-3104560" TargetMode="External" Type="http://schemas.openxmlformats.org/officeDocument/2006/relationships/hyperlink" /><Relationship Id="rId31" Target="https://krasnokamsk.ru/dejatelnost/obshhestvennaja_bezopasnost/jedds/2023/11/20/359567/" TargetMode="External" Type="http://schemas.openxmlformats.org/officeDocument/2006/relationships/hyperlink" /><Relationship Id="rId32" Target="https://ura.news/news/1052705365" TargetMode="External" Type="http://schemas.openxmlformats.org/officeDocument/2006/relationships/hyperlink" /><Relationship Id="rId33" Target="https://smi2.ru/article/147619147" TargetMode="External" Type="http://schemas.openxmlformats.org/officeDocument/2006/relationships/hyperlink" /><Relationship Id="rId34" Target="https://news.myseldon.com/ru/news/index/300878853" TargetMode="External" Type="http://schemas.openxmlformats.org/officeDocument/2006/relationships/hyperlink" /><Relationship Id="rId35" Target="http://gorodskoyportal.ru/ekaterinburg/news/news/86609558/" TargetMode="External" Type="http://schemas.openxmlformats.org/officeDocument/2006/relationships/hyperlink" /><Relationship Id="rId36" Target="https://ru24.net/perm/365407345/" TargetMode="External" Type="http://schemas.openxmlformats.org/officeDocument/2006/relationships/hyperlink" /><Relationship Id="rId37" Target="https://perm-news.net/incident/2023/11/20/232991.html" TargetMode="External" Type="http://schemas.openxmlformats.org/officeDocument/2006/relationships/hyperlink" /><Relationship Id="rId38" Target="https://admkochevo.ru/news/450051" TargetMode="External" Type="http://schemas.openxmlformats.org/officeDocument/2006/relationships/hyperlink" /><Relationship Id="rId39" Target="https://ohansk-adm.ru/news/450049" TargetMode="External" Type="http://schemas.openxmlformats.org/officeDocument/2006/relationships/hyperlink" /><Relationship Id="rId40" Target="https://properm.ru/news/2023-11-20/v-mchs-predupredili-permyakov-o-meteli-v-permskom-krae-3104416" TargetMode="External" Type="http://schemas.openxmlformats.org/officeDocument/2006/relationships/hyperlink" /><Relationship Id="rId41" Target="https://perm-news.net/incident/2023/11/20/232986.html" TargetMode="External" Type="http://schemas.openxmlformats.org/officeDocument/2006/relationships/hyperlink" /><Relationship Id="rId42" Target="https://www.newsko.ru/news/nk-7936488.html" TargetMode="External" Type="http://schemas.openxmlformats.org/officeDocument/2006/relationships/hyperlink" /><Relationship Id="rId43" Target="https://mchsrf.ru/news/871008-informatsiya-o-proizoshedshih-pojarah-i-provedennoy-profilakticheskoy-rabote-za-nedelyu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2023-11-20T20:24:11Z</dcterms:modified>
</cp:coreProperties>
</file>