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26 ноября - 27 ноября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26 ноября - 27 ноября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поселке Старая Вильва сгорели два жителя частного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рассзали про трагедию, произошедшую 25 ноября днем в поселке Старая Вильва Горнозаводского округа. Там на пожаре в частном доме на улице Пионерской погибли два человека.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 время пожара в Соликамске в жилом доме спасли 8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Пермскому краю сообщили, что огнеборцы во время пожара в жилом доме в Соликамске спасли восемь человек. Пожар произошел 23 ноября на улице 20-летия Победы.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27 ноября местами по Пермскому краю ночью сильный снег, ледяной дождь, днем туман, гололедно-изморозевые отложения, 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на пожаре погибли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Сообщение о пожаре в поселке Вильва поступило в 11.50, - сообщили в ГУ МЧС по Пермскому краю. – На место выехали 20 пожарных, при тушении было использовано 9 единиц спецтехники.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27 ноября местами по Пермскому краю ночью сильный снег, ледяной дождь, днем туман, гололедно-изморозевые отложения, 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районе спасли трех обессилевших лебедей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Пермские спасатели передали орнитологам трех спасенных лебедей-шипунов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Снегопады, сильный ветер и наступившие морозы привели к тому, что некоторые лебеди, не справившись с непогодой, обессилили и могли стать добычей лис и бродячих собак.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Ожидаются 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(25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7 техногенных пожаров, на которых, к сожалению, 2 человека погибли.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подведомственными Министерству территориальной безопасности Пермского края осуществлено 7 оперативных выездов, из них 5 выездов на тушение пожаров в д. Устиново и п. Юго-Камский Пермского муниципального округа, г. Кунгур (2 выезда) и п. Вильва...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ДТП с грузовиком в Прикамье погибли водитель и пассажир иномарки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МЧС России по Пермскому краю. На место происшествия прибыли 15 спасателей. По предварительным данным, авария произошла в 10:40 на 417-м километре трассы «М-7 Волга».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ДТП с грузовиком в Прикамье погибли водитель и пассажир иномарки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МЧС России по Пермскому краю. На место происшествия прибыли 15 спасателей. По предварительным данным, авария произошла в 10:40 на 417-м километре трассы «М-7 Волга».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ДТП с грузовиком в Прикамье погибли водитель и пассажир иномарки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МЧС России по Пермскому краю. На место происшествия прибыли 15 спасателей.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 предварительным данным, авария произошла в 10:40 на 417-м километре трассы «М-7 Волга».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ДТП с грузовиком в Прикамье погибли водитель и пассажир иномарки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МЧС России по Пермскому краю. На место происшествия прибыли 15 спасателей. По предварительным данным, авария произошла в 10:40 на 417-м километре трассы «М-7 Волга».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Майкоре мужчина утонул, провалившись под лёд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МЧС России по Пермскому краю напоминает правила поведения на тонком льду: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минимальная толщина льда для одного человека должна составлять не менее 7-10 см, для пешей переправы 15 см и более, для проезда автомобилей не менее 30 см, только по официальным ледовым переправам.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Парма-Новости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спасатели передали орнитологам не улетевших на юг лебедей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Птицы пытались устроиться на зимовку в районе деревни Хмели.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Пермской краевой службы спасения спасли лебедей, рассказали сегодня в региональном министерстве территориальной безопасности.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solevar.online/v-poselke-staraya-vilva-sgoreli-dva-zhitelya-chastnogo-doma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solevar.online/vo-vremya-pozhara-v-solikamske-v-zhilom-dome-spasli-8-chelovek/" TargetMode="External" Type="http://schemas.openxmlformats.org/officeDocument/2006/relationships/hyperlink" /><Relationship Id="rId19" Target="https://ohansk.bezformata.com/listnews/permskomu-krayu-nochyu-silniy/124542752/" TargetMode="External" Type="http://schemas.openxmlformats.org/officeDocument/2006/relationships/hyperlink" /><Relationship Id="rId20" Target="https://www.perm.kp.ru/online/news/5561296/" TargetMode="External" Type="http://schemas.openxmlformats.org/officeDocument/2006/relationships/hyperlink" /><Relationship Id="rId21" Target="https://ohansk-adm.ru/news/451350" TargetMode="External" Type="http://schemas.openxmlformats.org/officeDocument/2006/relationships/hyperlink" /><Relationship Id="rId22" Target="https://www.perm.kp.ru/daily/27586.5/4856967/" TargetMode="External" Type="http://schemas.openxmlformats.org/officeDocument/2006/relationships/hyperlink" /><Relationship Id="rId23" Target="https://krasnokamsk.ru/dejatelnost/obshhestvennaja_bezopasnost/jedds/2023/11/26/359661/" TargetMode="External" Type="http://schemas.openxmlformats.org/officeDocument/2006/relationships/hyperlink" /><Relationship Id="rId24" Target="https://admkochevo.ru/news/451345" TargetMode="External" Type="http://schemas.openxmlformats.org/officeDocument/2006/relationships/hyperlink" /><Relationship Id="rId25" Target="https://ocherskiy.ru/news/451341" TargetMode="External" Type="http://schemas.openxmlformats.org/officeDocument/2006/relationships/hyperlink" /><Relationship Id="rId26" Target="https://perm.bezformata.com/listnews/obstanovka-na-territorii-permskogo-kraya/124537776/" TargetMode="External" Type="http://schemas.openxmlformats.org/officeDocument/2006/relationships/hyperlink" /><Relationship Id="rId27" Target="https://news-life.pro/perm-krai/365942678/" TargetMode="External" Type="http://schemas.openxmlformats.org/officeDocument/2006/relationships/hyperlink" /><Relationship Id="rId28" Target="https://103news.com/perm/365942678/" TargetMode="External" Type="http://schemas.openxmlformats.org/officeDocument/2006/relationships/hyperlink" /><Relationship Id="rId29" Target="https://perm.tsargrad.tv/news/v-dtp-s-gruzovikom-v-prikame-pogibli-voditel-i-passazhir-inomarki_916275" TargetMode="External" Type="http://schemas.openxmlformats.org/officeDocument/2006/relationships/hyperlink" /><Relationship Id="rId30" Target="https://ru24.net/perm/365942678/" TargetMode="External" Type="http://schemas.openxmlformats.org/officeDocument/2006/relationships/hyperlink" /><Relationship Id="rId31" Target="https://parmanews.ru/novost/98093/" TargetMode="External" Type="http://schemas.openxmlformats.org/officeDocument/2006/relationships/hyperlink" /><Relationship Id="rId32" Target="https://properm.ru/news/2023-11-26/permskie-spasateli-peredali-ornitologam-ne-uletevshih-na-yug-lebedey-3110101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2023-11-26T20:04:34Z</dcterms:modified>
</cp:coreProperties>
</file>