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6AE" w:rsidRDefault="00A134FC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66AE" w:rsidRDefault="00A134FC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6466AE" w:rsidRDefault="00A134FC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6466AE" w:rsidRDefault="006466A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6466AE" w:rsidRDefault="00A134FC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27 ноября - 27 ноября 2023 г.</w:t>
                            </w:r>
                          </w:p>
                          <w:p w:rsidR="006466AE" w:rsidRDefault="00A134FC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6466AE" w:rsidRDefault="00A134FC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6466AE" w:rsidRDefault="00A134FC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6466AE" w:rsidRDefault="006466AE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6466AE" w:rsidRDefault="00A134FC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27 ноября - 27 ноября 2023 г.</w:t>
                      </w:r>
                    </w:p>
                    <w:p w:rsidR="006466AE" w:rsidRDefault="00A134FC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66AE" w:rsidRDefault="00A134FC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6466AE" w:rsidRDefault="00A134FC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6466AE" w:rsidRDefault="00040063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 w:rsidR="00A134FC">
          <w:rPr>
            <w:rStyle w:val="a5"/>
          </w:rPr>
          <w:t>Нажмите F9 для обновления содержания</w:t>
        </w:r>
        <w:r w:rsidR="00A134FC">
          <w:rPr>
            <w:rStyle w:val="a5"/>
          </w:rPr>
          <w:br/>
        </w:r>
        <w:r w:rsidR="00A134FC">
          <w:t>или в контекстном меню выберите пункт «Обновить поле»</w:t>
        </w:r>
        <w:r w:rsidR="00A134FC">
          <w:br/>
          <w:t>выберите «обновить целиком» и нажмите «ОК»</w:t>
        </w:r>
        <w:r w:rsidR="00A134FC">
          <w:rPr>
            <w:webHidden/>
          </w:rPr>
          <w:tab/>
        </w:r>
        <w:r w:rsidR="00A134FC">
          <w:rPr>
            <w:webHidden/>
          </w:rPr>
          <w:fldChar w:fldCharType="begin"/>
        </w:r>
        <w:r w:rsidR="00A134FC">
          <w:rPr>
            <w:webHidden/>
          </w:rPr>
          <w:instrText xml:space="preserve"> PAGEREF _Toc123318657 \h </w:instrText>
        </w:r>
        <w:r w:rsidR="00A134FC">
          <w:rPr>
            <w:webHidden/>
          </w:rPr>
        </w:r>
        <w:r w:rsidR="00A134FC">
          <w:rPr>
            <w:webHidden/>
          </w:rPr>
          <w:fldChar w:fldCharType="separate"/>
        </w:r>
        <w:r w:rsidR="00A134FC">
          <w:rPr>
            <w:webHidden/>
          </w:rPr>
          <w:t>5</w:t>
        </w:r>
        <w:r w:rsidR="00A134FC">
          <w:rPr>
            <w:webHidden/>
          </w:rPr>
          <w:fldChar w:fldCharType="end"/>
        </w:r>
      </w:hyperlink>
    </w:p>
    <w:p w:rsidR="006466AE" w:rsidRDefault="00A134FC">
      <w:pPr>
        <w:pStyle w:val="Base"/>
      </w:pPr>
      <w:r>
        <w:fldChar w:fldCharType="end"/>
      </w:r>
    </w:p>
    <w:p w:rsidR="006466AE" w:rsidRDefault="00A134FC">
      <w:pPr>
        <w:pStyle w:val="Base"/>
      </w:pPr>
      <w:r>
        <w:br w:type="page"/>
      </w:r>
    </w:p>
    <w:p w:rsidR="00C4688D" w:rsidRPr="00C4688D" w:rsidRDefault="00C4688D" w:rsidP="00C4688D">
      <w:pPr>
        <w:pStyle w:val="2"/>
        <w:rPr>
          <w:sz w:val="36"/>
          <w:szCs w:val="36"/>
          <w:lang w:val="ru-RU"/>
        </w:rPr>
      </w:pPr>
      <w:r w:rsidRPr="00C4688D">
        <w:rPr>
          <w:lang w:val="ru-RU"/>
        </w:rPr>
        <w:lastRenderedPageBreak/>
        <w:t>Гранат-Тв Телеканал</w:t>
      </w:r>
    </w:p>
    <w:p w:rsidR="00C4688D" w:rsidRDefault="00C4688D">
      <w:pPr>
        <w:pStyle w:val="aff1"/>
        <w:keepNext/>
      </w:pPr>
      <w:r>
        <w:t>Тренировка огнеборцев и персонала прошла на базе федерального центра "Снежинка". По легенде учебный пожар произошел в одной из комнат гостиницы на 6-ом этаже.</w:t>
      </w:r>
    </w:p>
    <w:p w:rsidR="00C4688D" w:rsidRPr="00C4688D" w:rsidRDefault="00C4688D">
      <w:pPr>
        <w:pStyle w:val="aff1"/>
        <w:keepNext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Ссылка: </w:t>
      </w:r>
      <w:r w:rsidRPr="00C4688D">
        <w:rPr>
          <w:rFonts w:ascii="Times New Roman" w:hAnsi="Times New Roman" w:cs="Times New Roman"/>
          <w:sz w:val="24"/>
        </w:rPr>
        <w:t>https://vk.com/id479241165?w=wall479241165_5308%2Fall</w:t>
      </w:r>
    </w:p>
    <w:p w:rsidR="00C4688D" w:rsidRDefault="00C4688D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353BB5" w:rsidRPr="00353BB5" w:rsidRDefault="00040063" w:rsidP="00353BB5">
      <w:pPr>
        <w:pStyle w:val="5"/>
        <w:rPr>
          <w:b/>
          <w:color w:val="auto"/>
          <w:sz w:val="20"/>
          <w:szCs w:val="20"/>
        </w:rPr>
      </w:pPr>
      <w:hyperlink r:id="rId9" w:history="1">
        <w:r w:rsidR="00353BB5" w:rsidRPr="00353BB5">
          <w:rPr>
            <w:rStyle w:val="postheadertitleauthorname"/>
            <w:b/>
            <w:color w:val="auto"/>
          </w:rPr>
          <w:t>Чайковский ТВ</w:t>
        </w:r>
      </w:hyperlink>
    </w:p>
    <w:p w:rsidR="00353BB5" w:rsidRDefault="00353BB5">
      <w:pPr>
        <w:pStyle w:val="aff1"/>
        <w:keepNext/>
      </w:pPr>
      <w:r>
        <w:t>Тренировка огнеборцев и персонала прошла на базе федерального центра "Снежинка". По легенде учебный пожар произошел в одной из комнат гостиницы на 6-ом этаже.</w:t>
      </w:r>
    </w:p>
    <w:p w:rsidR="00353BB5" w:rsidRDefault="00C4688D">
      <w:pPr>
        <w:pStyle w:val="aff1"/>
        <w:keepNext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Ссылка: </w:t>
      </w:r>
      <w:r w:rsidR="00353BB5" w:rsidRPr="00353BB5">
        <w:rPr>
          <w:rFonts w:ascii="Times New Roman" w:hAnsi="Times New Roman" w:cs="Times New Roman"/>
          <w:sz w:val="24"/>
        </w:rPr>
        <w:t>https://vk.com/chaykovskytv?w=wall-55592695_13150</w:t>
      </w:r>
    </w:p>
    <w:p w:rsidR="002F1E11" w:rsidRDefault="002F1E11">
      <w:pPr>
        <w:pStyle w:val="aff1"/>
        <w:keepNext/>
        <w:rPr>
          <w:rFonts w:ascii="Times New Roman" w:hAnsi="Times New Roman" w:cs="Times New Roman"/>
          <w:sz w:val="24"/>
        </w:rPr>
      </w:pPr>
    </w:p>
    <w:p w:rsidR="002F1E11" w:rsidRDefault="002F1E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ГТРК Пермь </w:t>
      </w:r>
    </w:p>
    <w:p w:rsidR="002F1E11" w:rsidRDefault="002F1E11" w:rsidP="002F1E11">
      <w:pPr>
        <w:pStyle w:val="2"/>
        <w:shd w:val="clear" w:color="auto" w:fill="FFFFFF"/>
        <w:spacing w:before="0" w:after="300"/>
        <w:rPr>
          <w:color w:val="111111"/>
          <w:szCs w:val="24"/>
          <w:lang w:val="ru-RU"/>
        </w:rPr>
      </w:pPr>
      <w:r w:rsidRPr="002F1E11">
        <w:rPr>
          <w:color w:val="111111"/>
          <w:szCs w:val="24"/>
          <w:lang w:val="ru-RU"/>
        </w:rPr>
        <w:t>Жителей Прикамья предупредили о ледяных дождях и гололедице</w:t>
      </w:r>
    </w:p>
    <w:p w:rsidR="002F1E11" w:rsidRPr="002F1E11" w:rsidRDefault="002F1E11" w:rsidP="002F1E11">
      <w:pPr>
        <w:pStyle w:val="2"/>
        <w:shd w:val="clear" w:color="auto" w:fill="FFFFFF"/>
        <w:spacing w:before="0" w:after="300"/>
        <w:rPr>
          <w:b w:val="0"/>
          <w:color w:val="111111"/>
          <w:szCs w:val="24"/>
          <w:lang w:val="ru-RU"/>
        </w:rPr>
      </w:pPr>
      <w:r w:rsidRPr="002F1E11">
        <w:rPr>
          <w:b w:val="0"/>
          <w:color w:val="444444"/>
          <w:lang w:val="ru-RU"/>
        </w:rPr>
        <w:t xml:space="preserve">МЧС предупреждает о ледяном дожде и гололедице в Пермском крае. </w:t>
      </w:r>
      <w:r w:rsidRPr="002F1E11">
        <w:rPr>
          <w:b w:val="0"/>
          <w:color w:val="444444"/>
        </w:rPr>
        <w:t>По данным ведомства, 27 ноября в регионе возможен сильный снег, ледяной дождь, днем ту</w:t>
      </w:r>
      <w:bookmarkStart w:id="1" w:name="_GoBack"/>
      <w:bookmarkEnd w:id="1"/>
      <w:r w:rsidRPr="002F1E11">
        <w:rPr>
          <w:b w:val="0"/>
          <w:color w:val="444444"/>
        </w:rPr>
        <w:t>ман, гололедно-изморозевые отложения, на дорогах гололедица. Жителей края просят быть внимательнее и осторожнее, пешеходам стоит обходить стороной места скопления снега и наледи на крышах домов.</w:t>
      </w:r>
    </w:p>
    <w:p w:rsidR="002F1E11" w:rsidRDefault="002F1E11">
      <w:pPr>
        <w:pStyle w:val="aff1"/>
        <w:keepNext/>
        <w:rPr>
          <w:rFonts w:ascii="Times New Roman" w:hAnsi="Times New Roman" w:cs="Times New Roman"/>
          <w:b/>
          <w:sz w:val="24"/>
        </w:rPr>
      </w:pPr>
      <w:r w:rsidRPr="002F1E11">
        <w:rPr>
          <w:rFonts w:ascii="Times New Roman" w:hAnsi="Times New Roman" w:cs="Times New Roman"/>
          <w:b/>
          <w:sz w:val="24"/>
        </w:rPr>
        <w:t>Ссылка:</w:t>
      </w:r>
      <w:r>
        <w:rPr>
          <w:rFonts w:ascii="Times New Roman" w:hAnsi="Times New Roman" w:cs="Times New Roman"/>
          <w:sz w:val="24"/>
        </w:rPr>
        <w:t xml:space="preserve"> </w:t>
      </w:r>
      <w:r w:rsidRPr="002F1E11">
        <w:rPr>
          <w:rFonts w:ascii="Times New Roman" w:hAnsi="Times New Roman" w:cs="Times New Roman"/>
          <w:sz w:val="24"/>
        </w:rPr>
        <w:t>https://vesti-perm.ru/pages/fcd372b185594007840158cea1dde3ee</w:t>
      </w:r>
    </w:p>
    <w:p w:rsidR="00353BB5" w:rsidRDefault="00353BB5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6466AE" w:rsidRDefault="00A134F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Команды ГУФСИН России по Пермскому краю сыграли в Чемпионате Офицерской Хоккейной Лиги</w:t>
      </w:r>
    </w:p>
    <w:p w:rsidR="006466AE" w:rsidRDefault="00A134F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Первая игра в дивизионе «Любитель» между командами ГУ МЧС России по Пермскому краю «ИСКРА 1» и «ГУФСИН» завершилась равным счетом 6:6. Напряженная борьба показала отличную физическую форму противостоящих игроков.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ГУФСИН России по Пермскому краю</w:t>
        </w:r>
      </w:hyperlink>
    </w:p>
    <w:p w:rsidR="006466AE" w:rsidRDefault="006466AE">
      <w:pPr>
        <w:pStyle w:val="aff4"/>
        <w:rPr>
          <w:rFonts w:ascii="Times New Roman" w:hAnsi="Times New Roman" w:cs="Times New Roman"/>
          <w:sz w:val="24"/>
        </w:rPr>
      </w:pPr>
    </w:p>
    <w:p w:rsidR="006466AE" w:rsidRDefault="00A134F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Оперативная обстановка на территории Пермского края за сутки (26 ноября 2023 года)</w:t>
      </w:r>
    </w:p>
    <w:p w:rsidR="006466AE" w:rsidRDefault="00A134F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По данным Главного управления МЧС России по Пермскому краю зарегистрировано 8 техногенных пожаров.</w:t>
      </w:r>
    </w:p>
    <w:p w:rsidR="006466AE" w:rsidRDefault="00A134F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Подразделениями Управления государственной противопожарной службы подведомственными Министерству территориальной безопасности Пермского края осуществлено 5 оперативных выездов на тушение пожаров (д. Нестюково Пермского МО, г. Усолье (2 выезда) и д. Сороковая Березниковского ГО, г. Кизел).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6466AE" w:rsidRDefault="006466AE">
      <w:pPr>
        <w:pStyle w:val="aff4"/>
        <w:rPr>
          <w:rFonts w:ascii="Times New Roman" w:hAnsi="Times New Roman" w:cs="Times New Roman"/>
          <w:sz w:val="24"/>
        </w:rPr>
      </w:pPr>
    </w:p>
    <w:p w:rsidR="006466AE" w:rsidRDefault="00A134F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26 ноября 2023 года)</w:t>
      </w:r>
    </w:p>
    <w:p w:rsidR="006466AE" w:rsidRDefault="00A134F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 w:rsidR="006466AE" w:rsidRDefault="00A134F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ночное время обнаружить пожар на ранней стадии очень сложно.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6466AE" w:rsidRDefault="006466AE">
      <w:pPr>
        <w:pStyle w:val="aff4"/>
        <w:rPr>
          <w:rFonts w:ascii="Times New Roman" w:hAnsi="Times New Roman" w:cs="Times New Roman"/>
          <w:sz w:val="24"/>
        </w:rPr>
      </w:pPr>
    </w:p>
    <w:p w:rsidR="006466AE" w:rsidRDefault="00A134F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26 ноября 2023 года)</w:t>
      </w:r>
    </w:p>
    <w:p w:rsidR="006466AE" w:rsidRDefault="00A134F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 жителям в местах проживания установить автономные дымовые пожарные извещатели. В ночное время обнаружить пожар на ранней стадии очень сложно.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6466AE" w:rsidRDefault="006466AE">
      <w:pPr>
        <w:pStyle w:val="aff4"/>
        <w:rPr>
          <w:rFonts w:ascii="Times New Roman" w:hAnsi="Times New Roman" w:cs="Times New Roman"/>
          <w:sz w:val="24"/>
        </w:rPr>
      </w:pPr>
    </w:p>
    <w:p w:rsidR="006466AE" w:rsidRDefault="00A134F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26 ноября 2023 года)</w:t>
      </w:r>
    </w:p>
    <w:p w:rsidR="006466AE" w:rsidRDefault="00A134F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 жителям в местах проживания установить автономные дымовые пожарные извещатели. В ночное время обнаружить пожар на ранней стадии очень сложно.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6466AE" w:rsidRDefault="006466AE">
      <w:pPr>
        <w:pStyle w:val="aff4"/>
        <w:rPr>
          <w:rFonts w:ascii="Times New Roman" w:hAnsi="Times New Roman" w:cs="Times New Roman"/>
          <w:sz w:val="24"/>
        </w:rPr>
      </w:pPr>
    </w:p>
    <w:p w:rsidR="006466AE" w:rsidRDefault="00A134F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о пожарах за сутки</w:t>
      </w:r>
    </w:p>
    <w:p w:rsidR="006466AE" w:rsidRDefault="00A134F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 w:rsidR="006466AE" w:rsidRDefault="00A134F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ночное время обнаружить пожар на ранней стадии очень сложно.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6466AE" w:rsidRDefault="006466AE">
      <w:pPr>
        <w:pStyle w:val="aff4"/>
        <w:rPr>
          <w:rFonts w:ascii="Times New Roman" w:hAnsi="Times New Roman" w:cs="Times New Roman"/>
          <w:sz w:val="24"/>
        </w:rPr>
      </w:pPr>
    </w:p>
    <w:p w:rsidR="006466AE" w:rsidRDefault="00A134F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!</w:t>
      </w:r>
    </w:p>
    <w:p w:rsidR="006466AE" w:rsidRDefault="00A134F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 w:rsidR="006466AE" w:rsidRDefault="00A134F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ночное время обнаружить пожар на ранней стадии очень сложно.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6466AE" w:rsidRDefault="006466AE">
      <w:pPr>
        <w:pStyle w:val="aff4"/>
        <w:rPr>
          <w:rFonts w:ascii="Times New Roman" w:hAnsi="Times New Roman" w:cs="Times New Roman"/>
          <w:sz w:val="24"/>
        </w:rPr>
      </w:pPr>
    </w:p>
    <w:p w:rsidR="006466AE" w:rsidRDefault="00A134F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26 ноября 2023 года)</w:t>
      </w:r>
    </w:p>
    <w:p w:rsidR="006466AE" w:rsidRDefault="00A134F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 w:rsidR="006466AE" w:rsidRDefault="00A134F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ночное время обнаружить пожар на ранней стадии очень сложно.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6466AE" w:rsidRDefault="006466AE">
      <w:pPr>
        <w:pStyle w:val="aff4"/>
        <w:rPr>
          <w:rFonts w:ascii="Times New Roman" w:hAnsi="Times New Roman" w:cs="Times New Roman"/>
          <w:sz w:val="24"/>
        </w:rPr>
      </w:pPr>
    </w:p>
    <w:p w:rsidR="006466AE" w:rsidRDefault="00A134F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по пожарам</w:t>
      </w:r>
    </w:p>
    <w:p w:rsidR="006466AE" w:rsidRDefault="00A134F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 жителям в местах проживания установить автономные дымовые пожарные извещатели. В ночное время обнаружить пожар на ранней стадии очень сложно. 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6466AE" w:rsidRDefault="006466AE">
      <w:pPr>
        <w:pStyle w:val="aff4"/>
        <w:rPr>
          <w:rFonts w:ascii="Times New Roman" w:hAnsi="Times New Roman" w:cs="Times New Roman"/>
          <w:sz w:val="24"/>
        </w:rPr>
      </w:pPr>
    </w:p>
    <w:p w:rsidR="006466AE" w:rsidRDefault="00A134F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неделю (с 20 по 26 ноября 2023 года)</w:t>
      </w:r>
    </w:p>
    <w:p w:rsidR="006466AE" w:rsidRDefault="00A134F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напоминает о соблюдении требований пожарной безопасности, в частности о правилах эксплуатации печей и электрообогревателей, которые помогут избежать трагедии.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6466AE" w:rsidRDefault="006466AE">
      <w:pPr>
        <w:pStyle w:val="aff4"/>
        <w:rPr>
          <w:rFonts w:ascii="Times New Roman" w:hAnsi="Times New Roman" w:cs="Times New Roman"/>
          <w:sz w:val="24"/>
        </w:rPr>
      </w:pPr>
    </w:p>
    <w:p w:rsidR="006466AE" w:rsidRDefault="00A134F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неделю (с 20 по 26 ноября 2023 года)</w:t>
      </w:r>
    </w:p>
    <w:p w:rsidR="006466AE" w:rsidRDefault="00A134F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напоминает о соблюдении требований пожарной безопасности, в частности о правилах эксплуатации печей и электрообогревателей, которые помогут избежать трагедии.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6466AE" w:rsidRDefault="006466AE">
      <w:pPr>
        <w:pStyle w:val="aff4"/>
        <w:rPr>
          <w:rFonts w:ascii="Times New Roman" w:hAnsi="Times New Roman" w:cs="Times New Roman"/>
          <w:sz w:val="24"/>
        </w:rPr>
      </w:pPr>
    </w:p>
    <w:p w:rsidR="006466AE" w:rsidRDefault="00A134F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неделю (с 20 по 26 ноября 2023 года)</w:t>
      </w:r>
    </w:p>
    <w:p w:rsidR="006466AE" w:rsidRDefault="00A134F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напоминает о соблюдении требований пожарной безопасности, в частности о правилах эксплуатации печей и электрообогревателей, которые помогут избежать трагедии.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Новости МЧС России</w:t>
        </w:r>
      </w:hyperlink>
    </w:p>
    <w:p w:rsidR="006466AE" w:rsidRDefault="006466AE">
      <w:pPr>
        <w:pStyle w:val="aff4"/>
        <w:rPr>
          <w:rFonts w:ascii="Times New Roman" w:hAnsi="Times New Roman" w:cs="Times New Roman"/>
          <w:sz w:val="24"/>
        </w:rPr>
      </w:pPr>
    </w:p>
    <w:p w:rsidR="006466AE" w:rsidRDefault="006466AE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6466AE">
      <w:headerReference w:type="default" r:id="rId22"/>
      <w:footerReference w:type="even" r:id="rId23"/>
      <w:footerReference w:type="default" r:id="rId24"/>
      <w:headerReference w:type="first" r:id="rId25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063" w:rsidRDefault="00040063">
      <w:r>
        <w:separator/>
      </w:r>
    </w:p>
  </w:endnote>
  <w:endnote w:type="continuationSeparator" w:id="0">
    <w:p w:rsidR="00040063" w:rsidRDefault="00040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6AE" w:rsidRDefault="00A134F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6466AE" w:rsidRDefault="006466AE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6466AE" w:rsidRDefault="00A134FC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F1E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063" w:rsidRDefault="00040063">
      <w:r>
        <w:separator/>
      </w:r>
    </w:p>
  </w:footnote>
  <w:footnote w:type="continuationSeparator" w:id="0">
    <w:p w:rsidR="00040063" w:rsidRDefault="00040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6AE" w:rsidRDefault="00A134FC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6AE" w:rsidRDefault="006466AE">
    <w:pPr>
      <w:pStyle w:val="ae"/>
      <w:rPr>
        <w:color w:val="FFFFFF"/>
        <w:sz w:val="20"/>
        <w:szCs w:val="20"/>
      </w:rPr>
    </w:pPr>
  </w:p>
  <w:p w:rsidR="006466AE" w:rsidRDefault="006466AE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6AE"/>
    <w:rsid w:val="00040063"/>
    <w:rsid w:val="002F1E11"/>
    <w:rsid w:val="00353BB5"/>
    <w:rsid w:val="006466AE"/>
    <w:rsid w:val="00A134FC"/>
    <w:rsid w:val="00C4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C1AA77"/>
  <w15:docId w15:val="{86C4A496-CB1B-43DC-A342-5F6BE2C3B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character" w:customStyle="1" w:styleId="postheadertitleauthorname">
    <w:name w:val="postheadertitle__authorname"/>
    <w:basedOn w:val="a0"/>
    <w:rsid w:val="00353BB5"/>
  </w:style>
  <w:style w:type="paragraph" w:styleId="aff6">
    <w:name w:val="Normal (Web)"/>
    <w:basedOn w:val="a"/>
    <w:uiPriority w:val="99"/>
    <w:semiHidden/>
    <w:unhideWhenUsed/>
    <w:rsid w:val="002F1E11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7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1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ohansk.bezformata.com/listnews/pozharah-i-provedennoy-profilakticheskoy/124573628/" TargetMode="External"/><Relationship Id="rId18" Type="http://schemas.openxmlformats.org/officeDocument/2006/relationships/hyperlink" Target="https://admkochevo.ru/news/451522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mchsrf.ru/news/872035-informatsiya-o-proizoshedshih-pojarah-i-provedennoy-profilakticheskoy-rabote-za-nedelyu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ereshagino.bezformata.com/listnews/pozharah-i-provedennoy-profilakticheskoy/124574543/" TargetMode="External"/><Relationship Id="rId17" Type="http://schemas.openxmlformats.org/officeDocument/2006/relationships/hyperlink" Target="https://ohansk-adm.ru/news/451537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krasnokamsk.ru/dejatelnost/obshhestvennaja_bezopasnost/jedds/2023/11/27/359666/" TargetMode="External"/><Relationship Id="rId20" Type="http://schemas.openxmlformats.org/officeDocument/2006/relationships/hyperlink" Target="https://perm-news.net/incident/2023/11/27/233338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rm.bezformata.com/listnews/obstanovka-na-territorii-permskogo-kraya/124577074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kungur.bezformata.com/listnews/mchs-informiruet-o-pozharah-za-sutki/124570567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59.fsin.gov.ru/news/detail.php?ELEMENT_ID=716637" TargetMode="External"/><Relationship Id="rId19" Type="http://schemas.openxmlformats.org/officeDocument/2006/relationships/hyperlink" Target="https://perm.bezformata.com/listnews/pozharah-i-provedennoy-profilakticheskoy/12456650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chaykovskytv" TargetMode="External"/><Relationship Id="rId14" Type="http://schemas.openxmlformats.org/officeDocument/2006/relationships/hyperlink" Target="https://ocherskiy.ru/news/451546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28EB0-FEA4-4C9A-BA64-6A1E26F37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936</Words>
  <Characters>5337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4</cp:revision>
  <cp:lastPrinted>2020-03-12T12:40:00Z</cp:lastPrinted>
  <dcterms:created xsi:type="dcterms:W3CDTF">2022-12-30T15:50:00Z</dcterms:created>
  <dcterms:modified xsi:type="dcterms:W3CDTF">2023-11-27T19:53:00Z</dcterms:modified>
</cp:coreProperties>
</file>