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ноября - 28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ноября - 28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подвели печальные итоги ледостава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крае с начала появления льда на водоемах утонули семь человек. Такие итоги подвели в региональном ГУ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подвели печальные итоги ледостава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крае с начала появления льда на водоемах утонули семь человек. Такие итоги подвели в региональном ГУ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подвели печальные итоги ледостава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«Статистика происшествий на воде связанных с провалами людей под лед открыта… По оперативным данным Главного управления МЧС России по Пермскому краю в период становления льда в регионе произошло 8 происшествий на воде, к сожалению, погибли 7 человек», — сообщает ведомство в Telegram.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подвели печальные итоги ледостава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«Статистика происшествий на воде связанных с провалами людей под лед открыта… По оперативным данным Главного управления МЧС России по Пермскому краю в период становления льда в регионе произошло 8 происшествий на воде, к сожалению, погибли 7 человек», — сообщает ведомство в Telegram.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нашли пропавшего 14-летнего мальчика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Главное управление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«Найден, жив» Мы не разглашаем конфиденциальную информацию и не даем какие-то комментарии по поводу случившегося», – сообщили в отряде.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произошел в Соликамске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Горение ликвидировано на площади 120 квадратных метров. На пожаре погибших и травмированных нет", - сообщил Кирилл Боровских, сотрудник пресс-службы ГУ МЧС России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произошел в Соликамске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Горение ликвидировано на площади 120 квадратных метров. На пожаре погибших и травмированных нет", - сообщил Кирилл Боровских, сотрудник пресс-службы ГУ МЧС России по Пермскому краю.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предупредили о сильном снеге и гололеде 29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предупреждает жителей Прикамья об ухудшающейся погоде. По данным ведомства, 29 ноября возможен сильный снег и гололед.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ЧС России по Пермскому краю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напоминает!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соответствии с требованиями приказа МЧС России от 30 сентября 2020 г. 731 «Об утверждении Правил пользования переправами и наплавными мостами в Российской Федерации» (зарегистрирован в Министерстве юстиции Российской Федерации 28 октября 2020 г., регистрационный 60608), владелец ледовой переправы обязан не менее чем за 10 рабочих дней до начала использования ледовой переправы, направить в подразделение центра Государственной инспекции по маломерным судам Главного управления МЧС России по Пермскому краю заявление-декларацию на ледовую переправу для своевременного учёта (нормативный правовой документ администрации муниципального образования, акт приёмки в эксплуатацию ледовой переправы и акт контрольной проверки грузоподъёмности ледовой переправы, паспорт ледовой переправы).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7 человек утонули, провалившись под лёд осенью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Управление МЧС по Пермскому краю сообщило, что осенью 2023 года в регионе семь человек провалились под лёд и утонули.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Всего за это время произошло восемь происшествий на воде.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по югу сильный снег, гололедно-изморозевые отложения по Пермскому краю 29 ноября. Будьте внимательны и осторожны. Тел.112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осень в Пермском крае под лёд провалилось и погибло 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Такую статистику приводит пресс-служба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напоминают об опасности тонкого льда.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Несоблюдение правил безопасности на водных объектах в осенне-зимний период часто становится причиной гибели и травматизма людей.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по югу сильный снег, гололедно-изморозевые отложения по Пермскому краю 29 ноября. Будьте внимательны и осторожны. Тел.112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из-за непотушенной сигареты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Огонь вспыхнул в частном доме.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деревне Шилова Пермского края произошел пожар в частном жилом доме. Огонь унес жизнь одного человека.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безопасности на льду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г.Чусовой Центра ГИМС Главного управления МЧС России по Пермскому краю предупреждает: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БУДЬТЕ ОСТОРОЖНЫ! Несмотря на минусовые температуры, выход на лёд водоёмов опасен.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владельцев ледовых переправ, находящихся на территории Лысьвенского городского округа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соответствии с требованиями приказа МЧС России от 30 сентября 2020 г. № 731 «Об утверждении Правил пользования переправами и наплавными мостами в Российской Федерации» (зарегистрирован в Министерстве юстиции Российской Федерации 28 октября 2020 г., регистрационный № 60608), владелец ледовой переправы обязан не менее чем за 10 рабочих дней до начала использования ледовой переправы, направить в подразделение центра Государственной инспекции по маломерным судам Главного управления МЧС России по Пермскому краю заявление-декларацию на ледовую переправу для своевременного учёта (нормативный правовой документ администрации муниципального образования, акт приёмки в эксплуатацию ледовой переправы и акт контрольной проверки грузоподъёмности ледовой переправы, паспорт ледовой переправы).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10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4 оперативных выезда.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об ухудшении погоды в Пермском крае 29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Возможно увеличение числа ДТП», – сообщили в МЧС по Пермскому краю.   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Автолюбителей просят соблюдать правила дорожного движения, избегать резких манёвров, парковаться в безопасных местах.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Опять сидеть дома! МЧС предупреждает пермяков о сильном снеге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ГУ МЧС России по Пермскому краю, ночью в среду на юге региона пройдет сильный снег, в отдельных районах прогнозируются гололедно-изморозевые отложения.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несколько часов горела лесопилка. В МЧС предполагают, что на заводе нарушили правила обращения с огнем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ПОДЕЛИТЬСЯ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Денис Судник / vk.com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03news.com/perm/36614874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24.net/perm/366148745/" TargetMode="External" Type="http://schemas.openxmlformats.org/officeDocument/2006/relationships/hyperlink" /><Relationship Id="rId19" Target="https://ura.news/news/1052708232" TargetMode="External" Type="http://schemas.openxmlformats.org/officeDocument/2006/relationships/hyperlink" /><Relationship Id="rId20" Target="http://gorodskoyportal.ru/ekaterinburg/news/news/86777409/" TargetMode="External" Type="http://schemas.openxmlformats.org/officeDocument/2006/relationships/hyperlink" /><Relationship Id="rId21" Target="https://v-kurse.ru/2023/11/28/337386" TargetMode="External" Type="http://schemas.openxmlformats.org/officeDocument/2006/relationships/hyperlink" /><Relationship Id="rId22" Target="https://perm.bezformata.com/listnews/krupniy-pozhar-proizoshel-v-solikamske/124636750/" TargetMode="External" Type="http://schemas.openxmlformats.org/officeDocument/2006/relationships/hyperlink" /><Relationship Id="rId23" Target="https://vesti-perm.ru/pages/5a6411850a394428b076e4902d99ddef" TargetMode="External" Type="http://schemas.openxmlformats.org/officeDocument/2006/relationships/hyperlink" /><Relationship Id="rId24" Target="https://v-kurse.ru/2023/11/28/337381" TargetMode="External" Type="http://schemas.openxmlformats.org/officeDocument/2006/relationships/hyperlink" /><Relationship Id="rId25" Target="https://raion.gorodperm.ru/kirovskij/novosti/2023/11/28/110086/" TargetMode="External" Type="http://schemas.openxmlformats.org/officeDocument/2006/relationships/hyperlink" /><Relationship Id="rId26" Target="https://perm.aif.ru/incidents/v_permskom_krae_7_chelovek_utonuli_provalivshis_pod_lyod_osenyu_2023_goda" TargetMode="External" Type="http://schemas.openxmlformats.org/officeDocument/2006/relationships/hyperlink" /><Relationship Id="rId27" Target="https://krasnokamsk.ru/dejatelnost/obshhestvennaja_bezopasnost/jedds/2023/11/28/359689/" TargetMode="External" Type="http://schemas.openxmlformats.org/officeDocument/2006/relationships/hyperlink" /><Relationship Id="rId28" Target="https://ohansk.bezformata.com/listnews/noyabrya-budte-vnimatelni-i-ostorozhni/124629279/" TargetMode="External" Type="http://schemas.openxmlformats.org/officeDocument/2006/relationships/hyperlink" /><Relationship Id="rId29" Target="https://properm.ru/news/2023-11-28/za-osen-v-permskom-krae-pod-lyod-provalilos-i-pogiblo-sem-chelovek-3112718" TargetMode="External" Type="http://schemas.openxmlformats.org/officeDocument/2006/relationships/hyperlink" /><Relationship Id="rId30" Target="https://kungur.bezformata.com/listnews/mchs-informiruet/124627306/" TargetMode="External" Type="http://schemas.openxmlformats.org/officeDocument/2006/relationships/hyperlink" /><Relationship Id="rId31" Target="https://ohansk-adm.ru/news/451855" TargetMode="External" Type="http://schemas.openxmlformats.org/officeDocument/2006/relationships/hyperlink" /><Relationship Id="rId32" Target="https://admkochevo.ru/news/451843" TargetMode="External" Type="http://schemas.openxmlformats.org/officeDocument/2006/relationships/hyperlink" /><Relationship Id="rId33" Target="https://ocherskiy.ru/news/451835" TargetMode="External" Type="http://schemas.openxmlformats.org/officeDocument/2006/relationships/hyperlink" /><Relationship Id="rId34" Target="https://v-kurse.ru/2023/11/28/337358" TargetMode="External" Type="http://schemas.openxmlformats.org/officeDocument/2006/relationships/hyperlink" /><Relationship Id="rId35" Target="https://vereshagino.bezformata.com/listnews/pozharah-i-provedennoy-profilakticheskoy/124615744/" TargetMode="External" Type="http://schemas.openxmlformats.org/officeDocument/2006/relationships/hyperlink" /><Relationship Id="rId36" Target="https://lisva.bezformata.com/listnews/press-reliz-po-bezopasnosti-na-ldu/124615673/" TargetMode="External" Type="http://schemas.openxmlformats.org/officeDocument/2006/relationships/hyperlink" /><Relationship Id="rId37" Target="https://lisva.bezformata.com/listnews/ledovih-pereprav-nahodyashihsya-na-territorii/124615671/" TargetMode="External" Type="http://schemas.openxmlformats.org/officeDocument/2006/relationships/hyperlink" /><Relationship Id="rId38" Target="https://perm.bezformata.com/listnews/obstanovka-na-territorii-permskogo-kraya/124615342/" TargetMode="External" Type="http://schemas.openxmlformats.org/officeDocument/2006/relationships/hyperlink" /><Relationship Id="rId39" Target="https://perm.aif.ru/society/mchs_predupredilo_ob_uhudshenii_pogody_v_permskom_krae_29_noyabrya" TargetMode="External" Type="http://schemas.openxmlformats.org/officeDocument/2006/relationships/hyperlink" /><Relationship Id="rId40" Target="https://ocherskiy.ru/news/451772" TargetMode="External" Type="http://schemas.openxmlformats.org/officeDocument/2006/relationships/hyperlink" /><Relationship Id="rId41" Target="https://ohansk.bezformata.com/listnews/pozharah-i-provedennoy-profilakticheskoy/124615018/" TargetMode="External" Type="http://schemas.openxmlformats.org/officeDocument/2006/relationships/hyperlink" /><Relationship Id="rId42" Target="https://properm.ru/news/2023-11-28/opyat-sidet-doma-mchs-preduprezhdaet-permyakov-o-silnom-snege-v-permskom-krae-3112454" TargetMode="External" Type="http://schemas.openxmlformats.org/officeDocument/2006/relationships/hyperlink" /><Relationship Id="rId43" Target="https://kungur.bezformata.com/listnews/mchs-informiruet-o-pozharah-za-sutki/124613552/" TargetMode="External" Type="http://schemas.openxmlformats.org/officeDocument/2006/relationships/hyperlink" /><Relationship Id="rId44" Target="https://ohansk-adm.ru/news/451752" TargetMode="External" Type="http://schemas.openxmlformats.org/officeDocument/2006/relationships/hyperlink" /><Relationship Id="rId45" Target="https://59.ru/text/incidents/2023/11/28/72959225/" TargetMode="External" Type="http://schemas.openxmlformats.org/officeDocument/2006/relationships/hyperlink" /><Relationship Id="rId46" Target="https://krasnokamsk.ru/dejatelnost/obshhestvennaja_bezopasnost/jedds/2023/11/28/359673/" TargetMode="External" Type="http://schemas.openxmlformats.org/officeDocument/2006/relationships/hyperlink" /><Relationship Id="rId47" Target="https://admkochevo.ru/news/45173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2023-11-28T19:28:59Z</dcterms:modified>
</cp:coreProperties>
</file>