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A" w:rsidRDefault="00A36EA0">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46BA" w:rsidRDefault="00A36EA0">
                            <w:pPr>
                              <w:spacing w:after="240"/>
                              <w:jc w:val="center"/>
                              <w:rPr>
                                <w:color w:val="1B3770"/>
                                <w:sz w:val="44"/>
                                <w:szCs w:val="44"/>
                                <w:u w:val="single"/>
                              </w:rPr>
                            </w:pPr>
                            <w:r>
                              <w:rPr>
                                <w:color w:val="1B3770"/>
                                <w:sz w:val="44"/>
                                <w:szCs w:val="44"/>
                                <w:u w:val="single"/>
                              </w:rPr>
                              <w:t>МЧС РОССИИ</w:t>
                            </w:r>
                          </w:p>
                          <w:p w:rsidR="008646BA" w:rsidRDefault="00A36EA0">
                            <w:pPr>
                              <w:jc w:val="center"/>
                              <w:rPr>
                                <w:b/>
                                <w:bCs/>
                                <w:color w:val="1B3770"/>
                                <w:sz w:val="44"/>
                                <w:szCs w:val="44"/>
                              </w:rPr>
                            </w:pPr>
                            <w:r>
                              <w:rPr>
                                <w:b/>
                                <w:bCs/>
                                <w:color w:val="1B3770"/>
                                <w:sz w:val="44"/>
                                <w:szCs w:val="44"/>
                              </w:rPr>
                              <w:t>ИНФОРМАЦИОННАЯ КАРТИНА ДНЯ</w:t>
                            </w:r>
                          </w:p>
                          <w:p w:rsidR="008646BA" w:rsidRDefault="008646BA">
                            <w:pPr>
                              <w:jc w:val="center"/>
                              <w:rPr>
                                <w:b/>
                                <w:bCs/>
                                <w:color w:val="1B3770"/>
                                <w:sz w:val="44"/>
                                <w:szCs w:val="44"/>
                              </w:rPr>
                            </w:pPr>
                          </w:p>
                          <w:p w:rsidR="008646BA" w:rsidRDefault="00A36EA0">
                            <w:pPr>
                              <w:jc w:val="center"/>
                              <w:rPr>
                                <w:b/>
                                <w:bCs/>
                                <w:color w:val="1B3770"/>
                                <w:sz w:val="28"/>
                                <w:szCs w:val="28"/>
                              </w:rPr>
                            </w:pPr>
                            <w:r>
                              <w:rPr>
                                <w:b/>
                                <w:bCs/>
                                <w:color w:val="1B3770"/>
                                <w:sz w:val="28"/>
                                <w:szCs w:val="28"/>
                              </w:rPr>
                              <w:t>29 ноября - 29 ноября 2023 г.</w:t>
                            </w:r>
                          </w:p>
                          <w:p w:rsidR="008646BA" w:rsidRDefault="00A36EA0">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8646BA" w:rsidRDefault="00A36EA0">
                      <w:pPr>
                        <w:spacing w:after="240"/>
                        <w:jc w:val="center"/>
                        <w:rPr>
                          <w:color w:val="1B3770"/>
                          <w:sz w:val="44"/>
                          <w:szCs w:val="44"/>
                          <w:u w:val="single"/>
                        </w:rPr>
                      </w:pPr>
                      <w:r>
                        <w:rPr>
                          <w:color w:val="1B3770"/>
                          <w:sz w:val="44"/>
                          <w:szCs w:val="44"/>
                          <w:u w:val="single"/>
                        </w:rPr>
                        <w:t>МЧС РОССИИ</w:t>
                      </w:r>
                    </w:p>
                    <w:p w:rsidR="008646BA" w:rsidRDefault="00A36EA0">
                      <w:pPr>
                        <w:jc w:val="center"/>
                        <w:rPr>
                          <w:b/>
                          <w:bCs/>
                          <w:color w:val="1B3770"/>
                          <w:sz w:val="44"/>
                          <w:szCs w:val="44"/>
                        </w:rPr>
                      </w:pPr>
                      <w:r>
                        <w:rPr>
                          <w:b/>
                          <w:bCs/>
                          <w:color w:val="1B3770"/>
                          <w:sz w:val="44"/>
                          <w:szCs w:val="44"/>
                        </w:rPr>
                        <w:t>ИНФОРМАЦИОННАЯ КАРТИНА ДНЯ</w:t>
                      </w:r>
                    </w:p>
                    <w:p w:rsidR="008646BA" w:rsidRDefault="008646BA">
                      <w:pPr>
                        <w:jc w:val="center"/>
                        <w:rPr>
                          <w:b/>
                          <w:bCs/>
                          <w:color w:val="1B3770"/>
                          <w:sz w:val="44"/>
                          <w:szCs w:val="44"/>
                        </w:rPr>
                      </w:pPr>
                    </w:p>
                    <w:p w:rsidR="008646BA" w:rsidRDefault="00A36EA0">
                      <w:pPr>
                        <w:jc w:val="center"/>
                        <w:rPr>
                          <w:b/>
                          <w:bCs/>
                          <w:color w:val="1B3770"/>
                          <w:sz w:val="28"/>
                          <w:szCs w:val="28"/>
                        </w:rPr>
                      </w:pPr>
                      <w:r>
                        <w:rPr>
                          <w:b/>
                          <w:bCs/>
                          <w:color w:val="1B3770"/>
                          <w:sz w:val="28"/>
                          <w:szCs w:val="28"/>
                        </w:rPr>
                        <w:t>29 ноября - 29 ноября 2023 г.</w:t>
                      </w:r>
                    </w:p>
                    <w:p w:rsidR="008646BA" w:rsidRDefault="00A36EA0">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8646BA" w:rsidRDefault="00A36EA0">
      <w:pPr>
        <w:tabs>
          <w:tab w:val="right" w:pos="10205"/>
        </w:tabs>
        <w:jc w:val="left"/>
        <w:rPr>
          <w:rFonts w:ascii="Calibri" w:hAnsi="Calibri"/>
          <w:sz w:val="20"/>
          <w:szCs w:val="20"/>
        </w:rPr>
      </w:pPr>
      <w:r>
        <w:rPr>
          <w:rFonts w:ascii="Calibri" w:hAnsi="Calibri"/>
          <w:sz w:val="20"/>
          <w:szCs w:val="20"/>
        </w:rPr>
        <w:lastRenderedPageBreak/>
        <w:tab/>
      </w:r>
    </w:p>
    <w:p w:rsidR="008646BA" w:rsidRDefault="00A36EA0">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8646BA" w:rsidRDefault="00A36EA0">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8646BA" w:rsidRDefault="00A36EA0">
      <w:pPr>
        <w:pStyle w:val="Base"/>
      </w:pPr>
      <w:r>
        <w:fldChar w:fldCharType="end"/>
      </w:r>
    </w:p>
    <w:p w:rsidR="008646BA" w:rsidRDefault="00A36EA0">
      <w:pPr>
        <w:pStyle w:val="Base"/>
      </w:pPr>
      <w:r>
        <w:br w:type="page"/>
      </w:r>
    </w:p>
    <w:p w:rsidR="008646BA" w:rsidRDefault="008646BA">
      <w:pPr>
        <w:pStyle w:val="aff4"/>
        <w:rPr>
          <w:rFonts w:ascii="Times New Roman" w:hAnsi="Times New Roman" w:cs="Times New Roman"/>
          <w:sz w:val="24"/>
        </w:rPr>
      </w:pPr>
      <w:bookmarkStart w:id="1" w:name="_GoBack"/>
      <w:bookmarkEnd w:id="1"/>
    </w:p>
    <w:p w:rsidR="008646BA" w:rsidRDefault="00A36EA0">
      <w:pPr>
        <w:pStyle w:val="aff1"/>
        <w:keepNext/>
        <w:rPr>
          <w:rFonts w:ascii="Times New Roman" w:hAnsi="Times New Roman" w:cs="Times New Roman"/>
          <w:b/>
          <w:sz w:val="24"/>
        </w:rPr>
      </w:pPr>
      <w:r>
        <w:rPr>
          <w:rFonts w:ascii="Times New Roman" w:hAnsi="Times New Roman" w:cs="Times New Roman"/>
          <w:b/>
          <w:sz w:val="24"/>
        </w:rPr>
        <w:t xml:space="preserve">В Перми </w:t>
      </w:r>
      <w:r>
        <w:rPr>
          <w:rFonts w:ascii="Times New Roman" w:hAnsi="Times New Roman" w:cs="Times New Roman"/>
          <w:b/>
          <w:sz w:val="24"/>
        </w:rPr>
        <w:t>из-за короткого замыкания эвакуировали школу №7</w:t>
      </w:r>
    </w:p>
    <w:p w:rsidR="008646BA" w:rsidRDefault="00A36EA0">
      <w:pPr>
        <w:pStyle w:val="aff4"/>
        <w:keepLines/>
        <w:rPr>
          <w:rFonts w:ascii="Times New Roman" w:hAnsi="Times New Roman" w:cs="Times New Roman"/>
          <w:sz w:val="24"/>
        </w:rPr>
      </w:pPr>
      <w:r>
        <w:rPr>
          <w:rFonts w:ascii="Times New Roman" w:hAnsi="Times New Roman" w:cs="Times New Roman"/>
          <w:sz w:val="24"/>
        </w:rPr>
        <w:t>Как сообщили в пресс-службе ГУ МЧС России по Пермскому краю, произошло короткое замыкание в электрощите без последующего горения. До прибытия пожарно-спасательных подразделений было эвакуировано 30 детей и 27</w:t>
      </w:r>
      <w:r>
        <w:rPr>
          <w:rFonts w:ascii="Times New Roman" w:hAnsi="Times New Roman" w:cs="Times New Roman"/>
          <w:sz w:val="24"/>
        </w:rPr>
        <w:t xml:space="preserve"> сотрудников школы. Пострадавших нет.  </w:t>
      </w:r>
      <w:hyperlink r:id="rId9" w:history="1">
        <w:r>
          <w:rPr>
            <w:rStyle w:val="a5"/>
            <w:rFonts w:ascii="Times New Roman" w:hAnsi="Times New Roman" w:cs="Times New Roman"/>
            <w:sz w:val="24"/>
          </w:rPr>
          <w:t>T7-INFORM.RU</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Школу № 7 в Перми экстренно эвакуировали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сообщение о задымлении в школе поступило в 17:14. На место прои</w:t>
      </w:r>
      <w:r>
        <w:rPr>
          <w:rFonts w:ascii="Times New Roman" w:hAnsi="Times New Roman" w:cs="Times New Roman"/>
          <w:sz w:val="24"/>
        </w:rPr>
        <w:t>сшествия прибыли 50 пожарных и спасателей и 10 единиц техники.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По прибытии спасатели выяснили, что произошло короткое замыкание в электрощитовой, после чего горения не возникло.  </w:t>
      </w:r>
      <w:hyperlink r:id="rId10" w:history="1">
        <w:r>
          <w:rPr>
            <w:rStyle w:val="a5"/>
            <w:rFonts w:ascii="Times New Roman" w:hAnsi="Times New Roman" w:cs="Times New Roman"/>
            <w:sz w:val="24"/>
          </w:rPr>
          <w:t>Russia24.pro -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Шк</w:t>
      </w:r>
      <w:r>
        <w:rPr>
          <w:rFonts w:ascii="Times New Roman" w:hAnsi="Times New Roman" w:cs="Times New Roman"/>
          <w:b/>
          <w:sz w:val="24"/>
        </w:rPr>
        <w:t>олу № 7 в Перми экстренно эвакуировали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сообщение о задымлении в школе поступило в 17:14. На место происшествия прибыли 50 пожарных и спасателей и 10 единиц техники.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По прибытии спасатели выяснили, что произошло короткое замыкание в электрощитовой, после чего горения не возникло.  </w:t>
      </w:r>
      <w:hyperlink r:id="rId11" w:history="1">
        <w:r>
          <w:rPr>
            <w:rStyle w:val="a5"/>
            <w:rFonts w:ascii="Times New Roman" w:hAnsi="Times New Roman" w:cs="Times New Roman"/>
            <w:sz w:val="24"/>
          </w:rPr>
          <w:t>News-life</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Школу № 7 в Перми экстренно эвакуировали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w:t>
      </w:r>
      <w:r>
        <w:rPr>
          <w:rFonts w:ascii="Times New Roman" w:hAnsi="Times New Roman" w:cs="Times New Roman"/>
          <w:sz w:val="24"/>
        </w:rPr>
        <w:t xml:space="preserve"> краю, сообщение о задымлении в школе поступило в 17:14. На место происшествия прибыли 50 пожарных и спасателей и 10 единиц техники.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По прибытии спасатели выяснили, что произошло короткое замыкание в электрощитовой, после чего горения не возникло.  </w:t>
      </w:r>
      <w:hyperlink r:id="rId12" w:history="1">
        <w:r>
          <w:rPr>
            <w:rStyle w:val="a5"/>
            <w:rFonts w:ascii="Times New Roman" w:hAnsi="Times New Roman" w:cs="Times New Roman"/>
            <w:sz w:val="24"/>
          </w:rPr>
          <w:t>103news.com</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Школу № 7 в Перми экстренно эвакуировали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сообщение о задымлении в школе поступило в 17:14. На место происшествия прибыли 50 пожарных и спасателей и 10 единиц техн</w:t>
      </w:r>
      <w:r>
        <w:rPr>
          <w:rFonts w:ascii="Times New Roman" w:hAnsi="Times New Roman" w:cs="Times New Roman"/>
          <w:sz w:val="24"/>
        </w:rPr>
        <w:t>ики.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По прибытии спасатели выяснили, что произошло короткое замыкание в электрощитовой, после чего горения не возникло.  </w:t>
      </w:r>
      <w:hyperlink r:id="rId13" w:history="1">
        <w:r>
          <w:rPr>
            <w:rStyle w:val="a5"/>
            <w:rFonts w:ascii="Times New Roman" w:hAnsi="Times New Roman" w:cs="Times New Roman"/>
            <w:sz w:val="24"/>
          </w:rPr>
          <w:t>Ru24.net</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Перми из за короткого замыкания эвакуировали школу №7</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информацию о произошедщем подтвердили. «По прибытии к месту первого пожарно-спасательного подразделения Главного управления МЧС России по Пермскому краю присутствовал незначительный запах проводки.  </w:t>
      </w:r>
      <w:hyperlink r:id="rId14" w:history="1">
        <w:r>
          <w:rPr>
            <w:rStyle w:val="a5"/>
            <w:rFonts w:ascii="Times New Roman" w:hAnsi="Times New Roman" w:cs="Times New Roman"/>
            <w:sz w:val="24"/>
          </w:rPr>
          <w:t>В курсе.ру</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Перми из-за короткого замыкания эвакуировали школу №7</w:t>
      </w:r>
    </w:p>
    <w:p w:rsidR="008646BA" w:rsidRDefault="00A36EA0">
      <w:pPr>
        <w:pStyle w:val="aff4"/>
        <w:keepLines/>
        <w:rPr>
          <w:rFonts w:ascii="Times New Roman" w:hAnsi="Times New Roman" w:cs="Times New Roman"/>
          <w:sz w:val="24"/>
        </w:rPr>
      </w:pPr>
      <w:r>
        <w:rPr>
          <w:rFonts w:ascii="Times New Roman" w:hAnsi="Times New Roman" w:cs="Times New Roman"/>
          <w:sz w:val="24"/>
        </w:rPr>
        <w:t>Как сообщили в пресс-службе ГУ МЧС России по Пермскому краю, произошло короткое замыкание в электрощите без последующего горения. До прибытия пожарно-спасател</w:t>
      </w:r>
      <w:r>
        <w:rPr>
          <w:rFonts w:ascii="Times New Roman" w:hAnsi="Times New Roman" w:cs="Times New Roman"/>
          <w:sz w:val="24"/>
        </w:rPr>
        <w:t xml:space="preserve">ьных подразделений было эвакуировано 30 детей и 27 сотрудников школы. Пострадавших нет.  </w:t>
      </w:r>
      <w:hyperlink r:id="rId15" w:history="1">
        <w:r>
          <w:rPr>
            <w:rStyle w:val="a5"/>
            <w:rFonts w:ascii="Times New Roman" w:hAnsi="Times New Roman" w:cs="Times New Roman"/>
            <w:sz w:val="24"/>
          </w:rPr>
          <w:t>ГТРК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центре Перми эвакуировали школу. Видео</w:t>
      </w:r>
    </w:p>
    <w:p w:rsidR="008646BA" w:rsidRDefault="00A36EA0">
      <w:pPr>
        <w:pStyle w:val="aff4"/>
        <w:keepLines/>
        <w:rPr>
          <w:rFonts w:ascii="Times New Roman" w:hAnsi="Times New Roman" w:cs="Times New Roman"/>
          <w:sz w:val="24"/>
        </w:rPr>
      </w:pPr>
      <w:r>
        <w:rPr>
          <w:rFonts w:ascii="Times New Roman" w:hAnsi="Times New Roman" w:cs="Times New Roman"/>
          <w:sz w:val="24"/>
        </w:rPr>
        <w:t>URA.RU направило запросы в пресс-сл</w:t>
      </w:r>
      <w:r>
        <w:rPr>
          <w:rFonts w:ascii="Times New Roman" w:hAnsi="Times New Roman" w:cs="Times New Roman"/>
          <w:sz w:val="24"/>
        </w:rPr>
        <w:t>ужбы ГУ МЧС по Прикамью и администрацию города, ответы на них ожидаются.</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Ранее городе Чернушка были эвакуированы учащиеся и педагоги из школы №5.  </w:t>
      </w:r>
      <w:hyperlink r:id="rId16" w:history="1">
        <w:r>
          <w:rPr>
            <w:rStyle w:val="a5"/>
            <w:rFonts w:ascii="Times New Roman" w:hAnsi="Times New Roman" w:cs="Times New Roman"/>
            <w:sz w:val="24"/>
          </w:rPr>
          <w:t>URA.RU</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центре Перми эвакуировали школу. Видео</w:t>
      </w:r>
    </w:p>
    <w:p w:rsidR="008646BA" w:rsidRDefault="00A36EA0">
      <w:pPr>
        <w:pStyle w:val="aff4"/>
        <w:keepLines/>
        <w:rPr>
          <w:rFonts w:ascii="Times New Roman" w:hAnsi="Times New Roman" w:cs="Times New Roman"/>
          <w:sz w:val="24"/>
        </w:rPr>
      </w:pPr>
      <w:r>
        <w:rPr>
          <w:rFonts w:ascii="Times New Roman" w:hAnsi="Times New Roman" w:cs="Times New Roman"/>
          <w:sz w:val="24"/>
        </w:rPr>
        <w:t>URA.RU напр</w:t>
      </w:r>
      <w:r>
        <w:rPr>
          <w:rFonts w:ascii="Times New Roman" w:hAnsi="Times New Roman" w:cs="Times New Roman"/>
          <w:sz w:val="24"/>
        </w:rPr>
        <w:t>авило запросы в пресс-службы ГУ МЧС по Прикамью и администрацию города, ответы на них ожидаются.</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Ранее в Чернушке были эвакуированы учащиеся и педагоги из школы №5.  </w:t>
      </w:r>
      <w:hyperlink r:id="rId17" w:history="1">
        <w:r>
          <w:rPr>
            <w:rStyle w:val="a5"/>
            <w:rFonts w:ascii="Times New Roman" w:hAnsi="Times New Roman" w:cs="Times New Roman"/>
            <w:sz w:val="24"/>
          </w:rPr>
          <w:t>Городской порта</w:t>
        </w:r>
        <w:r>
          <w:rPr>
            <w:rStyle w:val="a5"/>
            <w:rFonts w:ascii="Times New Roman" w:hAnsi="Times New Roman" w:cs="Times New Roman"/>
            <w:sz w:val="24"/>
          </w:rPr>
          <w:t>л. Екатеринбург</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w:t>
      </w:r>
    </w:p>
    <w:p w:rsidR="008646BA" w:rsidRDefault="00A36EA0">
      <w:pPr>
        <w:pStyle w:val="aff4"/>
        <w:keepLines/>
        <w:rPr>
          <w:rFonts w:ascii="Times New Roman" w:hAnsi="Times New Roman" w:cs="Times New Roman"/>
          <w:sz w:val="24"/>
        </w:rPr>
      </w:pPr>
      <w:r>
        <w:rPr>
          <w:rFonts w:ascii="Times New Roman" w:hAnsi="Times New Roman" w:cs="Times New Roman"/>
          <w:sz w:val="24"/>
        </w:rPr>
        <w:t>ГУ МЧС России по Пермскому краю советует держаться подальше от деревьев, строений и линий электропередач, а водителей — соблюдать скоростной режим, избегать резких стартов и торможений, соблюда</w:t>
      </w:r>
      <w:r>
        <w:rPr>
          <w:rFonts w:ascii="Times New Roman" w:hAnsi="Times New Roman" w:cs="Times New Roman"/>
          <w:sz w:val="24"/>
        </w:rPr>
        <w:t xml:space="preserve">ть безопасную дистанцию между транспортными средствами. </w:t>
      </w:r>
      <w:hyperlink r:id="rId18" w:history="1">
        <w:r>
          <w:rPr>
            <w:rStyle w:val="a5"/>
            <w:rFonts w:ascii="Times New Roman" w:hAnsi="Times New Roman" w:cs="Times New Roman"/>
            <w:sz w:val="24"/>
          </w:rPr>
          <w:t>News-life</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ГУ МЧС России по Пермскому краю советует держаться подальше от деревьев, строений и линий электропередач, а водителей — соблюдать скоростной режим, избегать резких стартов и торможений, соблюдать безопасную дистанцию между транспортными средствами. </w:t>
      </w:r>
      <w:hyperlink r:id="rId19" w:history="1">
        <w:r>
          <w:rPr>
            <w:rStyle w:val="a5"/>
            <w:rFonts w:ascii="Times New Roman" w:hAnsi="Times New Roman" w:cs="Times New Roman"/>
            <w:sz w:val="24"/>
          </w:rPr>
          <w:t>103news.com</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w:t>
      </w:r>
    </w:p>
    <w:p w:rsidR="008646BA" w:rsidRDefault="00A36EA0">
      <w:pPr>
        <w:pStyle w:val="aff4"/>
        <w:keepLines/>
        <w:rPr>
          <w:rFonts w:ascii="Times New Roman" w:hAnsi="Times New Roman" w:cs="Times New Roman"/>
          <w:sz w:val="24"/>
        </w:rPr>
      </w:pPr>
      <w:r>
        <w:rPr>
          <w:rFonts w:ascii="Times New Roman" w:hAnsi="Times New Roman" w:cs="Times New Roman"/>
          <w:sz w:val="24"/>
        </w:rPr>
        <w:t>ГУ МЧС России по Пермскому краю советует держаться подальше от деревьев, строений и линий электропередач, а водителей — соблюдать скоростной режим, избе</w:t>
      </w:r>
      <w:r>
        <w:rPr>
          <w:rFonts w:ascii="Times New Roman" w:hAnsi="Times New Roman" w:cs="Times New Roman"/>
          <w:sz w:val="24"/>
        </w:rPr>
        <w:t xml:space="preserve">гать резких стартов и торможений, соблюдать безопасную дистанцию между транспортными средствами. </w:t>
      </w:r>
      <w:hyperlink r:id="rId20" w:history="1">
        <w:r>
          <w:rPr>
            <w:rStyle w:val="a5"/>
            <w:rFonts w:ascii="Times New Roman" w:hAnsi="Times New Roman" w:cs="Times New Roman"/>
            <w:sz w:val="24"/>
          </w:rPr>
          <w:t>Телеканал "Царьград"</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w:t>
      </w:r>
      <w:r>
        <w:rPr>
          <w:rFonts w:ascii="Times New Roman" w:hAnsi="Times New Roman" w:cs="Times New Roman"/>
          <w:b/>
          <w:sz w:val="24"/>
        </w:rPr>
        <w:t>реждение</w:t>
      </w:r>
    </w:p>
    <w:p w:rsidR="008646BA" w:rsidRDefault="00A36EA0">
      <w:pPr>
        <w:pStyle w:val="aff4"/>
        <w:keepLines/>
        <w:rPr>
          <w:rFonts w:ascii="Times New Roman" w:hAnsi="Times New Roman" w:cs="Times New Roman"/>
          <w:sz w:val="24"/>
        </w:rPr>
      </w:pPr>
      <w:r>
        <w:rPr>
          <w:rFonts w:ascii="Times New Roman" w:hAnsi="Times New Roman" w:cs="Times New Roman"/>
          <w:sz w:val="24"/>
        </w:rPr>
        <w:t>ГУ МЧС России по Пермскому краю советует держаться подальше от деревьев, строений и линий электропередач, а водителей — соблюдать скоростной режим, избегать резких стартов и торможений, соблюдать безопасную дистанцию между транспортными средствами</w:t>
      </w:r>
      <w:r>
        <w:rPr>
          <w:rFonts w:ascii="Times New Roman" w:hAnsi="Times New Roman" w:cs="Times New Roman"/>
          <w:sz w:val="24"/>
        </w:rPr>
        <w:t xml:space="preserve">. </w:t>
      </w:r>
      <w:hyperlink r:id="rId21" w:history="1">
        <w:r>
          <w:rPr>
            <w:rStyle w:val="a5"/>
            <w:rFonts w:ascii="Times New Roman" w:hAnsi="Times New Roman" w:cs="Times New Roman"/>
            <w:sz w:val="24"/>
          </w:rPr>
          <w:t>Ru24.net</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Перми эвакуировали школу № 7 на улице Попова после сообщения о задымлении</w:t>
      </w:r>
    </w:p>
    <w:p w:rsidR="008646BA" w:rsidRDefault="00A36EA0">
      <w:pPr>
        <w:pStyle w:val="aff4"/>
        <w:keepLines/>
        <w:rPr>
          <w:rFonts w:ascii="Times New Roman" w:hAnsi="Times New Roman" w:cs="Times New Roman"/>
          <w:sz w:val="24"/>
        </w:rPr>
      </w:pPr>
      <w:r>
        <w:rPr>
          <w:rFonts w:ascii="Times New Roman" w:hAnsi="Times New Roman" w:cs="Times New Roman"/>
          <w:sz w:val="24"/>
        </w:rPr>
        <w:t>Школа № 7 на улице Попова эвакуирована после сообщения о задымлении 29 ноября, сообщили в МЧС по Пермскому краю.</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«Сообщение о задымлении в электрощите на цокольном этаже учебного корпуса школы № 7 по улице Попова поступило в 17.14.  </w:t>
      </w:r>
      <w:hyperlink r:id="rId22" w:history="1">
        <w:r>
          <w:rPr>
            <w:rStyle w:val="a5"/>
            <w:rFonts w:ascii="Times New Roman" w:hAnsi="Times New Roman" w:cs="Times New Roman"/>
            <w:sz w:val="24"/>
          </w:rPr>
          <w:t>АиФ </w:t>
        </w:r>
        <w:r>
          <w:rPr>
            <w:rStyle w:val="a5"/>
            <w:rFonts w:ascii="Times New Roman" w:hAnsi="Times New Roman" w:cs="Times New Roman"/>
            <w:sz w:val="24"/>
          </w:rPr>
          <w:t>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 из-за мокрого снега</w:t>
      </w:r>
    </w:p>
    <w:p w:rsidR="008646BA" w:rsidRDefault="00A36EA0">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рекомендуют избегать нахождение рядом с деревьями, конструкциями, линиями электропередач и стараться не парковать транспорт рядом с ними, не приближа</w:t>
      </w:r>
      <w:r>
        <w:rPr>
          <w:rFonts w:ascii="Times New Roman" w:hAnsi="Times New Roman" w:cs="Times New Roman"/>
          <w:sz w:val="24"/>
        </w:rPr>
        <w:t xml:space="preserve">ться к крышам зданий, с которых возможен сход снега. </w:t>
      </w:r>
      <w:hyperlink r:id="rId23" w:history="1">
        <w:r>
          <w:rPr>
            <w:rStyle w:val="a5"/>
            <w:rFonts w:ascii="Times New Roman" w:hAnsi="Times New Roman" w:cs="Times New Roman"/>
            <w:sz w:val="24"/>
          </w:rPr>
          <w:t>T7-INFORM.RU</w:t>
        </w:r>
      </w:hyperlink>
    </w:p>
    <w:p w:rsidR="008646BA" w:rsidRDefault="008646BA">
      <w:pPr>
        <w:pStyle w:val="aff4"/>
        <w:rPr>
          <w:rFonts w:ascii="Times New Roman" w:hAnsi="Times New Roman" w:cs="Times New Roman"/>
          <w:sz w:val="24"/>
        </w:rPr>
      </w:pPr>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 из-за мокрого снега</w:t>
      </w:r>
    </w:p>
    <w:p w:rsidR="008646BA" w:rsidRDefault="00A36EA0">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рекомендуют избегать нахождение рядом с деревьями, конструкциями, линиями электропередач и старатьс</w:t>
      </w:r>
      <w:r>
        <w:rPr>
          <w:rFonts w:ascii="Times New Roman" w:hAnsi="Times New Roman" w:cs="Times New Roman"/>
          <w:sz w:val="24"/>
        </w:rPr>
        <w:t xml:space="preserve">я не парковать транспорт рядом с ними, не приближаться к крышам зданий, с которых возможен сход снега. </w:t>
      </w:r>
      <w:hyperlink r:id="rId24"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w:t>
      </w:r>
      <w:r>
        <w:rPr>
          <w:rFonts w:ascii="Times New Roman" w:hAnsi="Times New Roman" w:cs="Times New Roman"/>
          <w:b/>
          <w:sz w:val="24"/>
        </w:rPr>
        <w:t>упреждение из-за мокрого снега</w:t>
      </w:r>
    </w:p>
    <w:p w:rsidR="008646BA" w:rsidRDefault="00A36EA0">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рекомендуют избегать нахождение рядом с деревьями, конструкциями, линиями электропередач и стараться не парковать транспорт рядом с ними, не приближаться к крышам зданий, с которых возможен с</w:t>
      </w:r>
      <w:r>
        <w:rPr>
          <w:rFonts w:ascii="Times New Roman" w:hAnsi="Times New Roman" w:cs="Times New Roman"/>
          <w:sz w:val="24"/>
        </w:rPr>
        <w:t xml:space="preserve">ход снега. </w:t>
      </w:r>
      <w:hyperlink r:id="rId25" w:history="1">
        <w:r>
          <w:rPr>
            <w:rStyle w:val="a5"/>
            <w:rFonts w:ascii="Times New Roman" w:hAnsi="Times New Roman" w:cs="Times New Roman"/>
            <w:sz w:val="24"/>
          </w:rPr>
          <w:t>ГТРК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Опасные метеорологические погодные явления</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6" w:history="1">
        <w:r>
          <w:rPr>
            <w:rStyle w:val="a5"/>
            <w:rFonts w:ascii="Times New Roman" w:hAnsi="Times New Roman" w:cs="Times New Roman"/>
            <w:sz w:val="24"/>
          </w:rPr>
          <w:t>Сайт Очерского городского округа</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МЧС предупреждает</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Автор: С.Н. Лузин Заместитель начальника ЦУКС ГУ МЧС России по Пермскому краю подполковник внутренней службы </w:t>
      </w:r>
    </w:p>
    <w:p w:rsidR="008646BA" w:rsidRDefault="00A36EA0">
      <w:pPr>
        <w:pStyle w:val="aff4"/>
        <w:keepLines/>
        <w:rPr>
          <w:rFonts w:ascii="Times New Roman" w:hAnsi="Times New Roman" w:cs="Times New Roman"/>
          <w:sz w:val="24"/>
        </w:rPr>
      </w:pPr>
      <w:r>
        <w:rPr>
          <w:rFonts w:ascii="Times New Roman" w:hAnsi="Times New Roman" w:cs="Times New Roman"/>
          <w:sz w:val="24"/>
        </w:rPr>
        <w:lastRenderedPageBreak/>
        <w:t>По данным Пермского ЦГМС — филиала ФГБУ «Уральское УГМС: 29 ноября – 01 декабря местами п</w:t>
      </w:r>
      <w:r>
        <w:rPr>
          <w:rFonts w:ascii="Times New Roman" w:hAnsi="Times New Roman" w:cs="Times New Roman"/>
          <w:sz w:val="24"/>
        </w:rPr>
        <w:t xml:space="preserve">о Пермскому краю ожидаются сильные сложные гололедно-изморозевые отложения, сильное отложение мокрого снега.  </w:t>
      </w:r>
      <w:hyperlink r:id="rId27"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Информация для населения по погоде.</w:t>
      </w:r>
    </w:p>
    <w:p w:rsidR="008646BA" w:rsidRDefault="00A36EA0">
      <w:pPr>
        <w:pStyle w:val="aff4"/>
        <w:keepLines/>
        <w:rPr>
          <w:rFonts w:ascii="Times New Roman" w:hAnsi="Times New Roman" w:cs="Times New Roman"/>
          <w:sz w:val="24"/>
        </w:rPr>
      </w:pPr>
      <w:r>
        <w:rPr>
          <w:rFonts w:ascii="Times New Roman" w:hAnsi="Times New Roman" w:cs="Times New Roman"/>
          <w:sz w:val="24"/>
        </w:rPr>
        <w:t>Г</w:t>
      </w:r>
      <w:r>
        <w:rPr>
          <w:rFonts w:ascii="Times New Roman" w:hAnsi="Times New Roman" w:cs="Times New Roman"/>
          <w:sz w:val="24"/>
        </w:rPr>
        <w:t xml:space="preserve">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8" w:history="1">
        <w:r>
          <w:rPr>
            <w:rStyle w:val="a5"/>
            <w:rFonts w:ascii="Times New Roman" w:hAnsi="Times New Roman" w:cs="Times New Roman"/>
            <w:sz w:val="24"/>
          </w:rPr>
          <w:t>Аdmkochevo.ru</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29 ноября – 01 декабря местами по Пермскому краю ожидаются сильные сложные гололедно-изморозевые отложения, сильное отложение мокрого снега</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управлением МЧС России по Пермскому краю рекомендует:</w:t>
      </w:r>
    </w:p>
    <w:p w:rsidR="008646BA" w:rsidRDefault="00A36EA0">
      <w:pPr>
        <w:pStyle w:val="aff4"/>
        <w:keepLines/>
        <w:rPr>
          <w:rFonts w:ascii="Times New Roman" w:hAnsi="Times New Roman" w:cs="Times New Roman"/>
          <w:sz w:val="24"/>
        </w:rPr>
      </w:pPr>
      <w:r>
        <w:rPr>
          <w:rFonts w:ascii="Times New Roman" w:hAnsi="Times New Roman" w:cs="Times New Roman"/>
          <w:sz w:val="24"/>
        </w:rPr>
        <w:t>Водителям соблюдать скоростной реж</w:t>
      </w:r>
      <w:r>
        <w:rPr>
          <w:rFonts w:ascii="Times New Roman" w:hAnsi="Times New Roman" w:cs="Times New Roman"/>
          <w:sz w:val="24"/>
        </w:rPr>
        <w:t xml:space="preserve">им, избегать резких маневров и торможений, соблюдать дистанцию. Движение осуществлять с учетом дорожного покрытия. </w:t>
      </w:r>
      <w:hyperlink r:id="rId29"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управлением МЧС России по Пермскому краю рекомендует:</w:t>
      </w:r>
    </w:p>
    <w:p w:rsidR="008646BA" w:rsidRDefault="00A36EA0">
      <w:pPr>
        <w:pStyle w:val="aff4"/>
        <w:keepLines/>
        <w:rPr>
          <w:rFonts w:ascii="Times New Roman" w:hAnsi="Times New Roman" w:cs="Times New Roman"/>
          <w:sz w:val="24"/>
        </w:rPr>
      </w:pPr>
      <w:r>
        <w:rPr>
          <w:rFonts w:ascii="Times New Roman" w:hAnsi="Times New Roman" w:cs="Times New Roman"/>
          <w:sz w:val="24"/>
        </w:rPr>
        <w:t>Водителям соблюдать скоростной режим, избегать резких маневров 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торможений, соблюдать дистанцию.  </w:t>
      </w:r>
      <w:hyperlink r:id="rId30" w:history="1">
        <w:r>
          <w:rPr>
            <w:rStyle w:val="a5"/>
            <w:rFonts w:ascii="Times New Roman" w:hAnsi="Times New Roman" w:cs="Times New Roman"/>
            <w:sz w:val="24"/>
          </w:rPr>
          <w:t>Администрация Краснокамского ГО</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29 ноября – 01 декабря местами по Пермскому краю ожидаются сильные сложные гололедно-изморозевые отложения, сильное отложение мокрого снега</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управлением МЧС России по Пермскому краю рекомендует:</w:t>
      </w:r>
    </w:p>
    <w:p w:rsidR="008646BA" w:rsidRDefault="00A36EA0">
      <w:pPr>
        <w:pStyle w:val="aff4"/>
        <w:keepLines/>
        <w:rPr>
          <w:rFonts w:ascii="Times New Roman" w:hAnsi="Times New Roman" w:cs="Times New Roman"/>
          <w:sz w:val="24"/>
        </w:rPr>
      </w:pPr>
      <w:r>
        <w:rPr>
          <w:rFonts w:ascii="Times New Roman" w:hAnsi="Times New Roman" w:cs="Times New Roman"/>
          <w:sz w:val="24"/>
        </w:rPr>
        <w:t>Водителям со</w:t>
      </w:r>
      <w:r>
        <w:rPr>
          <w:rFonts w:ascii="Times New Roman" w:hAnsi="Times New Roman" w:cs="Times New Roman"/>
          <w:sz w:val="24"/>
        </w:rPr>
        <w:t xml:space="preserve">блюдать скоростной режим, избегать резких маневров и торможений, соблюдать дистанцию. Движение осуществлять с учетом дорожного покрытия. </w:t>
      </w:r>
      <w:hyperlink r:id="rId31" w:history="1">
        <w:r>
          <w:rPr>
            <w:rStyle w:val="a5"/>
            <w:rFonts w:ascii="Times New Roman" w:hAnsi="Times New Roman" w:cs="Times New Roman"/>
            <w:sz w:val="24"/>
          </w:rPr>
          <w:t>Оханский городской округ</w:t>
        </w:r>
      </w:hyperlink>
    </w:p>
    <w:p w:rsidR="00991254" w:rsidRDefault="00991254" w:rsidP="00991254">
      <w:pPr>
        <w:pStyle w:val="aff4"/>
        <w:rPr>
          <w:b/>
        </w:rPr>
      </w:pPr>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 xml:space="preserve">Оперативная обстановка на территории Пермского края за сутки (28 ноября </w:t>
      </w:r>
      <w:r>
        <w:rPr>
          <w:rFonts w:ascii="Times New Roman" w:hAnsi="Times New Roman" w:cs="Times New Roman"/>
          <w:b/>
          <w:sz w:val="24"/>
        </w:rPr>
        <w:t>2023 года)</w:t>
      </w:r>
    </w:p>
    <w:p w:rsidR="008646BA" w:rsidRDefault="00A36EA0">
      <w:pPr>
        <w:pStyle w:val="aff4"/>
        <w:keepLines/>
        <w:rPr>
          <w:rFonts w:ascii="Times New Roman" w:hAnsi="Times New Roman" w:cs="Times New Roman"/>
          <w:sz w:val="24"/>
        </w:rPr>
      </w:pPr>
      <w:r>
        <w:rPr>
          <w:rFonts w:ascii="Times New Roman" w:hAnsi="Times New Roman" w:cs="Times New Roman"/>
          <w:sz w:val="24"/>
        </w:rPr>
        <w:t>1. По данным Главного управления МЧС России по Пермскому краю зарегистрировано 9 техногенных пожаров, в результате которых, к сожалению, погиб 1 человек, спасен 1 человек.</w:t>
      </w:r>
    </w:p>
    <w:p w:rsidR="008646BA" w:rsidRDefault="00A36EA0">
      <w:pPr>
        <w:pStyle w:val="aff4"/>
        <w:keepLines/>
        <w:rPr>
          <w:rFonts w:ascii="Times New Roman" w:hAnsi="Times New Roman" w:cs="Times New Roman"/>
          <w:sz w:val="24"/>
        </w:rPr>
      </w:pPr>
      <w:r>
        <w:rPr>
          <w:rFonts w:ascii="Times New Roman" w:hAnsi="Times New Roman" w:cs="Times New Roman"/>
          <w:sz w:val="24"/>
        </w:rPr>
        <w:t>Подразделениями Управления государственной противопожарной службы подведо</w:t>
      </w:r>
      <w:r>
        <w:rPr>
          <w:rFonts w:ascii="Times New Roman" w:hAnsi="Times New Roman" w:cs="Times New Roman"/>
          <w:sz w:val="24"/>
        </w:rPr>
        <w:t xml:space="preserve">мственными Министерству территориальной безопасности Пермского края осуществлено 6 оперативных выездов, из них: на тушение пожаров 1 раз (с. Юрла), 3 раза по ложным сообщениям о пожарах. </w:t>
      </w:r>
      <w:hyperlink r:id="rId32"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В ночное время обнаружить пожар на ранней ста</w:t>
      </w:r>
      <w:r>
        <w:rPr>
          <w:rFonts w:ascii="Times New Roman" w:hAnsi="Times New Roman" w:cs="Times New Roman"/>
          <w:sz w:val="24"/>
        </w:rPr>
        <w:t xml:space="preserve">дии очень сложно.  </w:t>
      </w:r>
      <w:hyperlink r:id="rId33" w:history="1">
        <w:r>
          <w:rPr>
            <w:rStyle w:val="a5"/>
            <w:rFonts w:ascii="Times New Roman" w:hAnsi="Times New Roman" w:cs="Times New Roman"/>
            <w:sz w:val="24"/>
          </w:rPr>
          <w:t>Администрация Краснокамского ГО</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 xml:space="preserve">Информация о произошедших пожарах и проведенной профилактической работе за сутки (на 28 ноября 2023 </w:t>
      </w:r>
      <w:r>
        <w:rPr>
          <w:rFonts w:ascii="Times New Roman" w:hAnsi="Times New Roman" w:cs="Times New Roman"/>
          <w:b/>
          <w:sz w:val="24"/>
        </w:rPr>
        <w:t>года)</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В ночное время обнаружить пожар на ранней стадии очень сложно.  </w:t>
      </w:r>
      <w:hyperlink r:id="rId34"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МЧС информирует о пожарах за сутки</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В ночное время обнаружить пожар на ранней стадии очень сложно.  </w:t>
      </w:r>
      <w:hyperlink r:id="rId35"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lastRenderedPageBreak/>
        <w:t>Информация о произошедших пожарах и проведенной профилактической работе</w:t>
      </w:r>
      <w:r>
        <w:rPr>
          <w:rFonts w:ascii="Times New Roman" w:hAnsi="Times New Roman" w:cs="Times New Roman"/>
          <w:b/>
          <w:sz w:val="24"/>
        </w:rPr>
        <w:t xml:space="preserve"> за сутки (на 28 ноября 2023 года)</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В ночное время обнаружить пожар на ранней стадии очень сложно.  </w:t>
      </w:r>
      <w:hyperlink r:id="rId36" w:history="1">
        <w:r>
          <w:rPr>
            <w:rStyle w:val="a5"/>
            <w:rFonts w:ascii="Times New Roman" w:hAnsi="Times New Roman" w:cs="Times New Roman"/>
            <w:sz w:val="24"/>
          </w:rPr>
          <w:t>Оханский городской округ</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 В ночное время обнаружить пожар на ра</w:t>
      </w:r>
      <w:r>
        <w:rPr>
          <w:rFonts w:ascii="Times New Roman" w:hAnsi="Times New Roman" w:cs="Times New Roman"/>
          <w:sz w:val="24"/>
        </w:rPr>
        <w:t xml:space="preserve">нней стадии очень сложно.  </w:t>
      </w:r>
      <w:hyperlink r:id="rId37" w:history="1">
        <w:r>
          <w:rPr>
            <w:rStyle w:val="a5"/>
            <w:rFonts w:ascii="Times New Roman" w:hAnsi="Times New Roman" w:cs="Times New Roman"/>
            <w:sz w:val="24"/>
          </w:rPr>
          <w:t>Аdmkochevo.ru</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28 ноября 2023 года)</w:t>
      </w:r>
    </w:p>
    <w:p w:rsidR="008646BA" w:rsidRDefault="00A36EA0">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w:t>
      </w:r>
      <w:r>
        <w:rPr>
          <w:rFonts w:ascii="Times New Roman" w:hAnsi="Times New Roman" w:cs="Times New Roman"/>
          <w:sz w:val="24"/>
        </w:rPr>
        <w:t xml:space="preserve">т жителям в местах проживания установить автономные дымовые пожарные извещатели. В ночное время обнаружить пожар на ранней стадии очень сложно.  </w:t>
      </w:r>
      <w:hyperlink r:id="rId38" w:history="1">
        <w:r>
          <w:rPr>
            <w:rStyle w:val="a5"/>
            <w:rFonts w:ascii="Times New Roman" w:hAnsi="Times New Roman" w:cs="Times New Roman"/>
            <w:sz w:val="24"/>
          </w:rPr>
          <w:t>Сайт Очерского городского округа</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 xml:space="preserve">Тонкий лед смертельно </w:t>
      </w:r>
      <w:r>
        <w:rPr>
          <w:rFonts w:ascii="Times New Roman" w:hAnsi="Times New Roman" w:cs="Times New Roman"/>
          <w:b/>
          <w:sz w:val="24"/>
        </w:rPr>
        <w:t>опасен!</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По оперативным данным Главного управления МЧС России по Пермскому краю в период становления льда в регионе произошло 8 происшествий на воде, к сожалению, погибло 7 человек. </w:t>
      </w:r>
      <w:hyperlink r:id="rId39" w:history="1">
        <w:r>
          <w:rPr>
            <w:rStyle w:val="a5"/>
            <w:rFonts w:ascii="Times New Roman" w:hAnsi="Times New Roman" w:cs="Times New Roman"/>
            <w:sz w:val="24"/>
          </w:rPr>
          <w:t>Лента</w:t>
        </w:r>
        <w:r>
          <w:rPr>
            <w:rStyle w:val="a5"/>
            <w:rFonts w:ascii="Times New Roman" w:hAnsi="Times New Roman" w:cs="Times New Roman"/>
            <w:sz w:val="24"/>
          </w:rPr>
          <w:t> новостей Перми</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Тонкий лед смертельно опасен!</w:t>
      </w:r>
    </w:p>
    <w:p w:rsidR="008646BA" w:rsidRDefault="00A36EA0">
      <w:pPr>
        <w:pStyle w:val="aff4"/>
        <w:keepLines/>
        <w:rPr>
          <w:rFonts w:ascii="Times New Roman" w:hAnsi="Times New Roman" w:cs="Times New Roman"/>
          <w:sz w:val="24"/>
        </w:rPr>
      </w:pPr>
      <w:r>
        <w:rPr>
          <w:rFonts w:ascii="Times New Roman" w:hAnsi="Times New Roman" w:cs="Times New Roman"/>
          <w:sz w:val="24"/>
        </w:rPr>
        <w:t xml:space="preserve">По оперативным данным Главного управления МЧС России по Пермскому краю в период становления льда в регионе произошло 8 происшествий на воде, к сожалению, погибло 7 человек.  </w:t>
      </w:r>
      <w:hyperlink r:id="rId40" w:history="1">
        <w:r>
          <w:rPr>
            <w:rStyle w:val="a5"/>
            <w:rFonts w:ascii="Times New Roman" w:hAnsi="Times New Roman" w:cs="Times New Roman"/>
            <w:sz w:val="24"/>
          </w:rPr>
          <w:t>BezFormata Пермь</w:t>
        </w:r>
      </w:hyperlink>
    </w:p>
    <w:p w:rsidR="008646BA" w:rsidRDefault="008646BA">
      <w:pPr>
        <w:pStyle w:val="aff4"/>
        <w:rPr>
          <w:rFonts w:ascii="Times New Roman" w:hAnsi="Times New Roman" w:cs="Times New Roman"/>
          <w:sz w:val="24"/>
        </w:rPr>
      </w:pPr>
    </w:p>
    <w:p w:rsidR="008646BA" w:rsidRDefault="00A36EA0">
      <w:pPr>
        <w:pStyle w:val="aff1"/>
        <w:keepNext/>
        <w:rPr>
          <w:rFonts w:ascii="Times New Roman" w:hAnsi="Times New Roman" w:cs="Times New Roman"/>
          <w:b/>
          <w:sz w:val="24"/>
        </w:rPr>
      </w:pPr>
      <w:r>
        <w:rPr>
          <w:rFonts w:ascii="Times New Roman" w:hAnsi="Times New Roman" w:cs="Times New Roman"/>
          <w:b/>
          <w:sz w:val="24"/>
        </w:rPr>
        <w:t>Тонкий лед смертельно опасен!</w:t>
      </w:r>
    </w:p>
    <w:p w:rsidR="008646BA" w:rsidRDefault="00A36EA0">
      <w:pPr>
        <w:pStyle w:val="aff4"/>
        <w:keepLines/>
        <w:rPr>
          <w:rStyle w:val="a5"/>
          <w:rFonts w:ascii="Times New Roman" w:hAnsi="Times New Roman" w:cs="Times New Roman"/>
          <w:sz w:val="24"/>
        </w:rPr>
      </w:pPr>
      <w:r>
        <w:rPr>
          <w:rFonts w:ascii="Times New Roman" w:hAnsi="Times New Roman" w:cs="Times New Roman"/>
          <w:sz w:val="24"/>
        </w:rPr>
        <w:t>По оперативным данным Главного управления МЧС России по Пермскому краю в период становления льда в регионе произошло 8 происшествий на воде, к сожалени</w:t>
      </w:r>
      <w:r>
        <w:rPr>
          <w:rFonts w:ascii="Times New Roman" w:hAnsi="Times New Roman" w:cs="Times New Roman"/>
          <w:sz w:val="24"/>
        </w:rPr>
        <w:t xml:space="preserve">ю, погибло 7 человек. </w:t>
      </w:r>
      <w:hyperlink r:id="rId41" w:history="1">
        <w:r>
          <w:rPr>
            <w:rStyle w:val="a5"/>
            <w:rFonts w:ascii="Times New Roman" w:hAnsi="Times New Roman" w:cs="Times New Roman"/>
            <w:sz w:val="24"/>
          </w:rPr>
          <w:t>Новости МЧС России</w:t>
        </w:r>
      </w:hyperlink>
    </w:p>
    <w:p w:rsidR="00991254" w:rsidRDefault="00991254">
      <w:pPr>
        <w:pStyle w:val="aff4"/>
        <w:keepLines/>
        <w:rPr>
          <w:rStyle w:val="a5"/>
          <w:rFonts w:ascii="Times New Roman" w:hAnsi="Times New Roman" w:cs="Times New Roman"/>
          <w:sz w:val="24"/>
        </w:rPr>
      </w:pPr>
    </w:p>
    <w:p w:rsidR="00991254" w:rsidRPr="00991254" w:rsidRDefault="00991254" w:rsidP="00991254">
      <w:pPr>
        <w:pStyle w:val="aff4"/>
        <w:rPr>
          <w:rFonts w:ascii="Times New Roman" w:hAnsi="Times New Roman" w:cs="Times New Roman"/>
          <w:b/>
          <w:sz w:val="24"/>
        </w:rPr>
      </w:pPr>
      <w:r w:rsidRPr="00991254">
        <w:rPr>
          <w:rFonts w:ascii="Times New Roman" w:hAnsi="Times New Roman" w:cs="Times New Roman"/>
          <w:b/>
          <w:sz w:val="24"/>
        </w:rPr>
        <w:t>Выход на лед водоемов опасен</w:t>
      </w:r>
    </w:p>
    <w:p w:rsidR="00991254" w:rsidRPr="00991254" w:rsidRDefault="00991254" w:rsidP="00991254">
      <w:pPr>
        <w:pStyle w:val="aff4"/>
        <w:rPr>
          <w:rFonts w:ascii="Times New Roman" w:hAnsi="Times New Roman" w:cs="Times New Roman"/>
          <w:sz w:val="24"/>
        </w:rPr>
      </w:pPr>
      <w:r w:rsidRPr="00991254">
        <w:rPr>
          <w:rFonts w:ascii="Times New Roman" w:hAnsi="Times New Roman" w:cs="Times New Roman"/>
          <w:sz w:val="24"/>
        </w:rPr>
        <w:t xml:space="preserve">Инспекторский участок г. Чусовой Центра ГИМС Главного управления МЧС России по Пермскому краю предупреждает: будьте осторожны! Несмотря на минусовые температуры, выход на лед водоемов опасен. </w:t>
      </w:r>
      <w:hyperlink r:id="rId42" w:history="1">
        <w:r w:rsidRPr="00991254">
          <w:rPr>
            <w:rStyle w:val="a5"/>
            <w:rFonts w:ascii="Times New Roman" w:hAnsi="Times New Roman" w:cs="Times New Roman"/>
            <w:sz w:val="24"/>
          </w:rPr>
          <w:t>РЕКВЕСТНИК - Чусовой</w:t>
        </w:r>
      </w:hyperlink>
    </w:p>
    <w:p w:rsidR="00991254" w:rsidRDefault="00991254" w:rsidP="00991254">
      <w:pPr>
        <w:pStyle w:val="aff4"/>
        <w:rPr>
          <w:rFonts w:ascii="Times New Roman" w:hAnsi="Times New Roman" w:cs="Times New Roman"/>
          <w:sz w:val="24"/>
        </w:rPr>
      </w:pPr>
    </w:p>
    <w:p w:rsidR="00991254" w:rsidRDefault="00991254" w:rsidP="00991254">
      <w:pPr>
        <w:pStyle w:val="aff1"/>
        <w:keepNext/>
        <w:rPr>
          <w:rFonts w:ascii="Times New Roman" w:hAnsi="Times New Roman" w:cs="Times New Roman"/>
          <w:b/>
          <w:sz w:val="24"/>
        </w:rPr>
      </w:pPr>
      <w:r>
        <w:rPr>
          <w:rFonts w:ascii="Times New Roman" w:hAnsi="Times New Roman" w:cs="Times New Roman"/>
          <w:b/>
          <w:sz w:val="24"/>
        </w:rPr>
        <w:t>В Ильинском мужчина провалился под лед и погиб</w:t>
      </w:r>
    </w:p>
    <w:p w:rsidR="00991254" w:rsidRDefault="00991254" w:rsidP="00991254">
      <w:pPr>
        <w:pStyle w:val="aff4"/>
        <w:keepLines/>
        <w:rPr>
          <w:rFonts w:ascii="Times New Roman" w:hAnsi="Times New Roman" w:cs="Times New Roman"/>
          <w:sz w:val="24"/>
        </w:rPr>
      </w:pPr>
      <w:r>
        <w:rPr>
          <w:rFonts w:ascii="Times New Roman" w:hAnsi="Times New Roman" w:cs="Times New Roman"/>
          <w:sz w:val="24"/>
        </w:rPr>
        <w:t xml:space="preserve">28 ноября в 17 часов 20 минут (мст) в оперативную дежурную смену Главного управления МЧС России по Пермскому краю поступила информация о происшествии на воде в Ильинском городском округе.  </w:t>
      </w:r>
      <w:hyperlink r:id="rId43" w:history="1">
        <w:r>
          <w:rPr>
            <w:rStyle w:val="a5"/>
            <w:rFonts w:ascii="Times New Roman" w:hAnsi="Times New Roman" w:cs="Times New Roman"/>
            <w:sz w:val="24"/>
          </w:rPr>
          <w:t>BezFormata Пермь</w:t>
        </w:r>
      </w:hyperlink>
    </w:p>
    <w:p w:rsidR="00991254" w:rsidRDefault="00991254" w:rsidP="00991254">
      <w:pPr>
        <w:pStyle w:val="aff4"/>
        <w:rPr>
          <w:rFonts w:ascii="Times New Roman" w:hAnsi="Times New Roman" w:cs="Times New Roman"/>
          <w:sz w:val="24"/>
        </w:rPr>
      </w:pPr>
    </w:p>
    <w:p w:rsidR="00991254" w:rsidRDefault="00991254" w:rsidP="00991254">
      <w:pPr>
        <w:pStyle w:val="aff1"/>
        <w:keepNext/>
        <w:rPr>
          <w:rFonts w:ascii="Times New Roman" w:hAnsi="Times New Roman" w:cs="Times New Roman"/>
          <w:b/>
          <w:sz w:val="24"/>
        </w:rPr>
      </w:pPr>
      <w:r>
        <w:rPr>
          <w:rFonts w:ascii="Times New Roman" w:hAnsi="Times New Roman" w:cs="Times New Roman"/>
          <w:b/>
          <w:sz w:val="24"/>
        </w:rPr>
        <w:t>В Прикамье у острова Туренец нашли тела рыбаков</w:t>
      </w:r>
    </w:p>
    <w:p w:rsidR="00991254" w:rsidRDefault="00991254" w:rsidP="00991254">
      <w:pPr>
        <w:pStyle w:val="aff4"/>
        <w:keepLines/>
        <w:rPr>
          <w:rFonts w:ascii="Times New Roman" w:hAnsi="Times New Roman" w:cs="Times New Roman"/>
          <w:sz w:val="24"/>
        </w:rPr>
      </w:pPr>
      <w:r>
        <w:rPr>
          <w:rFonts w:ascii="Times New Roman" w:hAnsi="Times New Roman" w:cs="Times New Roman"/>
          <w:sz w:val="24"/>
        </w:rPr>
        <w:t>Управление МЧС по Пермскому краю сообщило, что этой осенью в регионе уже семь человек провалились под лёд и утонули.</w:t>
      </w:r>
    </w:p>
    <w:p w:rsidR="00991254" w:rsidRDefault="00991254" w:rsidP="00991254">
      <w:pPr>
        <w:pStyle w:val="aff4"/>
        <w:keepLines/>
        <w:rPr>
          <w:rStyle w:val="a5"/>
          <w:rFonts w:ascii="Times New Roman" w:hAnsi="Times New Roman" w:cs="Times New Roman"/>
          <w:sz w:val="24"/>
        </w:rPr>
      </w:pPr>
      <w:r>
        <w:rPr>
          <w:rFonts w:ascii="Times New Roman" w:hAnsi="Times New Roman" w:cs="Times New Roman"/>
          <w:sz w:val="24"/>
        </w:rPr>
        <w:t xml:space="preserve">Ранее «Солевар» рассказывал, что из реки Иньвы в Пермском крае извлекли тело мужчины. </w:t>
      </w:r>
      <w:hyperlink r:id="rId44" w:history="1">
        <w:r>
          <w:rPr>
            <w:rStyle w:val="a5"/>
            <w:rFonts w:ascii="Times New Roman" w:hAnsi="Times New Roman" w:cs="Times New Roman"/>
            <w:sz w:val="24"/>
          </w:rPr>
          <w:t>Солевар</w:t>
        </w:r>
      </w:hyperlink>
    </w:p>
    <w:p w:rsidR="00252B53" w:rsidRPr="00252B53" w:rsidRDefault="00252B53" w:rsidP="00252B53">
      <w:pPr>
        <w:pStyle w:val="1"/>
        <w:rPr>
          <w:rFonts w:ascii="Times New Roman" w:hAnsi="Times New Roman"/>
          <w:sz w:val="24"/>
          <w:szCs w:val="24"/>
          <w:lang w:val="ru-RU"/>
        </w:rPr>
      </w:pPr>
      <w:r w:rsidRPr="00252B53">
        <w:rPr>
          <w:rFonts w:ascii="Times New Roman" w:hAnsi="Times New Roman"/>
          <w:sz w:val="24"/>
          <w:szCs w:val="24"/>
          <w:lang w:val="ru-RU"/>
        </w:rPr>
        <w:t>В Пермском крае водолазы обнаружили тела провалившихся под лед рыбаков</w:t>
      </w:r>
    </w:p>
    <w:p w:rsidR="00252B53" w:rsidRPr="00252B53" w:rsidRDefault="00252B53" w:rsidP="00991254">
      <w:pPr>
        <w:pStyle w:val="aff4"/>
        <w:keepLines/>
        <w:rPr>
          <w:rFonts w:ascii="Times New Roman" w:hAnsi="Times New Roman" w:cs="Times New Roman"/>
          <w:sz w:val="24"/>
        </w:rPr>
      </w:pPr>
      <w:r w:rsidRPr="00252B53">
        <w:rPr>
          <w:rFonts w:ascii="Times New Roman" w:hAnsi="Times New Roman" w:cs="Times New Roman"/>
          <w:sz w:val="24"/>
        </w:rPr>
        <w:t>В Ильинском округе Пермского края завершены поиски двух мужчин, которые пропали на реке Кама во время рыбалки. По данным министерства территориальной безопасности Прикамья, оба пермяка погибли, их тела спасатели извлекли из реки.</w:t>
      </w:r>
    </w:p>
    <w:p w:rsidR="00252B53" w:rsidRDefault="00252B53" w:rsidP="00991254">
      <w:pPr>
        <w:pStyle w:val="aff4"/>
        <w:keepLines/>
        <w:rPr>
          <w:rFonts w:ascii="Times New Roman" w:hAnsi="Times New Roman" w:cs="Times New Roman"/>
          <w:sz w:val="24"/>
        </w:rPr>
      </w:pPr>
      <w:r w:rsidRPr="00252B53">
        <w:rPr>
          <w:rFonts w:ascii="Times New Roman" w:hAnsi="Times New Roman" w:cs="Times New Roman"/>
          <w:sz w:val="24"/>
        </w:rPr>
        <w:lastRenderedPageBreak/>
        <w:t>https://ura.news/news/1052708365?utm_source=yxnews&amp;utm_medium=desktop&amp;utm_referrer=https%3A%2F%2Fdzen.ru%2Fnews%2Fsearch%3Ftext%3D</w:t>
      </w:r>
    </w:p>
    <w:p w:rsidR="00A43284" w:rsidRDefault="00A43284" w:rsidP="00991254">
      <w:pPr>
        <w:pStyle w:val="aff4"/>
        <w:keepLines/>
        <w:rPr>
          <w:rFonts w:ascii="Times New Roman" w:hAnsi="Times New Roman" w:cs="Times New Roman"/>
          <w:sz w:val="24"/>
        </w:rPr>
      </w:pPr>
    </w:p>
    <w:p w:rsidR="00A43284" w:rsidRPr="00A43284" w:rsidRDefault="00A43284" w:rsidP="00A43284">
      <w:pPr>
        <w:pStyle w:val="aff4"/>
        <w:keepLines/>
        <w:rPr>
          <w:rFonts w:ascii="Times New Roman" w:hAnsi="Times New Roman" w:cs="Times New Roman"/>
          <w:b/>
          <w:bCs/>
          <w:sz w:val="24"/>
        </w:rPr>
      </w:pPr>
      <w:r w:rsidRPr="00A43284">
        <w:rPr>
          <w:rFonts w:ascii="Times New Roman" w:hAnsi="Times New Roman" w:cs="Times New Roman"/>
          <w:b/>
          <w:bCs/>
          <w:sz w:val="24"/>
        </w:rPr>
        <w:t xml:space="preserve">В Пермском крае 7 человек утонули, провалившись под лёд осенью 2023 года </w:t>
      </w:r>
    </w:p>
    <w:p w:rsidR="00A43284" w:rsidRPr="00A43284" w:rsidRDefault="00A43284" w:rsidP="00A43284">
      <w:pPr>
        <w:pStyle w:val="aff4"/>
        <w:keepLines/>
        <w:rPr>
          <w:rFonts w:ascii="Times New Roman" w:hAnsi="Times New Roman" w:cs="Times New Roman"/>
          <w:sz w:val="24"/>
        </w:rPr>
      </w:pPr>
      <w:r w:rsidRPr="00A43284">
        <w:rPr>
          <w:rFonts w:ascii="Times New Roman" w:hAnsi="Times New Roman" w:cs="Times New Roman"/>
          <w:sz w:val="24"/>
        </w:rPr>
        <w:t>Управление МЧС по Пермскому краю сообщило, что осенью 2023 года в регионе семь человек провалились под лёд и утонули.</w:t>
      </w:r>
    </w:p>
    <w:p w:rsidR="00A43284" w:rsidRPr="00A43284" w:rsidRDefault="00A43284" w:rsidP="00A43284">
      <w:pPr>
        <w:pStyle w:val="aff4"/>
        <w:keepLines/>
        <w:rPr>
          <w:rFonts w:ascii="Times New Roman" w:hAnsi="Times New Roman" w:cs="Times New Roman"/>
          <w:sz w:val="24"/>
        </w:rPr>
      </w:pPr>
      <w:r w:rsidRPr="00A43284">
        <w:rPr>
          <w:rFonts w:ascii="Times New Roman" w:hAnsi="Times New Roman" w:cs="Times New Roman"/>
          <w:sz w:val="24"/>
        </w:rPr>
        <w:t>Всего за это время произошло восемь происшествий на воде.</w:t>
      </w:r>
    </w:p>
    <w:p w:rsidR="00A43284" w:rsidRPr="00A43284" w:rsidRDefault="00A43284" w:rsidP="00A43284">
      <w:pPr>
        <w:pStyle w:val="aff4"/>
        <w:keepLines/>
        <w:rPr>
          <w:rFonts w:ascii="Times New Roman" w:hAnsi="Times New Roman" w:cs="Times New Roman"/>
          <w:sz w:val="24"/>
        </w:rPr>
      </w:pPr>
      <w:r w:rsidRPr="00A43284">
        <w:rPr>
          <w:rFonts w:ascii="Times New Roman" w:hAnsi="Times New Roman" w:cs="Times New Roman"/>
          <w:sz w:val="24"/>
        </w:rPr>
        <w:t>«Мы просим рыбаков не выходить на лёд, толщина которого менее 7 – 10 сантиметров. Напоминаем, что сотрудники МЧС регулярно проводят рейды у водоёмов», – говорят в ведомстве.</w:t>
      </w:r>
    </w:p>
    <w:p w:rsidR="00A43284" w:rsidRPr="00A43284" w:rsidRDefault="00A43284" w:rsidP="00A43284">
      <w:pPr>
        <w:pStyle w:val="aff4"/>
        <w:keepLines/>
        <w:rPr>
          <w:rFonts w:ascii="Times New Roman" w:hAnsi="Times New Roman" w:cs="Times New Roman"/>
          <w:sz w:val="24"/>
        </w:rPr>
      </w:pPr>
      <w:r w:rsidRPr="00A43284">
        <w:rPr>
          <w:rFonts w:ascii="Times New Roman" w:hAnsi="Times New Roman" w:cs="Times New Roman"/>
          <w:sz w:val="24"/>
        </w:rPr>
        <w:t>Также в МЧС рекомендуют не гулять ночью вблизи рек, прудов и озёр, не проверять прочность льда ногой, рассказать детям об опасности. </w:t>
      </w:r>
    </w:p>
    <w:p w:rsidR="00A43284" w:rsidRDefault="00A43284" w:rsidP="00991254">
      <w:pPr>
        <w:pStyle w:val="aff4"/>
        <w:keepLines/>
        <w:rPr>
          <w:rFonts w:ascii="Times New Roman" w:hAnsi="Times New Roman" w:cs="Times New Roman"/>
          <w:sz w:val="24"/>
        </w:rPr>
      </w:pPr>
      <w:r w:rsidRPr="00A43284">
        <w:rPr>
          <w:rFonts w:ascii="Times New Roman" w:hAnsi="Times New Roman" w:cs="Times New Roman"/>
          <w:sz w:val="24"/>
        </w:rPr>
        <w:t>https://perm.aif.ru/incidents/v_permskom_krae_7_chelovek_utonuli_provalivshis_pod_lyod_osenyu_2023_goda?utm_source=yxnews&amp;utm_medium=desktop&amp;utm_referrer=https%3A%2F%2Fdzen.ru%2Fnews%2Fsearch%3Ftext%3D</w:t>
      </w:r>
    </w:p>
    <w:p w:rsidR="00605420" w:rsidRPr="004625F2" w:rsidRDefault="00605420" w:rsidP="00605420">
      <w:pPr>
        <w:pStyle w:val="1"/>
        <w:rPr>
          <w:rFonts w:ascii="Times New Roman" w:hAnsi="Times New Roman"/>
          <w:sz w:val="24"/>
          <w:szCs w:val="24"/>
          <w:lang w:val="ru-RU"/>
        </w:rPr>
      </w:pPr>
      <w:r w:rsidRPr="004625F2">
        <w:rPr>
          <w:rFonts w:ascii="Times New Roman" w:hAnsi="Times New Roman"/>
          <w:sz w:val="24"/>
          <w:szCs w:val="24"/>
          <w:lang w:val="ru-RU"/>
        </w:rPr>
        <w:t>За осень в Пермском крае под лёд провалилось и погибло семь человек</w:t>
      </w:r>
    </w:p>
    <w:p w:rsidR="004625F2" w:rsidRPr="004625F2" w:rsidRDefault="004625F2" w:rsidP="004625F2">
      <w:pPr>
        <w:pStyle w:val="aff4"/>
        <w:keepLines/>
        <w:rPr>
          <w:rFonts w:ascii="Times New Roman" w:hAnsi="Times New Roman" w:cs="Times New Roman"/>
          <w:sz w:val="24"/>
        </w:rPr>
      </w:pPr>
      <w:r w:rsidRPr="004625F2">
        <w:rPr>
          <w:rFonts w:ascii="Times New Roman" w:hAnsi="Times New Roman" w:cs="Times New Roman"/>
          <w:sz w:val="24"/>
        </w:rPr>
        <w:t>Спасатели напоминают о ненадёжности осеннего льда.</w:t>
      </w:r>
    </w:p>
    <w:p w:rsidR="004625F2" w:rsidRPr="004625F2" w:rsidRDefault="004625F2" w:rsidP="004625F2">
      <w:pPr>
        <w:pStyle w:val="aff4"/>
        <w:keepLines/>
        <w:rPr>
          <w:rFonts w:ascii="Times New Roman" w:hAnsi="Times New Roman" w:cs="Times New Roman"/>
          <w:sz w:val="24"/>
        </w:rPr>
      </w:pPr>
      <w:r w:rsidRPr="004625F2">
        <w:rPr>
          <w:rFonts w:ascii="Times New Roman" w:hAnsi="Times New Roman" w:cs="Times New Roman"/>
          <w:sz w:val="24"/>
        </w:rPr>
        <w:t>В период становления льда на водоёмах Прикамья произошло восемь происшествий на воде, в которых погибло семь человек. Такую статистику приводит пресс-служба Главного управления МЧС России по Пермскому краю.</w:t>
      </w:r>
    </w:p>
    <w:p w:rsidR="00420889" w:rsidRDefault="004625F2" w:rsidP="00991254">
      <w:pPr>
        <w:pStyle w:val="aff4"/>
        <w:keepLines/>
        <w:rPr>
          <w:rFonts w:ascii="Times New Roman" w:hAnsi="Times New Roman" w:cs="Times New Roman"/>
          <w:sz w:val="24"/>
        </w:rPr>
      </w:pPr>
      <w:r w:rsidRPr="004625F2">
        <w:rPr>
          <w:rFonts w:ascii="Times New Roman" w:hAnsi="Times New Roman" w:cs="Times New Roman"/>
          <w:sz w:val="24"/>
        </w:rPr>
        <w:t>https://properm.ru/news/2023-11-28/za-osen-v-permskom-krae-pod-lyod-provalilos-i-pogiblo-sem-chelovek-3112718?utm_source=yxnews&amp;utm_medium=desktop&amp;utm_referrer=https%3A%2F%2Fdzen.ru%2Fnews%2Fsearch%3Ftext%3D%3A%2F%2Fdzen.ru%2Fnews%2Fsearch%3Ftext%3D</w:t>
      </w:r>
    </w:p>
    <w:p w:rsidR="00420889" w:rsidRDefault="00420889" w:rsidP="00991254">
      <w:pPr>
        <w:pStyle w:val="aff4"/>
        <w:keepLines/>
      </w:pPr>
    </w:p>
    <w:p w:rsidR="00420889" w:rsidRPr="00420889" w:rsidRDefault="00420889" w:rsidP="00991254">
      <w:pPr>
        <w:pStyle w:val="aff4"/>
        <w:keepLines/>
        <w:rPr>
          <w:rFonts w:ascii="Times New Roman" w:hAnsi="Times New Roman" w:cs="Times New Roman"/>
          <w:sz w:val="24"/>
        </w:rPr>
      </w:pPr>
      <w:r w:rsidRPr="00420889">
        <w:rPr>
          <w:rFonts w:ascii="Times New Roman" w:hAnsi="Times New Roman" w:cs="Times New Roman"/>
          <w:b/>
          <w:sz w:val="24"/>
        </w:rPr>
        <w:t>В Пермском крае за период ледостава на водоемах погибли 7 человек. Об этом сообщили в региональном ГУ</w:t>
      </w:r>
      <w:r w:rsidRPr="00420889">
        <w:rPr>
          <w:rFonts w:ascii="Times New Roman" w:hAnsi="Times New Roman" w:cs="Times New Roman"/>
          <w:sz w:val="24"/>
        </w:rPr>
        <w:t xml:space="preserve"> МЧС.</w:t>
      </w:r>
      <w:r w:rsidRPr="00420889">
        <w:rPr>
          <w:rFonts w:ascii="Times New Roman" w:hAnsi="Times New Roman" w:cs="Times New Roman"/>
          <w:sz w:val="24"/>
        </w:rPr>
        <w:br/>
        <w:t>Также продолжаются поиски двух рыбаков, которые пропали на реке Кама в Ильинском округе. Спасатели обнаружили их вещи и полынью, в которой мужчины могли утонуть.</w:t>
      </w:r>
    </w:p>
    <w:p w:rsidR="00991254" w:rsidRDefault="00420889">
      <w:pPr>
        <w:pStyle w:val="aff4"/>
        <w:keepLines/>
        <w:rPr>
          <w:rFonts w:ascii="Times New Roman" w:hAnsi="Times New Roman" w:cs="Times New Roman"/>
          <w:sz w:val="24"/>
        </w:rPr>
      </w:pPr>
      <w:r w:rsidRPr="00420889">
        <w:rPr>
          <w:rFonts w:ascii="Times New Roman" w:hAnsi="Times New Roman" w:cs="Times New Roman"/>
          <w:sz w:val="24"/>
        </w:rPr>
        <w:t>https://t.me/chp_prm/7930</w:t>
      </w:r>
    </w:p>
    <w:p w:rsidR="00E21739" w:rsidRPr="00E21739" w:rsidRDefault="00E21739" w:rsidP="00E21739">
      <w:pPr>
        <w:pStyle w:val="1"/>
        <w:rPr>
          <w:rFonts w:ascii="Times New Roman" w:hAnsi="Times New Roman"/>
          <w:sz w:val="24"/>
          <w:szCs w:val="24"/>
          <w:lang w:val="ru-RU"/>
        </w:rPr>
      </w:pPr>
      <w:r w:rsidRPr="00E21739">
        <w:rPr>
          <w:rFonts w:ascii="Times New Roman" w:hAnsi="Times New Roman"/>
          <w:sz w:val="24"/>
          <w:szCs w:val="24"/>
          <w:lang w:val="ru-RU"/>
        </w:rPr>
        <w:t>Пермские спасатели подвели печальные итоги ледостава</w:t>
      </w:r>
    </w:p>
    <w:p w:rsidR="00E21739" w:rsidRPr="00E21739" w:rsidRDefault="00E21739" w:rsidP="00E21739">
      <w:pPr>
        <w:pStyle w:val="aff4"/>
        <w:keepLines/>
        <w:rPr>
          <w:rFonts w:ascii="Times New Roman" w:hAnsi="Times New Roman" w:cs="Times New Roman"/>
          <w:sz w:val="24"/>
        </w:rPr>
      </w:pPr>
      <w:r w:rsidRPr="00E21739">
        <w:rPr>
          <w:rFonts w:ascii="Times New Roman" w:hAnsi="Times New Roman" w:cs="Times New Roman"/>
          <w:sz w:val="24"/>
        </w:rPr>
        <w:t>В Пермском крае с начала появления льда на водоемах утонули семь человек. Такие итоги подвели в региональном ГУ МЧС.</w:t>
      </w:r>
    </w:p>
    <w:p w:rsidR="00E21739" w:rsidRPr="00E21739" w:rsidRDefault="00E21739" w:rsidP="00E21739">
      <w:pPr>
        <w:pStyle w:val="aff4"/>
        <w:keepLines/>
        <w:rPr>
          <w:rFonts w:ascii="Times New Roman" w:hAnsi="Times New Roman" w:cs="Times New Roman"/>
          <w:sz w:val="24"/>
        </w:rPr>
      </w:pPr>
      <w:r w:rsidRPr="00E21739">
        <w:rPr>
          <w:rFonts w:ascii="Times New Roman" w:hAnsi="Times New Roman" w:cs="Times New Roman"/>
          <w:sz w:val="24"/>
        </w:rPr>
        <w:t>«Статистика происшествий на воде связанных с провалами людей под лед открыта… По оперативным данным Главного управления МЧС России по Пермскому краю в период становления льда в регионе произошло 8 происшествий на воде, к сожалению, погибли 7 человек», — сообщает ведомство в Telegram.</w:t>
      </w:r>
    </w:p>
    <w:p w:rsidR="00E21739" w:rsidRPr="00E21739" w:rsidRDefault="00E21739">
      <w:pPr>
        <w:pStyle w:val="aff4"/>
        <w:keepLines/>
        <w:rPr>
          <w:rFonts w:ascii="Times New Roman" w:hAnsi="Times New Roman" w:cs="Times New Roman"/>
          <w:sz w:val="24"/>
        </w:rPr>
      </w:pPr>
    </w:p>
    <w:p w:rsidR="00E21739" w:rsidRPr="00E21739" w:rsidRDefault="00E21739">
      <w:pPr>
        <w:pStyle w:val="aff4"/>
        <w:keepLines/>
        <w:rPr>
          <w:rFonts w:ascii="Times New Roman" w:hAnsi="Times New Roman" w:cs="Times New Roman"/>
          <w:sz w:val="24"/>
        </w:rPr>
      </w:pPr>
      <w:r w:rsidRPr="00E21739">
        <w:rPr>
          <w:rFonts w:ascii="Times New Roman" w:hAnsi="Times New Roman" w:cs="Times New Roman"/>
          <w:sz w:val="24"/>
        </w:rPr>
        <w:t>https://ura.news/news/1052708232?utm_source=yxnews&amp;utm_medium=desktop&amp;utm_referrer=https%3A%2F%2Fdzen.ru%2Fnews%2Fsearch%3Ftext%3D</w:t>
      </w:r>
    </w:p>
    <w:p w:rsidR="008646BA" w:rsidRPr="00E21739" w:rsidRDefault="008646BA">
      <w:pPr>
        <w:pStyle w:val="aff4"/>
        <w:rPr>
          <w:rFonts w:ascii="Times New Roman" w:hAnsi="Times New Roman" w:cs="Times New Roman"/>
          <w:sz w:val="24"/>
        </w:rPr>
      </w:pPr>
    </w:p>
    <w:p w:rsidR="008646BA" w:rsidRDefault="008646BA">
      <w:pPr>
        <w:jc w:val="left"/>
        <w:rPr>
          <w:rStyle w:val="a5"/>
          <w:rFonts w:eastAsia="Arial"/>
          <w:bCs/>
          <w:shd w:val="clear" w:color="auto" w:fill="FFFFFF"/>
        </w:rPr>
      </w:pPr>
    </w:p>
    <w:sectPr w:rsidR="008646BA">
      <w:headerReference w:type="default" r:id="rId45"/>
      <w:footerReference w:type="even" r:id="rId46"/>
      <w:footerReference w:type="default" r:id="rId47"/>
      <w:headerReference w:type="first" r:id="rId48"/>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A0" w:rsidRDefault="00A36EA0">
      <w:r>
        <w:separator/>
      </w:r>
    </w:p>
  </w:endnote>
  <w:endnote w:type="continuationSeparator" w:id="0">
    <w:p w:rsidR="00A36EA0" w:rsidRDefault="00A3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BA" w:rsidRDefault="00A36EA0">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8646BA" w:rsidRDefault="008646BA">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8646BA" w:rsidRDefault="00A36EA0">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A90D5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A0" w:rsidRDefault="00A36EA0">
      <w:r>
        <w:separator/>
      </w:r>
    </w:p>
  </w:footnote>
  <w:footnote w:type="continuationSeparator" w:id="0">
    <w:p w:rsidR="00A36EA0" w:rsidRDefault="00A36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BA" w:rsidRDefault="00A36EA0">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BA" w:rsidRDefault="008646BA">
    <w:pPr>
      <w:pStyle w:val="ae"/>
      <w:rPr>
        <w:color w:val="FFFFFF"/>
        <w:sz w:val="20"/>
        <w:szCs w:val="20"/>
      </w:rPr>
    </w:pPr>
  </w:p>
  <w:p w:rsidR="008646BA" w:rsidRDefault="008646B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A"/>
    <w:rsid w:val="00100F9D"/>
    <w:rsid w:val="00252B53"/>
    <w:rsid w:val="00420889"/>
    <w:rsid w:val="004625F2"/>
    <w:rsid w:val="00605420"/>
    <w:rsid w:val="008646BA"/>
    <w:rsid w:val="00991254"/>
    <w:rsid w:val="00A36EA0"/>
    <w:rsid w:val="00A43284"/>
    <w:rsid w:val="00A90D53"/>
    <w:rsid w:val="00D66789"/>
    <w:rsid w:val="00E21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3F08F"/>
  <w15:docId w15:val="{12B66551-3E71-4D86-AA10-B8C46A0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00035884">
      <w:bodyDiv w:val="1"/>
      <w:marLeft w:val="0"/>
      <w:marRight w:val="0"/>
      <w:marTop w:val="0"/>
      <w:marBottom w:val="0"/>
      <w:divBdr>
        <w:top w:val="none" w:sz="0" w:space="0" w:color="auto"/>
        <w:left w:val="none" w:sz="0" w:space="0" w:color="auto"/>
        <w:bottom w:val="none" w:sz="0" w:space="0" w:color="auto"/>
        <w:right w:val="none" w:sz="0" w:space="0" w:color="auto"/>
      </w:divBdr>
    </w:div>
    <w:div w:id="16201685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7126815">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1426723">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1621387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287740256">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78981">
      <w:bodyDiv w:val="1"/>
      <w:marLeft w:val="0"/>
      <w:marRight w:val="0"/>
      <w:marTop w:val="0"/>
      <w:marBottom w:val="0"/>
      <w:divBdr>
        <w:top w:val="none" w:sz="0" w:space="0" w:color="auto"/>
        <w:left w:val="none" w:sz="0" w:space="0" w:color="auto"/>
        <w:bottom w:val="none" w:sz="0" w:space="0" w:color="auto"/>
        <w:right w:val="none" w:sz="0" w:space="0" w:color="auto"/>
      </w:divBdr>
      <w:divsChild>
        <w:div w:id="2087527326">
          <w:marLeft w:val="0"/>
          <w:marRight w:val="0"/>
          <w:marTop w:val="0"/>
          <w:marBottom w:val="0"/>
          <w:divBdr>
            <w:top w:val="none" w:sz="0" w:space="0" w:color="auto"/>
            <w:left w:val="none" w:sz="0" w:space="0" w:color="auto"/>
            <w:bottom w:val="none" w:sz="0" w:space="0" w:color="auto"/>
            <w:right w:val="none" w:sz="0" w:space="0" w:color="auto"/>
          </w:divBdr>
        </w:div>
        <w:div w:id="1998074166">
          <w:marLeft w:val="0"/>
          <w:marRight w:val="0"/>
          <w:marTop w:val="0"/>
          <w:marBottom w:val="0"/>
          <w:divBdr>
            <w:top w:val="none" w:sz="0" w:space="0" w:color="auto"/>
            <w:left w:val="none" w:sz="0" w:space="0" w:color="auto"/>
            <w:bottom w:val="none" w:sz="0" w:space="0" w:color="auto"/>
            <w:right w:val="none" w:sz="0" w:space="0" w:color="auto"/>
          </w:divBdr>
          <w:divsChild>
            <w:div w:id="1554996710">
              <w:marLeft w:val="0"/>
              <w:marRight w:val="0"/>
              <w:marTop w:val="0"/>
              <w:marBottom w:val="0"/>
              <w:divBdr>
                <w:top w:val="none" w:sz="0" w:space="0" w:color="auto"/>
                <w:left w:val="none" w:sz="0" w:space="0" w:color="auto"/>
                <w:bottom w:val="none" w:sz="0" w:space="0" w:color="auto"/>
                <w:right w:val="none" w:sz="0" w:space="0" w:color="auto"/>
              </w:divBdr>
              <w:divsChild>
                <w:div w:id="1516962588">
                  <w:marLeft w:val="0"/>
                  <w:marRight w:val="0"/>
                  <w:marTop w:val="0"/>
                  <w:marBottom w:val="0"/>
                  <w:divBdr>
                    <w:top w:val="none" w:sz="0" w:space="0" w:color="auto"/>
                    <w:left w:val="none" w:sz="0" w:space="0" w:color="auto"/>
                    <w:bottom w:val="none" w:sz="0" w:space="0" w:color="auto"/>
                    <w:right w:val="none" w:sz="0" w:space="0" w:color="auto"/>
                  </w:divBdr>
                  <w:divsChild>
                    <w:div w:id="18295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24.net/perm/366250100/" TargetMode="External"/><Relationship Id="rId18" Type="http://schemas.openxmlformats.org/officeDocument/2006/relationships/hyperlink" Target="https://news-life.pro/perm-krai/366241095/" TargetMode="External"/><Relationship Id="rId26" Type="http://schemas.openxmlformats.org/officeDocument/2006/relationships/hyperlink" Target="https://ocherskiy.ru/news/452131" TargetMode="External"/><Relationship Id="rId39" Type="http://schemas.openxmlformats.org/officeDocument/2006/relationships/hyperlink" Target="https://perm-news.net/incident/2023/11/29/233438.html" TargetMode="External"/><Relationship Id="rId3" Type="http://schemas.openxmlformats.org/officeDocument/2006/relationships/styles" Target="styles.xml"/><Relationship Id="rId21" Type="http://schemas.openxmlformats.org/officeDocument/2006/relationships/hyperlink" Target="https://ru24.net/perm/366241095/" TargetMode="External"/><Relationship Id="rId34" Type="http://schemas.openxmlformats.org/officeDocument/2006/relationships/hyperlink" Target="https://ohansk.bezformata.com/listnews/pozharah-i-provedennoy-profilakticheskoy/124666075/" TargetMode="External"/><Relationship Id="rId42" Type="http://schemas.openxmlformats.org/officeDocument/2006/relationships/hyperlink" Target="https://rekvest.ru/2023/11/29/%d0%b2%d1%8b%d1%85%d0%be%d0%b4-%d0%bd%d0%b0-%d0%bb%d0%b5%d0%b4-%d0%b2%d0%be%d0%b4%d0%be%d0%b5%d0%bc%d0%be%d0%b2-%d0%be%d0%bf%d0%b0%d1%81%d0%b5%d0%bd/"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03news.com/perm/366250100/" TargetMode="External"/><Relationship Id="rId17" Type="http://schemas.openxmlformats.org/officeDocument/2006/relationships/hyperlink" Target="http://gorodskoyportal.ru/ekaterinburg/news/news/86798457/" TargetMode="External"/><Relationship Id="rId25" Type="http://schemas.openxmlformats.org/officeDocument/2006/relationships/hyperlink" Target="https://vesti-perm.ru/pages/f0ab6e2ea10943b1ad0177a3a939a4d0" TargetMode="External"/><Relationship Id="rId33" Type="http://schemas.openxmlformats.org/officeDocument/2006/relationships/hyperlink" Target="https://krasnokamsk.ru/dejatelnost/obshhestvennaja_bezopasnost/jedds/2023/11/29/359710/" TargetMode="External"/><Relationship Id="rId38" Type="http://schemas.openxmlformats.org/officeDocument/2006/relationships/hyperlink" Target="https://ocherskiy.ru/news/45203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a.news/news/1052708625" TargetMode="External"/><Relationship Id="rId20" Type="http://schemas.openxmlformats.org/officeDocument/2006/relationships/hyperlink" Target="https://perm.tsargrad.tv/news/v-prikame-objavleno-shtormovoe-preduprezhdenie_918633" TargetMode="External"/><Relationship Id="rId29" Type="http://schemas.openxmlformats.org/officeDocument/2006/relationships/hyperlink" Target="https://ohansk.bezformata.com/listnews/permskomu-krayu-ozhidayutsya-silnie/124669697/" TargetMode="External"/><Relationship Id="rId41" Type="http://schemas.openxmlformats.org/officeDocument/2006/relationships/hyperlink" Target="https://mchsrf.ru/news/872302-tonkiy-led-smertelno-opas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life.pro/perm-krai/366250100/" TargetMode="External"/><Relationship Id="rId24" Type="http://schemas.openxmlformats.org/officeDocument/2006/relationships/hyperlink" Target="https://perm.bezformata.com/listnews/preduprezhdenie-iz-za-mokrogo-snega/124671856/" TargetMode="External"/><Relationship Id="rId32" Type="http://schemas.openxmlformats.org/officeDocument/2006/relationships/hyperlink" Target="https://perm.bezformata.com/listnews/obstanovka-na-territorii-permskogo-kraya/124666297/" TargetMode="External"/><Relationship Id="rId37" Type="http://schemas.openxmlformats.org/officeDocument/2006/relationships/hyperlink" Target="https://admkochevo.ru/news/452038" TargetMode="External"/><Relationship Id="rId40" Type="http://schemas.openxmlformats.org/officeDocument/2006/relationships/hyperlink" Target="https://perm.bezformata.com/listnews/tonkiy-led-smertelno-opasen/12466127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esti-perm.ru/pages/7fbeba72282247bc937ecaeb2903618b" TargetMode="External"/><Relationship Id="rId23" Type="http://schemas.openxmlformats.org/officeDocument/2006/relationships/hyperlink" Target="http://t7-inform.ru/s/videonews/20231129121500" TargetMode="External"/><Relationship Id="rId28" Type="http://schemas.openxmlformats.org/officeDocument/2006/relationships/hyperlink" Target="https://admkochevo.ru/news/452122" TargetMode="External"/><Relationship Id="rId36" Type="http://schemas.openxmlformats.org/officeDocument/2006/relationships/hyperlink" Target="https://ohansk-adm.ru/news/452040" TargetMode="External"/><Relationship Id="rId49" Type="http://schemas.openxmlformats.org/officeDocument/2006/relationships/fontTable" Target="fontTable.xml"/><Relationship Id="rId10" Type="http://schemas.openxmlformats.org/officeDocument/2006/relationships/hyperlink" Target="https://russia24.pro/perm/366250100/" TargetMode="External"/><Relationship Id="rId19" Type="http://schemas.openxmlformats.org/officeDocument/2006/relationships/hyperlink" Target="https://103news.com/perm/366241095/" TargetMode="External"/><Relationship Id="rId31" Type="http://schemas.openxmlformats.org/officeDocument/2006/relationships/hyperlink" Target="https://ohansk-adm.ru/news/452091" TargetMode="External"/><Relationship Id="rId44" Type="http://schemas.openxmlformats.org/officeDocument/2006/relationships/hyperlink" Target="https://solevar.online/v-prikame-u-ostrova-turenets-nashli-tela-rybakov/" TargetMode="External"/><Relationship Id="rId4" Type="http://schemas.openxmlformats.org/officeDocument/2006/relationships/settings" Target="settings.xml"/><Relationship Id="rId9" Type="http://schemas.openxmlformats.org/officeDocument/2006/relationships/hyperlink" Target="http://t7-inform.ru/s/videonews/20231129184000" TargetMode="External"/><Relationship Id="rId14" Type="http://schemas.openxmlformats.org/officeDocument/2006/relationships/hyperlink" Target="https://v-kurse.ru/2023/11/29/337480" TargetMode="External"/><Relationship Id="rId22" Type="http://schemas.openxmlformats.org/officeDocument/2006/relationships/hyperlink" Target="https://perm.aif.ru/society/incident/v_permi_evakuirovali_shkolu_7_na_ulice_popova_posle_soobshcheniya_o_zadymlenii" TargetMode="External"/><Relationship Id="rId27" Type="http://schemas.openxmlformats.org/officeDocument/2006/relationships/hyperlink" Target="https://vereshagino.bezformata.com/listnews/mchs-preduprezhdaet/124670764/" TargetMode="External"/><Relationship Id="rId30" Type="http://schemas.openxmlformats.org/officeDocument/2006/relationships/hyperlink" Target="https://krasnokamsk.ru/dejatelnost/obshhestvennaja_bezopasnost/jedds/2023/11/29/359712/" TargetMode="External"/><Relationship Id="rId35" Type="http://schemas.openxmlformats.org/officeDocument/2006/relationships/hyperlink" Target="https://kungur.bezformata.com/listnews/mchs-informiruet-o-pozharah-za-sutki/124666021/" TargetMode="External"/><Relationship Id="rId43" Type="http://schemas.openxmlformats.org/officeDocument/2006/relationships/hyperlink" Target="https://perm.bezformata.com/listnews/ilinskom-muzhchina-provalilsya-pod/124666761/" TargetMode="External"/><Relationship Id="rId48"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B117-D05A-4ACE-AE99-F00B02DB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2471</Words>
  <Characters>14087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10</cp:revision>
  <cp:lastPrinted>2020-03-12T12:40:00Z</cp:lastPrinted>
  <dcterms:created xsi:type="dcterms:W3CDTF">2022-12-30T15:50:00Z</dcterms:created>
  <dcterms:modified xsi:type="dcterms:W3CDTF">2023-11-29T19:55:00Z</dcterms:modified>
</cp:coreProperties>
</file>