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24 ноября - 25 ноября 2023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24 ноября - 25 ноября 2023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Мужа отбросило взрывом, жена и дети погибли. В Перми ночью сгорел коттедж</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на улице Чекалина поступило в 2.50, – рассказали в МЧС по Пермскому краю. – На момент прибытия на место первого расчёта дом был полностью охвачен огнём. Пламя потушили в 4.55.  </w:t>
      </w:r>
      <w:hyperlink r:id="rId10" w:history="1">
        <w:r>
          <w:rPr>
            <w:rStyle w:val="a5"/>
            <w:rFonts w:ascii="Times New Roman" w:cs="Times New Roman" w:hAnsi="Times New Roman"/>
            <w:sz w:val="24"/>
          </w:rPr>
          <w:t>Аргументы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на территории Пермского края за сутки (23 ноября 2023 года)</w:t>
      </w:r>
    </w:p>
    <w:p>
      <w:pPr>
        <w:pStyle w:val="aff4"/>
        <w:keepLines/>
        <w:rPr>
          <w:rFonts w:ascii="Times New Roman" w:cs="Times New Roman" w:hAnsi="Times New Roman"/>
          <w:sz w:val="24"/>
        </w:rPr>
      </w:pPr>
      <w:r>
        <w:rPr>
          <w:rFonts w:ascii="Times New Roman" w:cs="Times New Roman" w:hAnsi="Times New Roman"/>
          <w:sz w:val="24"/>
        </w:rPr>
        <w:t>1. По данным Главного управления МЧС России по Пермскому краю зарегистрировано 8 техногенных пожаров, травмирован 1 человек, спасено 9 человек.</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обслуживания Управления государственной противопожарной службы Пермского края оперативных выездов подразделений пожарной охраны не зарегистрировано, гибели и травмирования людей не допущено. </w:t>
      </w:r>
      <w:hyperlink r:id="rId18"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Руководители ГУФСИН России по Пермскому краю и Пермского института ФСИН России поздравили женский коллектив с Днем матери</w:t>
      </w:r>
    </w:p>
    <w:p>
      <w:pPr>
        <w:pStyle w:val="aff4"/>
        <w:keepLines/>
        <w:rPr>
          <w:rFonts w:ascii="Times New Roman" w:cs="Times New Roman" w:hAnsi="Times New Roman"/>
          <w:sz w:val="24"/>
        </w:rPr>
      </w:pPr>
      <w:r>
        <w:rPr>
          <w:rFonts w:ascii="Times New Roman" w:cs="Times New Roman" w:hAnsi="Times New Roman"/>
          <w:sz w:val="24"/>
        </w:rPr>
        <w:t xml:space="preserve">В этот день с творческими поздравлениями для зрителей выступили оркестр Главного управления МЧС России по Пермскому краю, оркестр церемониальной культуры «Ритм времени», Образцовый детский коллектив «Ансамбль детского танца «Выкрутасы», театр моды «Стиль», сотрудники ГУФСИН России по Пермскому краю и творческие коллективы Пермского института ФСИН России. </w:t>
      </w:r>
      <w:hyperlink r:id="rId19"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Руководители ГУФСИН России по Пермскому краю и Пермского института ФСИН России поздравили женский коллектив с Днем матери</w:t>
      </w:r>
    </w:p>
    <w:p>
      <w:pPr>
        <w:pStyle w:val="aff4"/>
        <w:keepLines/>
        <w:rPr>
          <w:rFonts w:ascii="Times New Roman" w:cs="Times New Roman" w:hAnsi="Times New Roman"/>
          <w:sz w:val="24"/>
        </w:rPr>
      </w:pPr>
      <w:r>
        <w:rPr>
          <w:rFonts w:ascii="Times New Roman" w:cs="Times New Roman" w:hAnsi="Times New Roman"/>
          <w:sz w:val="24"/>
        </w:rPr>
        <w:t xml:space="preserve">В этот день с творческими поздравлениями для зрителей выступили оркестр Главного управления МЧС России по Пермскому краю, оркестр церемониальной культуры «Ритм времени», Образцовый детский коллектив «Ансамбль детского танца «Выкрутасы», театр моды «Стиль», сотрудники ГУФСИН России по Пермскому краю и творческие коллективы Пермского института ФСИН России. </w:t>
      </w:r>
      <w:hyperlink r:id="rId20" w:history="1">
        <w:r>
          <w:rPr>
            <w:rStyle w:val="a5"/>
            <w:rFonts w:ascii="Times New Roman" w:cs="Times New Roman" w:hAnsi="Times New Roman"/>
            <w:sz w:val="24"/>
          </w:rPr>
          <w:t>ГУФСИН России по Пермскому краю</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ГУФСИН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В преддверии праздника с творческими поздравлениями для зрителей выступили оркестр Главного управления МЧС России по Пермскому краю, оркестр церемониальной культуры «Ритм времени», Образцовый детский коллектив «Ансамбль детского танца «Выкрутасы», театр моды «Стиль», сотрудники ГУФСИН России по Пермскому краю и творческие коллективы Пермского института ФСИН России. </w:t>
      </w:r>
      <w:hyperlink r:id="rId21" w:history="1">
        <w:r>
          <w:rPr>
            <w:rStyle w:val="a5"/>
            <w:rFonts w:ascii="Times New Roman" w:cs="Times New Roman" w:hAnsi="Times New Roman"/>
            <w:sz w:val="24"/>
          </w:rPr>
          <w:t>ГУФСИН России по Пермскому краю</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Губахе пожарные спасли от огня трёх жильцов горящего дома</w:t>
      </w:r>
    </w:p>
    <w:p>
      <w:pPr>
        <w:pStyle w:val="aff4"/>
        <w:keepLines/>
        <w:rPr>
          <w:rFonts w:ascii="Times New Roman" w:cs="Times New Roman" w:hAnsi="Times New Roman"/>
          <w:sz w:val="24"/>
        </w:rPr>
      </w:pPr>
      <w:r>
        <w:rPr>
          <w:rFonts w:ascii="Times New Roman" w:cs="Times New Roman" w:hAnsi="Times New Roman"/>
          <w:sz w:val="24"/>
        </w:rPr>
        <w:t>Из огня были спасены три человека, сообщают в ГУ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24 ноября в 12:42. К месту вызова направлены силы и средства в количестве 14 человек личного состава и четырёх единиц техники.  </w:t>
      </w:r>
      <w:hyperlink r:id="rId22" w:history="1">
        <w:r>
          <w:rPr>
            <w:rStyle w:val="a5"/>
            <w:rFonts w:ascii="Times New Roman" w:cs="Times New Roman" w:hAnsi="Times New Roman"/>
            <w:sz w:val="24"/>
          </w:rPr>
          <w:t>Properm.ru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из Перми 2 суток искали потерявшегося в Новых Лядах мужчину</w:t>
      </w:r>
    </w:p>
    <w:p>
      <w:pPr>
        <w:pStyle w:val="aff4"/>
        <w:keepLines/>
        <w:rPr>
          <w:rFonts w:ascii="Times New Roman" w:cs="Times New Roman" w:hAnsi="Times New Roman"/>
          <w:sz w:val="24"/>
        </w:rPr>
      </w:pPr>
      <w:r>
        <w:rPr>
          <w:rFonts w:ascii="Times New Roman" w:cs="Times New Roman" w:hAnsi="Times New Roman"/>
          <w:sz w:val="24"/>
        </w:rPr>
        <w:t xml:space="preserve">В Новых Лядах Пермского края на протяжении 2 дней велись поиски мужчины. Пропавшего человека искали спасатели, волонтёры и сотрудники полиции. Об этом рассказали в пресс-службе администрации. </w:t>
      </w:r>
      <w:hyperlink r:id="rId23" w:history="1">
        <w:r>
          <w:rPr>
            <w:rStyle w:val="a5"/>
            <w:rFonts w:ascii="Times New Roman" w:cs="Times New Roman" w:hAnsi="Times New Roman"/>
            <w:sz w:val="24"/>
          </w:rPr>
          <w:t>Progorod59.ru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из Перми 2 суток искали потерявшегося в Новых Лядах мужчину</w:t>
      </w:r>
    </w:p>
    <w:p>
      <w:pPr>
        <w:pStyle w:val="aff4"/>
        <w:keepLines/>
        <w:rPr>
          <w:rFonts w:ascii="Times New Roman" w:cs="Times New Roman" w:hAnsi="Times New Roman"/>
          <w:sz w:val="24"/>
        </w:rPr>
      </w:pPr>
      <w:r>
        <w:rPr>
          <w:rFonts w:ascii="Times New Roman" w:cs="Times New Roman" w:hAnsi="Times New Roman"/>
          <w:sz w:val="24"/>
        </w:rPr>
        <w:t xml:space="preserve">Пермские спасатели 2 дня искали потерявшегося в Новых Лядах мужчину 50 лет </w:t>
      </w:r>
    </w:p>
    <w:p>
      <w:pPr>
        <w:pStyle w:val="aff4"/>
        <w:keepLines/>
        <w:rPr>
          <w:rFonts w:ascii="Times New Roman" w:cs="Times New Roman" w:hAnsi="Times New Roman"/>
          <w:sz w:val="24"/>
        </w:rPr>
      </w:pPr>
      <w:r>
        <w:rPr>
          <w:rFonts w:ascii="Times New Roman" w:cs="Times New Roman" w:hAnsi="Times New Roman"/>
          <w:sz w:val="24"/>
        </w:rPr>
        <w:t>ПГСС</w:t>
      </w:r>
    </w:p>
    <w:p>
      <w:pPr>
        <w:pStyle w:val="aff4"/>
        <w:keepLines/>
        <w:rPr>
          <w:rFonts w:ascii="Times New Roman" w:cs="Times New Roman" w:hAnsi="Times New Roman"/>
          <w:sz w:val="24"/>
        </w:rPr>
      </w:pPr>
      <w:r>
        <w:rPr>
          <w:rFonts w:ascii="Times New Roman" w:cs="Times New Roman" w:hAnsi="Times New Roman"/>
          <w:sz w:val="24"/>
        </w:rPr>
        <w:t xml:space="preserve">Подписаться в Telegram  </w:t>
      </w:r>
      <w:hyperlink r:id="rId24"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трёх человек из горящего дома в Губахе</w:t>
      </w:r>
    </w:p>
    <w:p>
      <w:pPr>
        <w:pStyle w:val="aff4"/>
        <w:keepLines/>
        <w:rPr>
          <w:rFonts w:ascii="Times New Roman" w:cs="Times New Roman" w:hAnsi="Times New Roman"/>
          <w:sz w:val="24"/>
        </w:rPr>
      </w:pPr>
      <w:r>
        <w:rPr>
          <w:rFonts w:ascii="Times New Roman" w:cs="Times New Roman" w:hAnsi="Times New Roman"/>
          <w:sz w:val="24"/>
        </w:rPr>
        <w:t xml:space="preserve">Пожарные спасли трёх человек из горящего дома в Прикамье, сообщает ГУ МЧС по Пермскому краю. </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ведомстве, загорелись домашние вещи на 1 этаже двухэтажного дома в Губахе на ул. Газеты Правда.  </w:t>
      </w:r>
      <w:hyperlink r:id="rId25"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на пожаре в жилом доме спасли восемь человек</w:t>
      </w:r>
    </w:p>
    <w:p>
      <w:pPr>
        <w:pStyle w:val="aff4"/>
        <w:keepLines/>
        <w:rPr>
          <w:rFonts w:ascii="Times New Roman" w:cs="Times New Roman" w:hAnsi="Times New Roman"/>
          <w:sz w:val="24"/>
        </w:rPr>
      </w:pPr>
      <w:r>
        <w:rPr>
          <w:rFonts w:ascii="Times New Roman" w:cs="Times New Roman" w:hAnsi="Times New Roman"/>
          <w:sz w:val="24"/>
        </w:rPr>
        <w:t>Подробности рассказали в ГУ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пожаре поступила в 14.31. На место происшествия были направлены 22 человека личного состава и 6 единиц техники.  </w:t>
      </w:r>
      <w:hyperlink r:id="rId26" w:history="1">
        <w:r>
          <w:rPr>
            <w:rStyle w:val="a5"/>
            <w:rFonts w:ascii="Times New Roman" w:cs="Times New Roman" w:hAnsi="Times New Roman"/>
            <w:sz w:val="24"/>
          </w:rPr>
          <w:t>КП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предоставлении заявления-декларации на ледовую переправу</w:t>
      </w:r>
    </w:p>
    <w:p>
      <w:pPr>
        <w:pStyle w:val="aff4"/>
        <w:keepLines/>
        <w:rPr>
          <w:rFonts w:ascii="Times New Roman" w:cs="Times New Roman" w:hAnsi="Times New Roman"/>
          <w:sz w:val="24"/>
        </w:rPr>
      </w:pPr>
      <w:r>
        <w:rPr>
          <w:rFonts w:ascii="Times New Roman" w:cs="Times New Roman" w:hAnsi="Times New Roman"/>
          <w:sz w:val="24"/>
        </w:rPr>
        <w:t xml:space="preserve">регистрационный № 60608), владелец ледовой переправы обязан не менее чем за 10 рабочих дней до начала использования ледовой переправы, направить в подразделение центра Государственной инспекции по маломерным судам Главного управления МЧС России по Пермскому краю заявление-декларацию на ледовую переправу для своевременного учёта (нормативный правовой документ администрации муниципального образования, акт... </w:t>
      </w:r>
      <w:hyperlink r:id="rId27" w:history="1">
        <w:r>
          <w:rPr>
            <w:rStyle w:val="a5"/>
            <w:rFonts w:ascii="Times New Roman" w:cs="Times New Roman" w:hAnsi="Times New Roman"/>
            <w:sz w:val="24"/>
          </w:rPr>
          <w:t>Сайт Очерского городского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Краевой конкурс детского и юношеского творчества «Полезные сказки о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Государственное автономное учреждение дополнительного образования «Краевой центр художественного образования «Росток» при поддержке Министерства образовании и науки Пермского края, Главного управления МЧС России по Пермскому краю приглашает всех желающих принять участие в краевом конкурсе детского и юношеского творчества «Полезные сказки о безопасности». </w:t>
      </w:r>
      <w:hyperlink r:id="rId28"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Гололедно-изморозевые отложения по Пермскому краю 25 ноября. Будьте внимательны и осторожны. Тел.112</w:t>
      </w:r>
    </w:p>
    <w:p>
      <w:pPr>
        <w:pStyle w:val="aff4"/>
        <w:keepLines/>
        <w:rPr>
          <w:rFonts w:ascii="Times New Roman" w:cs="Times New Roman" w:hAnsi="Times New Roman"/>
          <w:sz w:val="24"/>
        </w:rPr>
      </w:pPr>
      <w:r>
        <w:rPr>
          <w:rFonts w:ascii="Times New Roman" w:cs="Times New Roman" w:hAnsi="Times New Roman"/>
          <w:sz w:val="24"/>
        </w:rPr>
        <w:t>Главное управлением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Водителям соблюдать скоростной режим, избегать резких маневров и торможений, соблюдать дистанцию. Движение осуществлять с учетом дорожного покрытия. </w:t>
      </w:r>
      <w:hyperlink r:id="rId29"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для населения по погоде.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управлением МЧС России по Пермскому краю рекомендует: Водителям соблюдать скоростной режим, избегать резких маневров и торможений, соблюдать дистанцию. Движение осуществлять с учетом дорожного покрытия.  </w:t>
      </w:r>
      <w:hyperlink r:id="rId30" w:history="1">
        <w:r>
          <w:rPr>
            <w:rStyle w:val="a5"/>
            <w:rFonts w:ascii="Times New Roman" w:cs="Times New Roman" w:hAnsi="Times New Roman"/>
            <w:sz w:val="24"/>
          </w:rPr>
          <w:t>Аdmkochevo.ru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Опасные метеорологические явления</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управлением МЧС России по Пермскому краю рекомендует: Водителям соблюдать скоростной режим, избегать резких маневров и торможений, соблюдать дистанцию. Движение осуществлять с учетом дорожного покрытия.  </w:t>
      </w:r>
      <w:hyperlink r:id="rId31" w:history="1">
        <w:r>
          <w:rPr>
            <w:rStyle w:val="a5"/>
            <w:rFonts w:ascii="Times New Roman" w:cs="Times New Roman" w:hAnsi="Times New Roman"/>
            <w:sz w:val="24"/>
          </w:rPr>
          <w:t>Сайт Очерского городского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человек спасли на пожаре в Пермском крае</w:t>
      </w:r>
    </w:p>
    <w:p>
      <w:pPr>
        <w:pStyle w:val="aff4"/>
        <w:keepLines/>
        <w:rPr>
          <w:rFonts w:ascii="Times New Roman" w:cs="Times New Roman" w:hAnsi="Times New Roman"/>
          <w:sz w:val="24"/>
        </w:rPr>
      </w:pPr>
      <w:r>
        <w:rPr>
          <w:rFonts w:ascii="Times New Roman" w:cs="Times New Roman" w:hAnsi="Times New Roman"/>
          <w:sz w:val="24"/>
        </w:rPr>
        <w:t>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Подписаться в Telegram </w:t>
      </w:r>
    </w:p>
    <w:p>
      <w:pPr>
        <w:pStyle w:val="aff4"/>
        <w:keepLines/>
        <w:rPr>
          <w:rFonts w:ascii="Times New Roman" w:cs="Times New Roman" w:hAnsi="Times New Roman"/>
          <w:sz w:val="24"/>
        </w:rPr>
      </w:pPr>
      <w:r>
        <w:rPr>
          <w:rFonts w:ascii="Times New Roman" w:cs="Times New Roman" w:hAnsi="Times New Roman"/>
          <w:sz w:val="24"/>
        </w:rPr>
        <w:t xml:space="preserve">8 человек удалось спасти во время пожара в Соликамске Пермского края. </w:t>
      </w:r>
      <w:hyperlink r:id="rId32"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w:t>
      </w:r>
    </w:p>
    <w:p>
      <w:pPr>
        <w:pStyle w:val="aff4"/>
        <w:keepLines/>
        <w:rPr>
          <w:rFonts w:ascii="Times New Roman" w:cs="Times New Roman" w:hAnsi="Times New Roman"/>
          <w:sz w:val="24"/>
        </w:rPr>
      </w:pPr>
      <w:r>
        <w:rPr>
          <w:rFonts w:ascii="Times New Roman" w:cs="Times New Roman" w:hAnsi="Times New Roman"/>
          <w:sz w:val="24"/>
        </w:rPr>
        <w:t>Главное управлением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Водителям соблюдать скоростной режим, избегать резких маневров и торможений, соблюдать дистанцию. Движение осуществлять с учетом дорожного покрытия. </w:t>
      </w:r>
      <w:hyperlink r:id="rId33" w:history="1">
        <w:r>
          <w:rPr>
            <w:rStyle w:val="a5"/>
            <w:rFonts w:ascii="Times New Roman" w:cs="Times New Roman" w:hAnsi="Times New Roman"/>
            <w:sz w:val="24"/>
          </w:rPr>
          <w:t>Администрация Краснокамского ГО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Гололедно-изморозевые отложения по Пермскому краю 25 ноября. Будьте внимательны и осторожны. Тел.112</w:t>
      </w:r>
    </w:p>
    <w:p>
      <w:pPr>
        <w:pStyle w:val="aff4"/>
        <w:keepLines/>
        <w:rPr>
          <w:rFonts w:ascii="Times New Roman" w:cs="Times New Roman" w:hAnsi="Times New Roman"/>
          <w:sz w:val="24"/>
        </w:rPr>
      </w:pPr>
      <w:r>
        <w:rPr>
          <w:rFonts w:ascii="Times New Roman" w:cs="Times New Roman" w:hAnsi="Times New Roman"/>
          <w:sz w:val="24"/>
        </w:rPr>
        <w:t>Главное управлением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Водителям соблюдать скоростной режим, избегать резких маневров и торможений, соблюдать дистанцию. Движение осуществлять с учетом дорожного покрытия. </w:t>
      </w:r>
      <w:hyperlink r:id="rId34" w:history="1">
        <w:r>
          <w:rPr>
            <w:rStyle w:val="a5"/>
            <w:rFonts w:ascii="Times New Roman" w:cs="Times New Roman" w:hAnsi="Times New Roman"/>
            <w:sz w:val="24"/>
          </w:rPr>
          <w:t>Оханский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Появилось видео сгоревшего в Перми дома, где погибла мать с двумя детьми</w:t>
      </w:r>
    </w:p>
    <w:p>
      <w:pPr>
        <w:pStyle w:val="aff4"/>
        <w:keepLines/>
        <w:rPr>
          <w:rFonts w:ascii="Times New Roman" w:cs="Times New Roman" w:hAnsi="Times New Roman"/>
          <w:sz w:val="24"/>
        </w:rPr>
      </w:pPr>
      <w:r>
        <w:rPr>
          <w:rFonts w:ascii="Times New Roman" w:cs="Times New Roman" w:hAnsi="Times New Roman"/>
          <w:sz w:val="24"/>
        </w:rPr>
        <w:t xml:space="preserve">Как сообщали в ГУ МЧС России по Пермскому краю, 24 ноября 2023 года в 02 часа 50 минут поступило сообщение о пожаре в частном жилом доме. По прибытии к месту вызова первого пожарно-спасательного подразделения было установлено, что происходит горение на всей площади трехэтажного частного кирпичного жилого дома. </w:t>
      </w:r>
      <w:hyperlink r:id="rId35" w:history="1">
        <w:r>
          <w:rPr>
            <w:rStyle w:val="a5"/>
            <w:rFonts w:ascii="Times New Roman" w:cs="Times New Roman" w:hAnsi="Times New Roman"/>
            <w:sz w:val="24"/>
          </w:rPr>
          <w:t>В курсе.ру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Пермские спасатели нашли потерявшегося в Новых Лядах мужчину</w:t>
      </w:r>
    </w:p>
    <w:p>
      <w:pPr>
        <w:pStyle w:val="aff4"/>
        <w:keepLines/>
        <w:rPr>
          <w:rFonts w:ascii="Times New Roman" w:cs="Times New Roman" w:hAnsi="Times New Roman"/>
          <w:sz w:val="24"/>
        </w:rPr>
      </w:pPr>
      <w:r>
        <w:rPr>
          <w:rFonts w:ascii="Times New Roman" w:cs="Times New Roman" w:hAnsi="Times New Roman"/>
          <w:sz w:val="24"/>
        </w:rPr>
        <w:t>Поиски проходили в течение двух дней совместно с полицией и добровольцами поисковых отрядов имени Ирины Бухановой и «ЛизаАлерт».</w:t>
      </w:r>
    </w:p>
    <w:p>
      <w:pPr>
        <w:pStyle w:val="aff4"/>
        <w:keepLines/>
        <w:rPr>
          <w:rFonts w:ascii="Times New Roman" w:cs="Times New Roman" w:hAnsi="Times New Roman"/>
          <w:sz w:val="24"/>
        </w:rPr>
      </w:pPr>
      <w:r>
        <w:rPr>
          <w:rFonts w:ascii="Times New Roman" w:cs="Times New Roman" w:hAnsi="Times New Roman"/>
          <w:sz w:val="24"/>
        </w:rPr>
        <w:t xml:space="preserve">В Пермской городской службе спасения рассказали, что 21 ноября около 23:00 на пульт оперативного дежурного поисково-спасательного поступило сообщение о мужчине 50 лет, который потерялся в Новых Лядах. </w:t>
      </w:r>
      <w:hyperlink r:id="rId36"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ночью сгорел трёхэтажный дом с людьми</w:t>
      </w:r>
    </w:p>
    <w:p>
      <w:pPr>
        <w:pStyle w:val="aff4"/>
        <w:keepLines/>
        <w:rPr>
          <w:rFonts w:ascii="Times New Roman" w:cs="Times New Roman" w:hAnsi="Times New Roman"/>
          <w:sz w:val="24"/>
        </w:rPr>
      </w:pPr>
      <w:r>
        <w:rPr>
          <w:rFonts w:ascii="Times New Roman" w:cs="Times New Roman" w:hAnsi="Times New Roman"/>
          <w:sz w:val="24"/>
        </w:rPr>
        <w:t>Об этом сообщает URA.RU со ссылкой на пресс-службу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300 кв. м. К сожалению, обнаружены погибшие и травмированные», — говорится в сообщении ведомства. </w:t>
      </w:r>
      <w:hyperlink r:id="rId37"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о пожарах за сутки</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утраты личного имущества, получения населением травм различной степени тяжести, а также в целях предупреждения гибели людей на пожарах – не загромождайте дороги, проезды и подъезды к зданиям, сооружениям, открытым складам, водоисточникам, используемым для... </w:t>
      </w:r>
      <w:hyperlink r:id="rId38"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24 ноября 2023 года)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утраты личного имущества, получения населением травм различной степени тяжести, а также в целях предупреждения гибели людей на пожарах – не загромождайте дороги, проезды и подъезды к зданиям, сооружениям, открытым складам, водоисточникам, используемым для... </w:t>
      </w:r>
      <w:hyperlink r:id="rId39" w:history="1">
        <w:r>
          <w:rPr>
            <w:rStyle w:val="a5"/>
            <w:rFonts w:ascii="Times New Roman" w:cs="Times New Roman" w:hAnsi="Times New Roman"/>
            <w:sz w:val="24"/>
          </w:rPr>
          <w:t>Оханский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w:t>
      </w:r>
    </w:p>
    <w:p>
      <w:pPr>
        <w:pStyle w:val="aff4"/>
        <w:keepLines/>
        <w:rPr>
          <w:rFonts w:ascii="Times New Roman" w:cs="Times New Roman" w:hAnsi="Times New Roman"/>
          <w:sz w:val="24"/>
        </w:rPr>
      </w:pPr>
      <w:r>
        <w:rPr>
          <w:rFonts w:ascii="Times New Roman" w:cs="Times New Roman" w:hAnsi="Times New Roman"/>
          <w:sz w:val="24"/>
        </w:rPr>
        <w:t>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утраты личного имущества, получения населением травм различной степени тяжести, а также в целях предупреждения гибели людей на пожарах – не загромождайте дороги, проезды и подъезды к зданиям, сооружениям, открытым складам, водоисточникам, используемым для целей пожаротушения. </w:t>
      </w:r>
      <w:hyperlink r:id="rId40" w:history="1">
        <w:r>
          <w:rPr>
            <w:rStyle w:val="a5"/>
            <w:rFonts w:ascii="Times New Roman" w:cs="Times New Roman" w:hAnsi="Times New Roman"/>
            <w:sz w:val="24"/>
          </w:rPr>
          <w:t>Администрация Краснокамского ГО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на пожаре погибли мать и двое детей. СК возбудил уголовное дело</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по Пермскому краю, сообщение о пожаре в частном доме на улице Чекалина поступило в 02:50. Пламя охватило всю площадь трехэтажного кирпичного дома — это 300 квадратных метров. </w:t>
      </w:r>
      <w:hyperlink r:id="rId41" w:history="1">
        <w:r>
          <w:rPr>
            <w:rStyle w:val="a5"/>
            <w:rFonts w:ascii="Times New Roman" w:cs="Times New Roman" w:hAnsi="Times New Roman"/>
            <w:sz w:val="24"/>
          </w:rPr>
          <w:t>59.RU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на ночном пожаре погибла мама с двумя детьми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сообщила пресс-служба ГУ МЧС по Пермскому краю, площадь пожара превысила 300 квадратных метров.«К сожалению, на пожаре обнаружены погибшие и травмированные», – сообщили в ведомстве.Как уточнили в СКР по Пермскому краю, в результате пожара погибли 35-летняя женщина и два ее два ребенка в возрасте 5 и 11 лет.  </w:t>
      </w:r>
      <w:hyperlink r:id="rId42"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24 ноября 2023 года)</w:t>
      </w:r>
    </w:p>
    <w:p>
      <w:pPr>
        <w:pStyle w:val="aff4"/>
        <w:keepLines/>
        <w:rPr>
          <w:rFonts w:ascii="Times New Roman" w:cs="Times New Roman" w:hAnsi="Times New Roman"/>
          <w:sz w:val="24"/>
        </w:rPr>
      </w:pPr>
      <w:r>
        <w:rPr>
          <w:rFonts w:ascii="Times New Roman" w:cs="Times New Roman" w:hAnsi="Times New Roman"/>
          <w:sz w:val="24"/>
        </w:rPr>
        <w:t>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утраты личного имущества, получения населением травм различной степени тяжести, а также в целях предупреждения гибели людей на пожарах – не загромождайте дороги, проезды и подъезды к зданиям, сооружениям, открытым складам, водоисточникам, используемым для целей пожаротушения. </w:t>
      </w:r>
      <w:hyperlink r:id="rId43"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следователи возбудили уголовное дело по факту гибели матери и двух детей в частном доме</w:t>
      </w:r>
    </w:p>
    <w:p>
      <w:pPr>
        <w:pStyle w:val="aff4"/>
        <w:keepLines/>
        <w:rPr>
          <w:rFonts w:ascii="Times New Roman" w:cs="Times New Roman" w:hAnsi="Times New Roman"/>
          <w:sz w:val="24"/>
        </w:rPr>
      </w:pPr>
      <w:r>
        <w:rPr>
          <w:rFonts w:ascii="Times New Roman" w:cs="Times New Roman" w:hAnsi="Times New Roman"/>
          <w:sz w:val="24"/>
        </w:rPr>
        <w:t xml:space="preserve">Напомним, ранее пресс-служба ГУ МЧС России по Пермскому краю сообщила, что в результате пожара полностью сгорели дом, три автомобиля и надворные постройки. Площадь пожара составила 300 кв. м. </w:t>
      </w:r>
      <w:hyperlink r:id="rId44"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24 ноября 2023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пожар легче предупредить, чем устранять его последствия! Во избежание утраты личного имущества, получения населением травм различной степени тяжести, а также в целях предупреждения гибели людей на пожарах – не загромождайте дороги, проезды и подъезды к зданиям, сооружениям, открытым складам, водоисточникам, используемым для... </w:t>
      </w:r>
      <w:hyperlink r:id="rId45" w:history="1">
        <w:r>
          <w:rPr>
            <w:rStyle w:val="a5"/>
            <w:rFonts w:ascii="Times New Roman" w:cs="Times New Roman" w:hAnsi="Times New Roman"/>
            <w:sz w:val="24"/>
          </w:rPr>
          <w:t>Сайт Очерского городского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на пожаре погибли люди, сгорели коттедж и машины</w:t>
      </w:r>
    </w:p>
    <w:p>
      <w:pPr>
        <w:pStyle w:val="aff4"/>
        <w:keepLines/>
        <w:rPr>
          <w:rFonts w:ascii="Times New Roman" w:cs="Times New Roman" w:hAnsi="Times New Roman"/>
          <w:sz w:val="24"/>
        </w:rPr>
      </w:pPr>
      <w:r>
        <w:rPr>
          <w:rFonts w:ascii="Times New Roman" w:cs="Times New Roman" w:hAnsi="Times New Roman"/>
          <w:sz w:val="24"/>
        </w:rPr>
        <w:t>В пресс-службе ГУ МЧС России по Пермскому краю сообщили о пожаре, произошедшем 24 ноября на улице Чекалина в Перми.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на пульт дежурного в 2:50.  </w:t>
      </w:r>
      <w:hyperlink r:id="rId46" w:history="1">
        <w:r>
          <w:rPr>
            <w:rStyle w:val="a5"/>
            <w:rFonts w:ascii="Times New Roman" w:cs="Times New Roman" w:hAnsi="Times New Roman"/>
            <w:sz w:val="24"/>
          </w:rPr>
          <w:t>Солевар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на ночном пожаре погибла мама с двумя детьми</w:t>
      </w:r>
    </w:p>
    <w:p>
      <w:pPr>
        <w:pStyle w:val="aff4"/>
        <w:keepLines/>
        <w:rPr>
          <w:rFonts w:ascii="Times New Roman" w:cs="Times New Roman" w:hAnsi="Times New Roman"/>
          <w:sz w:val="24"/>
        </w:rPr>
      </w:pPr>
      <w:r>
        <w:rPr>
          <w:rFonts w:ascii="Times New Roman" w:cs="Times New Roman" w:hAnsi="Times New Roman"/>
          <w:sz w:val="24"/>
        </w:rPr>
        <w:t>Ночью в Закамске произошло возгорание в частном доме на улице Чекалина. Как сообщила пресс-служба ГУ МЧС по Пермскому краю, площадь пожара превысила 300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Подробнее читайте на fedpress.ru ... </w:t>
      </w:r>
      <w:hyperlink r:id="rId47"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по пожарам</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пожар легче предупредить, чем устранять его последствия! Во избежание утраты личного имущества, получения населением травм различной степени тяжести, а также в целях предупреждения гибели людей на пожарах – не загромождайте дороги, проезды и подъезды к зданиям, сооружениям, открытым складам, водоисточникам, используемым для... </w:t>
      </w:r>
      <w:hyperlink r:id="rId48" w:history="1">
        <w:r>
          <w:rPr>
            <w:rStyle w:val="a5"/>
            <w:rFonts w:ascii="Times New Roman" w:cs="Times New Roman" w:hAnsi="Times New Roman"/>
            <w:sz w:val="24"/>
          </w:rPr>
          <w:t>Аdmkochevo.ru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на пожаре погибла мать с двумя детьми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по Пермскому краю, в результате пожара был полностью уничтожен дом, включая три автомобиля, находившихся в доме и надворные постройки. </w:t>
      </w:r>
      <w:hyperlink r:id="rId49" w:history="1">
        <w:r>
          <w:rPr>
            <w:rStyle w:val="a5"/>
            <w:rFonts w:ascii="Times New Roman" w:cs="Times New Roman" w:hAnsi="Times New Roman"/>
            <w:sz w:val="24"/>
          </w:rPr>
          <w:t>В курсе.ру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на пожаре погибла мать и двое детей</w:t>
      </w:r>
    </w:p>
    <w:p>
      <w:pPr>
        <w:pStyle w:val="aff4"/>
        <w:keepLines/>
        <w:rPr>
          <w:rFonts w:ascii="Times New Roman" w:cs="Times New Roman" w:hAnsi="Times New Roman"/>
          <w:sz w:val="24"/>
        </w:rPr>
      </w:pPr>
      <w:r>
        <w:rPr>
          <w:rFonts w:ascii="Times New Roman" w:cs="Times New Roman" w:hAnsi="Times New Roman"/>
          <w:sz w:val="24"/>
        </w:rPr>
        <w:t>МЧС России по Пермском краю устанавливают причины возгорания.</w:t>
      </w:r>
    </w:p>
    <w:p>
      <w:pPr>
        <w:pStyle w:val="aff4"/>
        <w:keepLines/>
        <w:rPr>
          <w:rFonts w:ascii="Times New Roman" w:cs="Times New Roman" w:hAnsi="Times New Roman"/>
          <w:sz w:val="24"/>
        </w:rPr>
      </w:pPr>
      <w:r>
        <w:rPr>
          <w:rFonts w:ascii="Times New Roman" w:cs="Times New Roman" w:hAnsi="Times New Roman"/>
          <w:sz w:val="24"/>
        </w:rPr>
        <w:t xml:space="preserve">Главные новости Перми и края уже в твоем телефоне — Telegram-канал «Большая Пермь». Подпишитесь, нажмите на ссылку. </w:t>
      </w:r>
      <w:hyperlink r:id="rId50"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ночью сгорел трехэтажный дом с людьми</w:t>
      </w:r>
    </w:p>
    <w:p>
      <w:pPr>
        <w:pStyle w:val="aff4"/>
        <w:keepLines/>
        <w:rPr>
          <w:rFonts w:ascii="Times New Roman" w:cs="Times New Roman" w:hAnsi="Times New Roman"/>
          <w:sz w:val="24"/>
        </w:rPr>
      </w:pPr>
      <w:r>
        <w:rPr>
          <w:rFonts w:ascii="Times New Roman" w:cs="Times New Roman" w:hAnsi="Times New Roman"/>
          <w:sz w:val="24"/>
        </w:rPr>
        <w:t>К сожалению, обнаружены погибшие и травмированные», — сообщили в пресс-службе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На тушение огня привлекалось 43 человека личного состава и 10 единиц техники. Полностью потушить пожар удалось в 04:55.  </w:t>
      </w:r>
      <w:hyperlink r:id="rId51"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на пожаре в частном доме погибли люди</w:t>
      </w:r>
    </w:p>
    <w:p>
      <w:pPr>
        <w:pStyle w:val="aff4"/>
        <w:keepLines/>
        <w:rPr>
          <w:rFonts w:ascii="Times New Roman" w:cs="Times New Roman" w:hAnsi="Times New Roman"/>
          <w:sz w:val="24"/>
        </w:rPr>
      </w:pPr>
      <w:r>
        <w:rPr>
          <w:rFonts w:ascii="Times New Roman" w:cs="Times New Roman" w:hAnsi="Times New Roman"/>
          <w:sz w:val="24"/>
        </w:rPr>
        <w:t xml:space="preserve">В ночь на 24 ноября в Перми произошёл пожар в частном жилом доме на ул. Чекалина, во время которого погибли и получили травмы несколько человек, сообщили в пресс-службе ГУ МЧС России по Пермскому краю. </w:t>
      </w:r>
      <w:hyperlink r:id="rId52"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Пермские спасатели два дня искали потерявшегося в Новых Лядах мужчину</w:t>
      </w:r>
    </w:p>
    <w:p>
      <w:pPr>
        <w:pStyle w:val="aff4"/>
        <w:keepLines/>
        <w:rPr>
          <w:rFonts w:ascii="Times New Roman" w:cs="Times New Roman" w:hAnsi="Times New Roman"/>
          <w:sz w:val="24"/>
        </w:rPr>
      </w:pPr>
      <w:r>
        <w:rPr>
          <w:rFonts w:ascii="Times New Roman" w:cs="Times New Roman" w:hAnsi="Times New Roman"/>
          <w:sz w:val="24"/>
        </w:rPr>
        <w:t>В поисках принимали участие волонтёры двух поисковых отрядов и полиция.</w:t>
      </w:r>
    </w:p>
    <w:p>
      <w:pPr>
        <w:pStyle w:val="aff4"/>
        <w:keepLines/>
        <w:rPr>
          <w:rFonts w:ascii="Times New Roman" w:cs="Times New Roman" w:hAnsi="Times New Roman"/>
          <w:sz w:val="24"/>
        </w:rPr>
      </w:pPr>
      <w:r>
        <w:rPr>
          <w:rFonts w:ascii="Times New Roman" w:cs="Times New Roman" w:hAnsi="Times New Roman"/>
          <w:sz w:val="24"/>
        </w:rPr>
        <w:t xml:space="preserve">В Новых Лядах на протяжении двух суток проходила поисковая операция. Пропавшего мужчину искали спасатели, волонтёры и полиция, сообщает пресс-служба мэрии. </w:t>
      </w:r>
      <w:hyperlink r:id="rId53" w:history="1">
        <w:r>
          <w:rPr>
            <w:rStyle w:val="a5"/>
            <w:rFonts w:ascii="Times New Roman" w:cs="Times New Roman" w:hAnsi="Times New Roman"/>
            <w:sz w:val="24"/>
          </w:rPr>
          <w:t>Properm.ru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Пермские спасатели спустя двое суток нашли живым мужчину, который потерялся в лесу</w:t>
      </w:r>
    </w:p>
    <w:p>
      <w:pPr>
        <w:pStyle w:val="aff4"/>
        <w:keepLines/>
        <w:rPr>
          <w:rFonts w:ascii="Times New Roman" w:cs="Times New Roman" w:hAnsi="Times New Roman"/>
          <w:sz w:val="24"/>
        </w:rPr>
      </w:pPr>
      <w:r>
        <w:rPr>
          <w:rFonts w:ascii="Times New Roman" w:cs="Times New Roman" w:hAnsi="Times New Roman"/>
          <w:sz w:val="24"/>
        </w:rPr>
        <w:t xml:space="preserve">Пермские спасатели спустя двое суток нашли живым мужчину, который потерялся в лесу </w:t>
      </w:r>
      <w:hyperlink r:id="rId54"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Пермские спасатели спустя двое суток нашли живым мужчину, который потерялся в лесу</w:t>
      </w:r>
    </w:p>
    <w:p>
      <w:pPr>
        <w:pStyle w:val="aff4"/>
        <w:keepLines/>
        <w:rPr>
          <w:rFonts w:ascii="Times New Roman" w:cs="Times New Roman" w:hAnsi="Times New Roman"/>
          <w:sz w:val="24"/>
        </w:rPr>
      </w:pPr>
      <w:r>
        <w:rPr>
          <w:rFonts w:ascii="Times New Roman" w:cs="Times New Roman" w:hAnsi="Times New Roman"/>
          <w:sz w:val="24"/>
        </w:rPr>
        <w:t xml:space="preserve">Пермские спасатели нашли живым мужчину, который потерялся два дня назад. 21 ноября 2023 года около 23:00 на пульт оперативного дежурного поисково-спасательного поступило сообщение о потерявшемся мужчине 50-ти лет в Новых Лядах.  </w:t>
      </w:r>
      <w:hyperlink r:id="rId55" w:history="1">
        <w:r>
          <w:rPr>
            <w:rStyle w:val="a5"/>
            <w:rFonts w:ascii="Times New Roman" w:cs="Times New Roman" w:hAnsi="Times New Roman"/>
            <w:sz w:val="24"/>
          </w:rPr>
          <w:t>В курсе.ру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страшного пожара в Перми погибли люди, сгорели коттедж и 3 машины</w:t>
      </w:r>
    </w:p>
    <w:p>
      <w:pPr>
        <w:pStyle w:val="aff4"/>
        <w:keepLines/>
        <w:rPr>
          <w:rFonts w:ascii="Times New Roman" w:cs="Times New Roman" w:hAnsi="Times New Roman"/>
          <w:sz w:val="24"/>
        </w:rPr>
      </w:pPr>
      <w:r>
        <w:rPr>
          <w:rFonts w:ascii="Times New Roman" w:cs="Times New Roman" w:hAnsi="Times New Roman"/>
          <w:sz w:val="24"/>
        </w:rPr>
        <w:t>Об этом сообщили в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на улице Чекалина поступило в 2.50. На момент прибытия на место первого расчёта горел на всей площади кирпичный дом. Огонь потушили в 4.55.   </w:t>
      </w:r>
      <w:hyperlink r:id="rId56"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Перми сгорел трехэтажный дом. Есть жертвы</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ГУ МЧС России по Пермскому краю, на месте пожарные увидели, что кирпичный дом горит по всей площади. В тушении пожара участвовали 43 человека и 10 единиц техники. </w:t>
      </w:r>
      <w:hyperlink r:id="rId57" w:history="1">
        <w:r>
          <w:rPr>
            <w:rStyle w:val="a5"/>
            <w:rFonts w:ascii="Times New Roman" w:cs="Times New Roman" w:hAnsi="Times New Roman"/>
            <w:sz w:val="24"/>
          </w:rPr>
          <w:t>Properm.ru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perm.aif.ru/incidents/muzha_otbrosilo_vzryvom_zhena_i_deti_pogibli_v_permi_nochyu_sgorel_kottedzh"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perm.bezformata.com/listnews/obstanovka-na-territorii-permskogo-kraya/124503483/" TargetMode="External" Type="http://schemas.openxmlformats.org/officeDocument/2006/relationships/hyperlink" /><Relationship Id="rId19" Target="https://perm.bezformata.com/listnews/rossii-po-permskomu-krayu-i-permskogo/124502384/" TargetMode="External" Type="http://schemas.openxmlformats.org/officeDocument/2006/relationships/hyperlink" /><Relationship Id="rId20" Target="https://59.fsin.gov.ru/news/detail.php?ELEMENT_ID=716336" TargetMode="External" Type="http://schemas.openxmlformats.org/officeDocument/2006/relationships/hyperlink" /><Relationship Id="rId21" Target="https://59.fsin.gov.ru/index.php?day=24&amp;month=11&amp;year=2023" TargetMode="External" Type="http://schemas.openxmlformats.org/officeDocument/2006/relationships/hyperlink" /><Relationship Id="rId22" Target="https://properm.ru/news/2023-11-24/v-gubahe-pozharnye-spasli-ot-ognya-tryoh-zhiltsov-goryaschego-doma-3109552" TargetMode="External" Type="http://schemas.openxmlformats.org/officeDocument/2006/relationships/hyperlink" /><Relationship Id="rId23" Target="https://progorod59.ru/news/view/spasateli-iz-permi-2-sutok-iskali-poteravsegosa-v-novyh-ladah-muzcinu" TargetMode="External" Type="http://schemas.openxmlformats.org/officeDocument/2006/relationships/hyperlink" /><Relationship Id="rId24" Target="https://perm.bezformata.com/listnews/iskali-poteryavshegosya-v-novih-lyadah/124485490/" TargetMode="External" Type="http://schemas.openxmlformats.org/officeDocument/2006/relationships/hyperlink" /><Relationship Id="rId25" Target="https://perm.aif.ru/incidents/pozharnye_spasli_tryoh_chelovek_iz_goryashchego_doma_v_gubahe" TargetMode="External" Type="http://schemas.openxmlformats.org/officeDocument/2006/relationships/hyperlink" /><Relationship Id="rId26" Target="https://www.perm.kp.ru/online/news/5559145/" TargetMode="External" Type="http://schemas.openxmlformats.org/officeDocument/2006/relationships/hyperlink" /><Relationship Id="rId27" Target="https://ocherskiy.ru/news/451240" TargetMode="External" Type="http://schemas.openxmlformats.org/officeDocument/2006/relationships/hyperlink" /><Relationship Id="rId28" Target="https://perm.bezformata.com/listnews/kraevoy-konkurs-detskogo-i-yunosheskogo/124479045/" TargetMode="External" Type="http://schemas.openxmlformats.org/officeDocument/2006/relationships/hyperlink" /><Relationship Id="rId29" Target="https://ohansk.bezformata.com/listnews/noyabrya-budte-vnimatelni-i-ostorozhni/124476537/" TargetMode="External" Type="http://schemas.openxmlformats.org/officeDocument/2006/relationships/hyperlink" /><Relationship Id="rId30" Target="https://admkochevo.ru/news/451224" TargetMode="External" Type="http://schemas.openxmlformats.org/officeDocument/2006/relationships/hyperlink" /><Relationship Id="rId31" Target="https://ocherskiy.ru/news/451220" TargetMode="External" Type="http://schemas.openxmlformats.org/officeDocument/2006/relationships/hyperlink" /><Relationship Id="rId32" Target="https://perm.bezformata.com/listnews/spasli-na-pozhare-v-permskom-krae/124475469/" TargetMode="External" Type="http://schemas.openxmlformats.org/officeDocument/2006/relationships/hyperlink" /><Relationship Id="rId33" Target="https://krasnokamsk.ru/dejatelnost/obshhestvennaja_bezopasnost/jedds/2023/11/24/359647/" TargetMode="External" Type="http://schemas.openxmlformats.org/officeDocument/2006/relationships/hyperlink" /><Relationship Id="rId34" Target="https://ohansk-adm.ru/news/451214" TargetMode="External" Type="http://schemas.openxmlformats.org/officeDocument/2006/relationships/hyperlink" /><Relationship Id="rId35" Target="https://v-kurse.ru/2023/11/24/337161" TargetMode="External" Type="http://schemas.openxmlformats.org/officeDocument/2006/relationships/hyperlink" /><Relationship Id="rId36" Target="https://perm-news.net/society/2023/11/24/233251.html" TargetMode="External" Type="http://schemas.openxmlformats.org/officeDocument/2006/relationships/hyperlink" /><Relationship Id="rId37" Target="https://russian.rt.com/russia/news/1235835-region-pozhar-zhertvy" TargetMode="External" Type="http://schemas.openxmlformats.org/officeDocument/2006/relationships/hyperlink" /><Relationship Id="rId38" Target="https://kungur.bezformata.com/listnews/mchs-informiruet-o-pozharah-za-sutki/124465240/" TargetMode="External" Type="http://schemas.openxmlformats.org/officeDocument/2006/relationships/hyperlink" /><Relationship Id="rId39" Target="https://ohansk-adm.ru/news/451164" TargetMode="External" Type="http://schemas.openxmlformats.org/officeDocument/2006/relationships/hyperlink" /><Relationship Id="rId40" Target="https://krasnokamsk.ru/dejatelnost/obshhestvennaja_bezopasnost/jedds/2023/11/24/359636/" TargetMode="External" Type="http://schemas.openxmlformats.org/officeDocument/2006/relationships/hyperlink" /><Relationship Id="rId41" Target="https://59.ru/text/incidents/2023/11/24/72947006/" TargetMode="External" Type="http://schemas.openxmlformats.org/officeDocument/2006/relationships/hyperlink" /><Relationship Id="rId42" Target="https://fedpress.ru/news/59/incidents/3282776#" TargetMode="External" Type="http://schemas.openxmlformats.org/officeDocument/2006/relationships/hyperlink" /><Relationship Id="rId43" Target="https://vereshagino.bezformata.com/listnews/pozharah-i-provedennoy-profilakticheskoy/124463777/" TargetMode="External" Type="http://schemas.openxmlformats.org/officeDocument/2006/relationships/hyperlink" /><Relationship Id="rId44" Target="https://www.newsko.ru/news/nk-7943905.html" TargetMode="External" Type="http://schemas.openxmlformats.org/officeDocument/2006/relationships/hyperlink" /><Relationship Id="rId45" Target="https://ocherskiy.ru/news/451134" TargetMode="External" Type="http://schemas.openxmlformats.org/officeDocument/2006/relationships/hyperlink" /><Relationship Id="rId46" Target="https://solevar.online/v-permi-na-pozhare-pogibli-lyudi-sgoreli-kottedzh-i-mashiny/" TargetMode="External" Type="http://schemas.openxmlformats.org/officeDocument/2006/relationships/hyperlink" /><Relationship Id="rId47" Target="https://rodina.news/permi-nochnom-pozhare-pogibla-mama-dvumya-detmi-23112408220072.htm" TargetMode="External" Type="http://schemas.openxmlformats.org/officeDocument/2006/relationships/hyperlink" /><Relationship Id="rId48" Target="https://admkochevo.ru/news/451128" TargetMode="External" Type="http://schemas.openxmlformats.org/officeDocument/2006/relationships/hyperlink" /><Relationship Id="rId49" Target="https://v-kurse.ru/2023/11/24/337117" TargetMode="External" Type="http://schemas.openxmlformats.org/officeDocument/2006/relationships/hyperlink" /><Relationship Id="rId50" Target="https://ura.news/news/1052706885" TargetMode="External" Type="http://schemas.openxmlformats.org/officeDocument/2006/relationships/hyperlink" /><Relationship Id="rId51" Target="https://ura.news/news/1052706877" TargetMode="External" Type="http://schemas.openxmlformats.org/officeDocument/2006/relationships/hyperlink" /><Relationship Id="rId52" Target="https://www.newsko.ru/news/nk-7943846.html" TargetMode="External" Type="http://schemas.openxmlformats.org/officeDocument/2006/relationships/hyperlink" /><Relationship Id="rId53" Target="https://properm.ru/news/2023-11-24/permskie-spasateli-dva-dnya-iskali-poteryavshegosya-v-novyh-lyadah-muzhchinu-3109006" TargetMode="External" Type="http://schemas.openxmlformats.org/officeDocument/2006/relationships/hyperlink" /><Relationship Id="rId54" Target="https://perm.bezformata.com/listnews/permskie-spasateli-spustya-dvoe/124459584/" TargetMode="External" Type="http://schemas.openxmlformats.org/officeDocument/2006/relationships/hyperlink" /><Relationship Id="rId55" Target="https://v-kurse.ru/2023/11/24/337105" TargetMode="External" Type="http://schemas.openxmlformats.org/officeDocument/2006/relationships/hyperlink" /><Relationship Id="rId56" Target="https://perm.aif.ru/incidents/vo_vremya_strashnogo_pozhara_v_permi_pogibli_lyudi_sgoreli_kottedzh_i_3_mashiny" TargetMode="External" Type="http://schemas.openxmlformats.org/officeDocument/2006/relationships/hyperlink" /><Relationship Id="rId57" Target="https://properm.ru/news/2023-11-24/nochyu-v-permi-sgorel-trehetazhnyy-dom-est-zhertvy-3108629"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2023-11-24T19:38:00Z</dcterms:modified>
</cp:coreProperties>
</file>