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ноября - 01 декабря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ноября - 01 декабря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погиб из-за неисправного телевизора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Согласно информации, полученной от ГУ МЧС по Пермскому краю, происшествие случилось вечером 28 ноября.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пожарных вызвал сосед, который пытался проверить, есть ли люди внутри дома.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погиб из-за неисправного телевизора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Согласно информации, полученной от ГУ МЧС по Пермскому краю, происшествие случилось вечером 28 ноября.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пожарных вызвал сосед, который пытался проверить, есть ли люди внутри дома.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погиб из-за неисправного телевизора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Согласно информации, полученной от ГУ МЧС по Пермскому краю, происшествие случилось вечером 28 ноября.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пожарных вызвал сосед, который пытался проверить, есть ли люди внутри дома.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мужчина погиб из-за неисправного телевизора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Согласно информации, полученной от ГУ МЧС по Пермскому краю, происшествие случилось вечером 28 ноября.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пожарных вызвал сосед, который пытался проверить, есть ли люди внутри дома.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 пожарной тревоге эвакуировали школьников и учителей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расчеты первоепожарно-спасательное подразделение Главного управления МЧС России по Пермскому краю установили, что присутствовал незначительный запах проводки. Произошло короткое замыкание в электрощите без последующего горения.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Спасатели подняли из александровского пруда тело утонувшего рыбака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фото экипаж Пермских спасателей, которые принимали участие в поисковой операции. Для сведения любителей подлёдного лова. Водолазы спасатели, аттестованные для данного вида поисковых работ, есть в штате только краевой службы спасения и с начала появления первого льда, они практически в каждодневном режиме, осуществляют поисковые операции, пытаясь достать со дна водоёмов...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Александровск: VALEKSE.RU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по пожарной тревоге эвакуировали школьников и учителей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прибытии к месту расчеты первоепожарно-спасательное подразделение Главного управления МЧС России по Пермскому краю установили, что присутствовал незначительный запах проводки. Произошло короткое замыкание в электрощите без последующего горения.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Permnew.ru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29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 декабря местами по Пермскому краю ожидаются сильные сложные гололедно-изморозевые отложения, сильное отложение мокрого снега,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пожарах за сутки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 декабря местами по Пермскому краю ожидаются сильные сложные гололедно-изморозевые отложения, сильное отложение мокрого снега,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01 декабря ожидаются 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29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Тонкий лёд смертельно опасен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29 октября по оперативным данным Главного управления МЧС России по Пермскому краю в период становления льда в регионе произошло 8 происшествий на воде, к сожалению, погибло 7 человек: двое вышли на лёд, чтобы перейти пруд, 5 человек рыбачили на тонком льду водоёмов.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Тонкий лёд смертельно опасен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29 октября по оперативным данным Главного управления МЧС России по Пермскому краю в период становления льда в регионе произошло 8 происшествий на воде, к сожалению, погибло 7 человек: двое вышли на лёд, чтобы перейти пруд, 5 человек рыбачили на тонком льду водоёмов.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Газета "Осинское Прикамье"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в период становления льда погибло 7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оперативным данным Главного управления МЧС России по Пермскому краю в период становления льда в регионе произошло 8 происшествий на воде, к сожалению, погибло 7 человек.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Журнал "Промышленная и экологическая безопасность"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(за 29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школу №7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рассказали, что сообщение о задымлении в электрощите на цокольном этаже пришло в 17.14. К школе направили 50 пожарных на 10 машинах.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школу №7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рассказали в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рассказали, что сообщение о задымлении в электрощите на цокольном этаже пришло в 17.14. К школе направили 50 пожарных на 10 машинах.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 пруда достали тело утонувшего рыбака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Мужчина провалился под лед в Александровске.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городе Александровск Пермского края водолазы достали из пруда тело утонувшего рыбака. Об этом сообщает пресс-служба краевого минтербеза.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из-за аварийной работы телевизора на пожаре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Как рассказали в ГУ МЧС по Пермскому краю, сообщение о возгорании поступило около 21.55 28 ноября.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Пожарных вызвал сосед, который пытался самостоятельно зайти в дом, чтобы проверить на наличие проживающих.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Выход и выезд на лёд опасен!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г.Чусовой Центра ГИМС Главного управления МЧС России по Пермскому краю предупреждает: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БУДЬТЕ ОСТОРОЖНЫ! Несмотря на минусовые температуры, выход на лёд водоёмов опасен.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(29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8 техногенных пожаров, в результате которых, к сожалению, погиб 1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зарегистрировано 2 оперативных выезда, из них 1 раз по ложному сообщению о пожаре.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из-за неисправного телевизора погиб мужчина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ГУ МЧС России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Информация о возгорании в частном жилом доме на ул. Покровская поступила на пульт дежурного 28 ноября в 21:55.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«Неравнодушный сосед, вызвавший пожарную охрану попытался зайти в дом, чтобы проверить на наличие проживающих, но попасть внутрь не смог из-за плотного задымления.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эвакуировали школу №7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perm.aif.ru со ссылкой на пресс-службу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пояснили, что в 17:14 в экстренные службы поступило сообщение о задымлении в электрощите на цокольном этаже учебного корпуса школы № 7.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центре Перми эвакуировали школу №7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perm.aif.ru со ссылкой на пресс-службу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ведомстве пояснили, что в 17:14 в экстренные службы поступило сообщение о задымлении в электрощите на цокольном этаже учебного корпуса школы № 7.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103news.com/perm/366357769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news-life.pro/perm-krai/366357769/" TargetMode="External" Type="http://schemas.openxmlformats.org/officeDocument/2006/relationships/hyperlink" /><Relationship Id="rId19" Target="https://ru24.net/perm/366357769/" TargetMode="External" Type="http://schemas.openxmlformats.org/officeDocument/2006/relationships/hyperlink" /><Relationship Id="rId20" Target="https://perm.tsargrad.tv/news/v-prikame-muzhchina-pogib-iz-za-neispravnogo-televizora_919598" TargetMode="External" Type="http://schemas.openxmlformats.org/officeDocument/2006/relationships/hyperlink" /><Relationship Id="rId21" Target="https://perm.bezformata.com/listnews/permi-po-pozharnoy-trevoge-evakuirovali/124737691/" TargetMode="External" Type="http://schemas.openxmlformats.org/officeDocument/2006/relationships/hyperlink" /><Relationship Id="rId22" Target="http://valekse.ru/news/8356-29-nojabrja-spasateli-podnjali-iz-aleksandrovskogo-pruda-telo-utonuvshego-rybaka.html" TargetMode="External" Type="http://schemas.openxmlformats.org/officeDocument/2006/relationships/hyperlink" /><Relationship Id="rId23" Target="http://permnew.ru/news?post_id=25908" TargetMode="External" Type="http://schemas.openxmlformats.org/officeDocument/2006/relationships/hyperlink" /><Relationship Id="rId24" Target="https://ohansk.bezformata.com/listnews/pozharah-i-provedennoy-profilakticheskoy/124729830/" TargetMode="External" Type="http://schemas.openxmlformats.org/officeDocument/2006/relationships/hyperlink" /><Relationship Id="rId25" Target="https://ohansk.bezformata.com/listnews/permskomu-krayu-ozhidayutsya-silnie/124729827/" TargetMode="External" Type="http://schemas.openxmlformats.org/officeDocument/2006/relationships/hyperlink" /><Relationship Id="rId26" Target="https://kungur.bezformata.com/listnews/mchs-informiruet-o-pozharah-za-sutki/124729738/" TargetMode="External" Type="http://schemas.openxmlformats.org/officeDocument/2006/relationships/hyperlink" /><Relationship Id="rId27" Target="https://admkochevo.ru/news/452527" TargetMode="External" Type="http://schemas.openxmlformats.org/officeDocument/2006/relationships/hyperlink" /><Relationship Id="rId28" Target="https://krasnokamsk.ru/dejatelnost/obshhestvennaja_bezopasnost/jedds/2023/11/30/359763/" TargetMode="External" Type="http://schemas.openxmlformats.org/officeDocument/2006/relationships/hyperlink" /><Relationship Id="rId29" Target="https://ohansk-adm.ru/news/452516" TargetMode="External" Type="http://schemas.openxmlformats.org/officeDocument/2006/relationships/hyperlink" /><Relationship Id="rId30" Target="https://ocherskiy.ru/news/452513" TargetMode="External" Type="http://schemas.openxmlformats.org/officeDocument/2006/relationships/hyperlink" /><Relationship Id="rId31" Target="https://vereshagino.bezformata.com/listnews/mchs-rossii-po-permskomu-krayu/124726235/" TargetMode="External" Type="http://schemas.openxmlformats.org/officeDocument/2006/relationships/hyperlink" /><Relationship Id="rId32" Target="https://ohansk-adm.ru/news/452505" TargetMode="External" Type="http://schemas.openxmlformats.org/officeDocument/2006/relationships/hyperlink" /><Relationship Id="rId33" Target="https://osa.bezformata.com/listnews/tonkiy-lyod-smertelno-opasen/124724281/" TargetMode="External" Type="http://schemas.openxmlformats.org/officeDocument/2006/relationships/hyperlink" /><Relationship Id="rId34" Target="http://xn----8sbnclcldtdjdpohc1r.xn--p1ai/index.php/home/novosti/1235-tonkij-ljod-smertelno-opasen" TargetMode="External" Type="http://schemas.openxmlformats.org/officeDocument/2006/relationships/hyperlink" /><Relationship Id="rId35" Target="https://krasnokamsk.ru/dejatelnost/obshhestvennaja_bezopasnost/jedds/2023/11/30/359759/" TargetMode="External" Type="http://schemas.openxmlformats.org/officeDocument/2006/relationships/hyperlink" /><Relationship Id="rId36" Target="https://prominf.ru/news-content/v-permskom-krae-v-period-stanovleniya-lda-pogiblo-7-chelovek" TargetMode="External" Type="http://schemas.openxmlformats.org/officeDocument/2006/relationships/hyperlink" /><Relationship Id="rId37" Target="https://admkochevo.ru/news/452486" TargetMode="External" Type="http://schemas.openxmlformats.org/officeDocument/2006/relationships/hyperlink" /><Relationship Id="rId38" Target="https://ocherskiy.ru/news/452485" TargetMode="External" Type="http://schemas.openxmlformats.org/officeDocument/2006/relationships/hyperlink" /><Relationship Id="rId39" Target="https://progorod59.ru/news/view/v-permi-evakuirovali-skolu-no7" TargetMode="External" Type="http://schemas.openxmlformats.org/officeDocument/2006/relationships/hyperlink" /><Relationship Id="rId40" Target="https://perm.bezformata.com/listnews/v-permi-evakuirovali-shkolu-7/124720725/" TargetMode="External" Type="http://schemas.openxmlformats.org/officeDocument/2006/relationships/hyperlink" /><Relationship Id="rId41" Target="https://v-kurse.ru/2023/11/30/337513" TargetMode="External" Type="http://schemas.openxmlformats.org/officeDocument/2006/relationships/hyperlink" /><Relationship Id="rId42" Target="https://www.perm.kp.ru/online/news/5567406/" TargetMode="External" Type="http://schemas.openxmlformats.org/officeDocument/2006/relationships/hyperlink" /><Relationship Id="rId43" Target="https://lisva.bezformata.com/listnews/vihod-i-viezd-na-lyod-opasen/124717459/" TargetMode="External" Type="http://schemas.openxmlformats.org/officeDocument/2006/relationships/hyperlink" /><Relationship Id="rId44" Target="https://perm.bezformata.com/listnews/obstanovka-na-territorii-permskogo-kraya/124716945/" TargetMode="External" Type="http://schemas.openxmlformats.org/officeDocument/2006/relationships/hyperlink" /><Relationship Id="rId45" Target="https://v-kurse.ru/2023/11/30/337504" TargetMode="External" Type="http://schemas.openxmlformats.org/officeDocument/2006/relationships/hyperlink" /><Relationship Id="rId46" Target="https://perm.bezformata.com/listnews/tcentre-permi-evakuirovali-shkolu/124712274/" TargetMode="External" Type="http://schemas.openxmlformats.org/officeDocument/2006/relationships/hyperlink" /><Relationship Id="rId47" Target="https://www.newsko.ru/news/nk-7951777.html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2023-11-30T20:20:08Z</dcterms:modified>
</cp:coreProperties>
</file>