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B7" w:rsidRDefault="005B1C9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AB7" w:rsidRDefault="005B1C9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43AB7" w:rsidRDefault="005B1C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43AB7" w:rsidRDefault="00443AB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43AB7" w:rsidRDefault="005B1C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декабря - 04 декабря 2023 г.</w:t>
                            </w:r>
                          </w:p>
                          <w:p w:rsidR="00443AB7" w:rsidRDefault="005B1C9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43AB7" w:rsidRDefault="005B1C9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43AB7" w:rsidRDefault="005B1C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43AB7" w:rsidRDefault="00443AB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43AB7" w:rsidRDefault="005B1C9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декабря - 04 декабря 2023 г.</w:t>
                      </w:r>
                    </w:p>
                    <w:p w:rsidR="00443AB7" w:rsidRDefault="005B1C9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AB7" w:rsidRDefault="005B1C9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43AB7" w:rsidRDefault="005B1C9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43AB7" w:rsidRDefault="005B1C9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43AB7" w:rsidRDefault="005B1C97">
      <w:pPr>
        <w:pStyle w:val="Base"/>
      </w:pPr>
      <w:r>
        <w:fldChar w:fldCharType="end"/>
      </w:r>
    </w:p>
    <w:p w:rsidR="00443AB7" w:rsidRDefault="005B1C97">
      <w:pPr>
        <w:pStyle w:val="Base"/>
      </w:pPr>
      <w:bookmarkStart w:id="1" w:name="_GoBack"/>
      <w:bookmarkEnd w:id="1"/>
      <w:r>
        <w:br w:type="page"/>
      </w:r>
    </w:p>
    <w:p w:rsidR="00443E1E" w:rsidRPr="00443E1E" w:rsidRDefault="00443E1E" w:rsidP="00443E1E">
      <w:pPr>
        <w:pStyle w:val="2"/>
        <w:rPr>
          <w:szCs w:val="24"/>
          <w:lang w:val="ru-RU"/>
        </w:rPr>
      </w:pPr>
      <w:r w:rsidRPr="00443E1E">
        <w:rPr>
          <w:szCs w:val="24"/>
          <w:lang w:val="ru-RU"/>
        </w:rPr>
        <w:lastRenderedPageBreak/>
        <w:t>В Прикамье стартует операция "Пиротехника"</w:t>
      </w:r>
    </w:p>
    <w:p w:rsidR="00443E1E" w:rsidRPr="00443E1E" w:rsidRDefault="00443E1E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43E1E">
        <w:rPr>
          <w:rFonts w:ascii="Times New Roman" w:hAnsi="Times New Roman" w:cs="Times New Roman"/>
          <w:sz w:val="24"/>
        </w:rPr>
        <w:t>В Пермском крае начинаются проверки торговых центров на предмет незаконной торговли пиротехникой. Часто в преддверии новогодних праздников на прилегающей территории или даже внутри разных ТРК появляются подобные торговые точки. В конце ноября региональный минпромторг разослал собственникам предупреждения о недопустимости подобного. Сейчас сотрудники Росгвардии и МЧС проведут очные проверки.</w:t>
      </w:r>
    </w:p>
    <w:p w:rsidR="00443E1E" w:rsidRPr="00443E1E" w:rsidRDefault="00443E1E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43E1E">
        <w:rPr>
          <w:rFonts w:ascii="Times New Roman" w:hAnsi="Times New Roman" w:cs="Times New Roman"/>
          <w:b/>
          <w:sz w:val="24"/>
        </w:rPr>
        <w:t xml:space="preserve">Ссылка: </w:t>
      </w:r>
    </w:p>
    <w:p w:rsidR="00443E1E" w:rsidRPr="00443E1E" w:rsidRDefault="00443E1E">
      <w:pPr>
        <w:pStyle w:val="aff1"/>
        <w:keepNext/>
        <w:rPr>
          <w:rFonts w:ascii="Times New Roman" w:hAnsi="Times New Roman" w:cs="Times New Roman"/>
          <w:sz w:val="24"/>
        </w:rPr>
      </w:pPr>
      <w:r w:rsidRPr="00443E1E">
        <w:rPr>
          <w:rFonts w:ascii="Times New Roman" w:hAnsi="Times New Roman" w:cs="Times New Roman"/>
          <w:sz w:val="24"/>
        </w:rPr>
        <w:t>https://vesti-perm.ru/pages/ba9d06483a854964a0a0a3baa47a7eef?utm_source=yxnews&amp;utm_medium=desktop&amp;utm_referrer=https%3A%2F%2Fdzen.ru%2Fnews%2Fsearch%3Ftext%3D</w:t>
      </w:r>
    </w:p>
    <w:p w:rsidR="00443E1E" w:rsidRPr="00443E1E" w:rsidRDefault="00443E1E">
      <w:pPr>
        <w:pStyle w:val="aff1"/>
        <w:keepNext/>
        <w:rPr>
          <w:rFonts w:ascii="Times New Roman" w:hAnsi="Times New Roman" w:cs="Times New Roman"/>
          <w:sz w:val="24"/>
        </w:rPr>
      </w:pPr>
    </w:p>
    <w:p w:rsidR="00443E1E" w:rsidRPr="00443E1E" w:rsidRDefault="00443E1E" w:rsidP="00443E1E">
      <w:pPr>
        <w:pStyle w:val="2"/>
        <w:rPr>
          <w:szCs w:val="24"/>
          <w:lang w:val="ru-RU"/>
        </w:rPr>
      </w:pPr>
      <w:r w:rsidRPr="00443E1E">
        <w:rPr>
          <w:szCs w:val="24"/>
          <w:lang w:val="ru-RU"/>
        </w:rPr>
        <w:t>Водители жалуются на пробку, образовавшуюся на трассе Пермь – Екатеринбург на территории Суксунского округа в Пермском крае.</w:t>
      </w:r>
    </w:p>
    <w:p w:rsidR="00443E1E" w:rsidRPr="00443E1E" w:rsidRDefault="00443E1E" w:rsidP="00443E1E">
      <w:pPr>
        <w:pStyle w:val="2"/>
        <w:rPr>
          <w:b w:val="0"/>
          <w:szCs w:val="24"/>
          <w:lang w:val="ru-RU"/>
        </w:rPr>
      </w:pPr>
      <w:r w:rsidRPr="00443E1E">
        <w:rPr>
          <w:b w:val="0"/>
          <w:szCs w:val="24"/>
          <w:lang w:val="ru-RU"/>
        </w:rPr>
        <w:t xml:space="preserve">Напомним, 4 декабря в Пермском крае наблюдаются сложные погодные условия. Из-за снегопада, мороси и плохой видимости на двух федеральных трассах в Прикамье (М-7 «Волга» и Пермь – Екатеринбург) </w:t>
      </w:r>
      <w:hyperlink r:id="rId9" w:history="1">
        <w:r w:rsidRPr="00443E1E">
          <w:rPr>
            <w:rStyle w:val="a5"/>
            <w:b w:val="0"/>
            <w:szCs w:val="24"/>
            <w:lang w:val="ru-RU"/>
          </w:rPr>
          <w:t>ограничили движение большегрузов.</w:t>
        </w:r>
      </w:hyperlink>
      <w:r w:rsidRPr="00443E1E">
        <w:rPr>
          <w:b w:val="0"/>
          <w:szCs w:val="24"/>
          <w:lang w:val="ru-RU"/>
        </w:rPr>
        <w:t xml:space="preserve"> МЧС и Минтербез Пермского края напоминают автомобилистам о необходимости строго соблюдать правила безопасности, не превышать скорость и отказаться от опасных манёвров.</w:t>
      </w:r>
    </w:p>
    <w:p w:rsidR="00443E1E" w:rsidRPr="00443E1E" w:rsidRDefault="00443E1E" w:rsidP="00443E1E">
      <w:pPr>
        <w:pStyle w:val="2"/>
        <w:rPr>
          <w:szCs w:val="24"/>
          <w:lang w:val="ru-RU"/>
        </w:rPr>
      </w:pPr>
      <w:r w:rsidRPr="00443E1E">
        <w:rPr>
          <w:szCs w:val="24"/>
          <w:lang w:val="ru-RU"/>
        </w:rPr>
        <w:t xml:space="preserve">Ссылка: </w:t>
      </w:r>
      <w:r w:rsidRPr="00443E1E">
        <w:rPr>
          <w:b w:val="0"/>
          <w:szCs w:val="24"/>
          <w:lang w:val="ru-RU"/>
        </w:rPr>
        <w:t>https://perm.aif.ru/society/details/voditeli_zhaluyutsya_na_probku_pod_suksunom_na_trasse_perm_ekaterinburg?utm_source=yxnews&amp;utm_medium=desktop&amp;utm_referrer=https%3A%2F%2Fdzen.ru%2Fnews%2Fsearch%3Ftext%3D</w:t>
      </w:r>
    </w:p>
    <w:p w:rsidR="00443E1E" w:rsidRPr="00443E1E" w:rsidRDefault="00443E1E">
      <w:pPr>
        <w:pStyle w:val="aff1"/>
        <w:keepNext/>
        <w:rPr>
          <w:rFonts w:ascii="Times New Roman" w:hAnsi="Times New Roman" w:cs="Times New Roman"/>
          <w:sz w:val="24"/>
        </w:rPr>
      </w:pPr>
    </w:p>
    <w:p w:rsidR="00443E1E" w:rsidRDefault="00443E1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Минтербез Пермского края организовал стенды силовых структур на выставке «Образование и карьера»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в выставке приняли представители Главного управления МВД России по Пермскому краю, Главного управления МЧС России по Пермскому краю и краевого Военного комиссариата.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России </w:t>
      </w:r>
      <w:r>
        <w:rPr>
          <w:rFonts w:ascii="Times New Roman" w:hAnsi="Times New Roman" w:cs="Times New Roman"/>
          <w:b/>
          <w:sz w:val="24"/>
        </w:rPr>
        <w:t>информирует о предоставлении заявления-декларации на ледовую переправу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требованиями приказа МЧС России от 30 сентября 2020 г. № 731 «Об утверждении Правил пользования переправами и наплавными мостами в Российской Федерации» (зарегистрирова</w:t>
      </w:r>
      <w:r>
        <w:rPr>
          <w:rFonts w:ascii="Times New Roman" w:hAnsi="Times New Roman" w:cs="Times New Roman"/>
          <w:sz w:val="24"/>
        </w:rPr>
        <w:t>н в Министерстве юстиции Российской Федерации 28 октября 2020 г., регистрационный № 60608), владелец ледовой переправы обязан не менее чем за 10 рабочих дней до начала использования ледовой переправы, направить в подразделение центра Государственной инспек</w:t>
      </w:r>
      <w:r>
        <w:rPr>
          <w:rFonts w:ascii="Times New Roman" w:hAnsi="Times New Roman" w:cs="Times New Roman"/>
          <w:sz w:val="24"/>
        </w:rPr>
        <w:t>ции по маломерным судам Главного управления МЧС России по Пермскому краю заявление-декларацию на ледовую переправу для своевременного учёта (нормативный правовой документ администрации муниципального образования, акт приёмки в эксплуатацию ледовой переправ</w:t>
      </w:r>
      <w:r>
        <w:rPr>
          <w:rFonts w:ascii="Times New Roman" w:hAnsi="Times New Roman" w:cs="Times New Roman"/>
          <w:sz w:val="24"/>
        </w:rPr>
        <w:t xml:space="preserve">ы и акт контрольной проверки грузоподъёмности ледовой переправы, паспорт ледовой переправы).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во вторник в Прикамье ожидается сильный сне</w:t>
      </w:r>
      <w:r>
        <w:rPr>
          <w:rFonts w:ascii="Times New Roman" w:hAnsi="Times New Roman" w:cs="Times New Roman"/>
          <w:b/>
          <w:sz w:val="24"/>
        </w:rPr>
        <w:t>г и метели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Затяжной снегопад, лютые морозы и рекордное атмосферное давление. Жителей Прикамья предупредили о погодных катаклизмах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рекомендуют пермякам соблюд</w:t>
      </w:r>
      <w:r>
        <w:rPr>
          <w:rFonts w:ascii="Times New Roman" w:hAnsi="Times New Roman" w:cs="Times New Roman"/>
          <w:sz w:val="24"/>
        </w:rPr>
        <w:t>ать несколько несложных правил: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Не находиться рядом с деревьями, конструкциями, линиями электропередач, не ставить возле них машины;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</w:t>
      </w:r>
      <w:r>
        <w:rPr>
          <w:rFonts w:ascii="Times New Roman" w:hAnsi="Times New Roman" w:cs="Times New Roman"/>
          <w:b/>
          <w:sz w:val="24"/>
        </w:rPr>
        <w:t>ормирует: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05 декабря в отдельных районах Пермского края сохранятся сильные, сложные гололедно-изморозевые отложения, местами сильный снег, метель, снежные заносы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</w:t>
      </w:r>
      <w:r>
        <w:rPr>
          <w:rFonts w:ascii="Times New Roman" w:hAnsi="Times New Roman" w:cs="Times New Roman"/>
          <w:sz w:val="24"/>
        </w:rPr>
        <w:t>влением МЧС России по Пермскому краю рекомендует: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во вторник в Прикамье ожидается сильный снег и метели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</w:t>
      </w:r>
      <w:r>
        <w:rPr>
          <w:rFonts w:ascii="Times New Roman" w:hAnsi="Times New Roman" w:cs="Times New Roman"/>
          <w:sz w:val="24"/>
        </w:rPr>
        <w:t xml:space="preserve">ение рядом с деревьями, конструкциями, линиями электропередач и стараться не парковать транспорт рядом с ними;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</w:t>
      </w:r>
      <w:r>
        <w:rPr>
          <w:rFonts w:ascii="Times New Roman" w:hAnsi="Times New Roman" w:cs="Times New Roman"/>
          <w:sz w:val="24"/>
        </w:rPr>
        <w:t xml:space="preserve">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Ожидаются опасные метеорологические явления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03 декабря 2023 года)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</w:t>
      </w:r>
      <w:r>
        <w:rPr>
          <w:rFonts w:ascii="Times New Roman" w:hAnsi="Times New Roman" w:cs="Times New Roman"/>
          <w:sz w:val="24"/>
        </w:rPr>
        <w:t xml:space="preserve">дымовые пожарные извещатели. 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</w:t>
        </w:r>
        <w:r>
          <w:rPr>
            <w:rStyle w:val="a5"/>
            <w:rFonts w:ascii="Times New Roman" w:hAnsi="Times New Roman" w:cs="Times New Roman"/>
            <w:sz w:val="24"/>
          </w:rPr>
          <w:t>инистрация Краснокамского ГО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05 декабря в отдельных районах Пермского края сохранятся сильные, сложные гололедно-изморозевые отложения, местами сильный снег, метель, снежные заносы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</w:t>
      </w:r>
      <w:r>
        <w:rPr>
          <w:rFonts w:ascii="Times New Roman" w:hAnsi="Times New Roman" w:cs="Times New Roman"/>
          <w:sz w:val="24"/>
        </w:rPr>
        <w:t xml:space="preserve">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Главное управление МЧС России по Пермскому </w:t>
      </w:r>
      <w:r>
        <w:rPr>
          <w:rFonts w:ascii="Times New Roman" w:hAnsi="Times New Roman" w:cs="Times New Roman"/>
          <w:b/>
          <w:sz w:val="24"/>
        </w:rPr>
        <w:t>краю информирует: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(за 3 декабря 2023 года)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</w:t>
      </w:r>
      <w:r>
        <w:rPr>
          <w:rFonts w:ascii="Times New Roman" w:hAnsi="Times New Roman" w:cs="Times New Roman"/>
          <w:sz w:val="24"/>
        </w:rPr>
        <w:t>жителям в местах проживания установить автономные дымовые пожарные извещатели.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</w:t>
        </w:r>
        <w:r>
          <w:rPr>
            <w:rStyle w:val="a5"/>
            <w:rFonts w:ascii="Times New Roman" w:hAnsi="Times New Roman" w:cs="Times New Roman"/>
            <w:sz w:val="24"/>
          </w:rPr>
          <w:t>mata Пермь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за сутки 03.12.2023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</w:t>
      </w:r>
      <w:r>
        <w:rPr>
          <w:rFonts w:ascii="Times New Roman" w:hAnsi="Times New Roman" w:cs="Times New Roman"/>
          <w:sz w:val="24"/>
        </w:rPr>
        <w:t xml:space="preserve">ень сложно.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</w:t>
      </w:r>
      <w:r>
        <w:rPr>
          <w:rFonts w:ascii="Times New Roman" w:hAnsi="Times New Roman" w:cs="Times New Roman"/>
          <w:sz w:val="24"/>
        </w:rPr>
        <w:t>овить автономные дымовые пожарные извещатели.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Пермском крае с 4 по 10 декабря ожидаются экстремальные морозы до -38 градусов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Причиной станет арктическое вторжение.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на неделе с 4 по 10 декабря похолодает до -38 градусов. Об этом сообщают специалисты научно-популярного проекта «Метеороло</w:t>
      </w:r>
      <w:r>
        <w:rPr>
          <w:rFonts w:ascii="Times New Roman" w:hAnsi="Times New Roman" w:cs="Times New Roman"/>
          <w:sz w:val="24"/>
        </w:rPr>
        <w:t xml:space="preserve">г и я».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3 декабря 2023 года)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</w:t>
      </w:r>
      <w:r>
        <w:rPr>
          <w:rFonts w:ascii="Times New Roman" w:hAnsi="Times New Roman" w:cs="Times New Roman"/>
          <w:sz w:val="24"/>
        </w:rPr>
        <w:t>проживания установить автономные дымовые пожарные извещатели.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власти закрыли для грузовиков 2 федеральные</w:t>
      </w:r>
      <w:r>
        <w:rPr>
          <w:rFonts w:ascii="Times New Roman" w:hAnsi="Times New Roman" w:cs="Times New Roman"/>
          <w:b/>
          <w:sz w:val="24"/>
        </w:rPr>
        <w:t xml:space="preserve"> трассы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из-за непогоды на время ограничили движение грузовых машин на 2 трассах.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Пешнигорте горел автомобиль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власти закрыли две федеральные трассы для грузового транспорта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М-7 «Волга» на территории Большесосновского муниципального округа, Очерского, Нытвенского и Краснокамского городских округах; Р — 242 «Пермь — Екатеринбург» </w:t>
      </w:r>
      <w:r>
        <w:rPr>
          <w:rFonts w:ascii="Times New Roman" w:hAnsi="Times New Roman" w:cs="Times New Roman"/>
          <w:sz w:val="24"/>
        </w:rPr>
        <w:t xml:space="preserve">на территории Пермского и Кунгурского муниципальных округах и в Суксунском городском округе», — рассказали в telegram-канале ГУ МЧС по Пермскому краю.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из-за мет</w:t>
      </w:r>
      <w:r>
        <w:rPr>
          <w:rFonts w:ascii="Times New Roman" w:hAnsi="Times New Roman" w:cs="Times New Roman"/>
          <w:b/>
          <w:sz w:val="24"/>
        </w:rPr>
        <w:t>ели ограничили движение на федеральных трассах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Оно продлится сутки.«Ограничение действует с 10 часов понедельника до 10:05 вторника», – сообщили в ГУ МЧС по Пермскому краю.Упрдор «Прикамье» ввело ограничение на следующих дорогах:М-7 «Волга» на территории Б</w:t>
      </w:r>
      <w:r>
        <w:rPr>
          <w:rFonts w:ascii="Times New Roman" w:hAnsi="Times New Roman" w:cs="Times New Roman"/>
          <w:sz w:val="24"/>
        </w:rPr>
        <w:t xml:space="preserve">ольшесосновского, Очерского, Нытвенского и Краснокамского округов,Р-242 «Пермь – Екатеринбург» на территории Пермского, Кунгурского и Суксунского округов.Отметим, что сейчас в Перми наблюдается...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ФедералПресс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из-за метели ограничили движение на федеральных трассах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«Ограничение действует с 10 часов понедельника до 10:05 вторника», — сообщили в ГУ МЧС по Пермскому краю.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из-за метели ограничили движение на федеральных трассах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«Ограничение действует с 10 часов понедельника до 10:05 вторника», — сообщили в ГУ МЧС по Пермскому краю.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</w:t>
      </w:r>
      <w:r>
        <w:rPr>
          <w:rFonts w:ascii="Times New Roman" w:hAnsi="Times New Roman" w:cs="Times New Roman"/>
          <w:b/>
          <w:sz w:val="24"/>
        </w:rPr>
        <w:t>для грузовиков закрыли федеральные трассы Версия для печати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М-7 „Волга“ на территории Большесосновского муниципального округа, Очерского, Нытвенского и Краснокамского городских округах; Р — 242 „Пермь — Екатеринбург“ на территории Пермского и Кунгурского м</w:t>
      </w:r>
      <w:r>
        <w:rPr>
          <w:rFonts w:ascii="Times New Roman" w:hAnsi="Times New Roman" w:cs="Times New Roman"/>
          <w:sz w:val="24"/>
        </w:rPr>
        <w:t xml:space="preserve">униципальных округах и в Суксунском городском округе», — сообщается в telegram-канале ГУ МЧС по Пермскому краю.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АвтоТрансИнфо.su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</w:t>
      </w:r>
      <w:r>
        <w:rPr>
          <w:rFonts w:ascii="Times New Roman" w:hAnsi="Times New Roman" w:cs="Times New Roman"/>
          <w:b/>
          <w:sz w:val="24"/>
        </w:rPr>
        <w:t>ия о произошедших пожарах и проведенной профилактической работе за неделю (с 27 ноября по 03 декабря 2023 года)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</w:t>
      </w:r>
      <w:r>
        <w:rPr>
          <w:rFonts w:ascii="Times New Roman" w:hAnsi="Times New Roman" w:cs="Times New Roman"/>
          <w:sz w:val="24"/>
        </w:rPr>
        <w:t xml:space="preserve">чей и электрообогревателей, которые помогут избежать трагедии.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неделю (с 27 ноября по 03 </w:t>
      </w:r>
      <w:r>
        <w:rPr>
          <w:rFonts w:ascii="Times New Roman" w:hAnsi="Times New Roman" w:cs="Times New Roman"/>
          <w:b/>
          <w:sz w:val="24"/>
        </w:rPr>
        <w:t>декабря 2023 года)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(03 декабря 2023 года)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по Пермскому краю зарегистрировано </w:t>
      </w:r>
      <w:r>
        <w:rPr>
          <w:rFonts w:ascii="Times New Roman" w:hAnsi="Times New Roman" w:cs="Times New Roman"/>
          <w:sz w:val="24"/>
        </w:rPr>
        <w:t>7 техногенных пожаров.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подведомственными Министерству территориальной безопасности Пермского края зарегистрировано 4 оперативных выезда, из них 3 раза на тушение пожаров в г. Верещагино Вере</w:t>
      </w:r>
      <w:r>
        <w:rPr>
          <w:rFonts w:ascii="Times New Roman" w:hAnsi="Times New Roman" w:cs="Times New Roman"/>
          <w:sz w:val="24"/>
        </w:rPr>
        <w:t xml:space="preserve">щагинского городского округа, г. Перми и г. Чусовой Чусовского городского округа.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власти закрыли для грузовиков </w:t>
      </w:r>
      <w:r>
        <w:rPr>
          <w:rFonts w:ascii="Times New Roman" w:hAnsi="Times New Roman" w:cs="Times New Roman"/>
          <w:b/>
          <w:sz w:val="24"/>
        </w:rPr>
        <w:t>федеральные трассы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М-7 „Волга“ на территории Большесосновского муниципального округа, Очерского, Нытвенского и Краснокамского городских округах; Р — 242 „Пермь — Екатеринбург“ на территории Пермского и Кунгурского муниципальных округах и в Суксунском город</w:t>
      </w:r>
      <w:r>
        <w:rPr>
          <w:rFonts w:ascii="Times New Roman" w:hAnsi="Times New Roman" w:cs="Times New Roman"/>
          <w:sz w:val="24"/>
        </w:rPr>
        <w:t xml:space="preserve">ском округе», — сообщается в telegram-канале ГУ МЧС по Пермскому краю.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метели и сильном ветре в Пермском крае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предупредили о неб</w:t>
      </w:r>
      <w:r>
        <w:rPr>
          <w:rFonts w:ascii="Times New Roman" w:hAnsi="Times New Roman" w:cs="Times New Roman"/>
          <w:sz w:val="24"/>
        </w:rPr>
        <w:t xml:space="preserve">лагоприятных погодных условиях в регионе 4 декабря. Завтра в Прикамье ожидается гололед, местами – метель и порывы ветра до 18 метров в секунду.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Krasnokamskii-gorodovoi.ru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трассе Пермь – Екатеринбург ограничили движение из-за плохой погоды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Движен</w:t>
      </w:r>
      <w:r>
        <w:rPr>
          <w:rFonts w:ascii="Times New Roman" w:hAnsi="Times New Roman" w:cs="Times New Roman"/>
          <w:sz w:val="24"/>
        </w:rPr>
        <w:t>ие на трассах Пермь – Екатеринбург и М-7 «Волга» ограничили из-за плохой погоды, сообщает МЧС по Пермскому краю.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Ограничение ввело управление автомобильных дорог Прикамья.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5B1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27 ноября по 03 декабря 2023 года)</w:t>
      </w:r>
    </w:p>
    <w:p w:rsidR="00443AB7" w:rsidRDefault="005B1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</w:t>
      </w:r>
      <w:r>
        <w:rPr>
          <w:rFonts w:ascii="Times New Roman" w:hAnsi="Times New Roman" w:cs="Times New Roman"/>
          <w:sz w:val="24"/>
        </w:rPr>
        <w:t xml:space="preserve">арной безопасности, в частности о правилах эксплуатации печей и электрообогревателей, которые помогут избежать трагедии.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443AB7" w:rsidRDefault="00443AB7">
      <w:pPr>
        <w:pStyle w:val="aff4"/>
        <w:rPr>
          <w:rFonts w:ascii="Times New Roman" w:hAnsi="Times New Roman" w:cs="Times New Roman"/>
          <w:sz w:val="24"/>
        </w:rPr>
      </w:pPr>
    </w:p>
    <w:p w:rsidR="00443AB7" w:rsidRDefault="00443AB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43AB7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97" w:rsidRDefault="005B1C97">
      <w:r>
        <w:separator/>
      </w:r>
    </w:p>
  </w:endnote>
  <w:endnote w:type="continuationSeparator" w:id="0">
    <w:p w:rsidR="005B1C97" w:rsidRDefault="005B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B7" w:rsidRDefault="005B1C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43AB7" w:rsidRDefault="00443AB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43AB7" w:rsidRDefault="005B1C9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3E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97" w:rsidRDefault="005B1C97">
      <w:r>
        <w:separator/>
      </w:r>
    </w:p>
  </w:footnote>
  <w:footnote w:type="continuationSeparator" w:id="0">
    <w:p w:rsidR="005B1C97" w:rsidRDefault="005B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B7" w:rsidRDefault="005B1C9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B7" w:rsidRDefault="00443AB7">
    <w:pPr>
      <w:pStyle w:val="ae"/>
      <w:rPr>
        <w:color w:val="FFFFFF"/>
        <w:sz w:val="20"/>
        <w:szCs w:val="20"/>
      </w:rPr>
    </w:pPr>
  </w:p>
  <w:p w:rsidR="00443AB7" w:rsidRDefault="00443A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B7"/>
    <w:rsid w:val="00443AB7"/>
    <w:rsid w:val="00443E1E"/>
    <w:rsid w:val="005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AF751"/>
  <w15:docId w15:val="{4CAEACAA-80F1-41FD-BE87-693CE10F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daily/27589/4860873/" TargetMode="External"/><Relationship Id="rId18" Type="http://schemas.openxmlformats.org/officeDocument/2006/relationships/hyperlink" Target="https://ocherskiy.ru/news/453317" TargetMode="External"/><Relationship Id="rId26" Type="http://schemas.openxmlformats.org/officeDocument/2006/relationships/hyperlink" Target="https://v-kurse.ru/2023/12/04/337795" TargetMode="External"/><Relationship Id="rId39" Type="http://schemas.openxmlformats.org/officeDocument/2006/relationships/hyperlink" Target="https://ura.news/news/10527098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ohansk-adm.ru/news/453305" TargetMode="External"/><Relationship Id="rId34" Type="http://schemas.openxmlformats.org/officeDocument/2006/relationships/hyperlink" Target="https://ru24.net/perm/366611426/" TargetMode="External"/><Relationship Id="rId42" Type="http://schemas.openxmlformats.org/officeDocument/2006/relationships/hyperlink" Target="https://mchsrf.ru/news/872908-informatsiya-o-proizoshedshih-pojarah-i-provedennoy-profilakticheskoy-rabote-za-nedelyu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ozhidaetsya-silniy-sneg-i-meteli/124884143/" TargetMode="External"/><Relationship Id="rId17" Type="http://schemas.openxmlformats.org/officeDocument/2006/relationships/hyperlink" Target="https://admkochevo.ru/news/453321" TargetMode="External"/><Relationship Id="rId25" Type="http://schemas.openxmlformats.org/officeDocument/2006/relationships/hyperlink" Target="https://krasnokamsk.ru/dejatelnost/obshhestvennaja_bezopasnost/jedds/2023/12/04/359837/" TargetMode="External"/><Relationship Id="rId33" Type="http://schemas.openxmlformats.org/officeDocument/2006/relationships/hyperlink" Target="https://103news.com/perm/366611426/" TargetMode="External"/><Relationship Id="rId38" Type="http://schemas.openxmlformats.org/officeDocument/2006/relationships/hyperlink" Target="https://perm.bezformata.com/listnews/obstanovka-na-territorii-permskogo-kraya/124866509/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esti-perm.ru/pages/5c08272a65ba48a6b59b31b5a5e081ee" TargetMode="External"/><Relationship Id="rId20" Type="http://schemas.openxmlformats.org/officeDocument/2006/relationships/hyperlink" Target="https://krasnokamsk.ru/dejatelnost/obshhestvennaja_bezopasnost/jedds/2023/12/04/359839/" TargetMode="External"/><Relationship Id="rId29" Type="http://schemas.openxmlformats.org/officeDocument/2006/relationships/hyperlink" Target="https://admkochevo.ru/news/453262" TargetMode="External"/><Relationship Id="rId41" Type="http://schemas.openxmlformats.org/officeDocument/2006/relationships/hyperlink" Target="https://perm.aif.ru/society/details/na_trasse_perm_ekaterinburg_ogranichili_dvizhenie_iz-za_plohoy_pogo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ion.gorodperm.ru/sverdlovskij/novosti/2023/12/04/110349/" TargetMode="External"/><Relationship Id="rId24" Type="http://schemas.openxmlformats.org/officeDocument/2006/relationships/hyperlink" Target="https://kungur.bezformata.com/listnews/informatciya-o-proizoshedshih-pozharah-za-sutki/124874604/" TargetMode="External"/><Relationship Id="rId32" Type="http://schemas.openxmlformats.org/officeDocument/2006/relationships/hyperlink" Target="https://fedpress.ru/news/59/society/3284627" TargetMode="External"/><Relationship Id="rId37" Type="http://schemas.openxmlformats.org/officeDocument/2006/relationships/hyperlink" Target="https://perm.bezformata.com/listnews/pozharah-i-provedennoy-profilakticheskoy/124866837/" TargetMode="External"/><Relationship Id="rId40" Type="http://schemas.openxmlformats.org/officeDocument/2006/relationships/hyperlink" Target="http://www.krasnokamskii-gorodovoi.ru/2023/12/04/%d0%b2-%d0%bc%d1%87%d1%81-%d0%bf%d1%80%d0%b5%d0%b4%d1%83%d0%bf%d1%80%d0%b5%d0%b4%d0%b8%d0%bb%d0%b8-%d0%be-%d0%bc%d0%b5%d1%82%d0%b5%d0%bb%d0%b8-%d0%b8-%d1%81%d0%b8%d0%bb%d1%8c%d0%bd%d0%be%d0%bc-2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hansk.bezformata.com/listnews/permskogo-kraya-sohranyatsya-silnie/124879941/" TargetMode="External"/><Relationship Id="rId23" Type="http://schemas.openxmlformats.org/officeDocument/2006/relationships/hyperlink" Target="https://ohansk.bezformata.com/listnews/pozharah-i-provedennoy-profilakticheskoy/124874644/" TargetMode="External"/><Relationship Id="rId28" Type="http://schemas.openxmlformats.org/officeDocument/2006/relationships/hyperlink" Target="https://progorod59.ru/news/view/v-prikame-vlasti-zakryli-dla-gruzovikov-2-federalnye-trassy" TargetMode="External"/><Relationship Id="rId36" Type="http://schemas.openxmlformats.org/officeDocument/2006/relationships/hyperlink" Target="https://perm-news.net/incident/2023/12/04/233659.html" TargetMode="External"/><Relationship Id="rId10" Type="http://schemas.openxmlformats.org/officeDocument/2006/relationships/hyperlink" Target="https://v-kurse.ru/2023/12/04/337817" TargetMode="External"/><Relationship Id="rId19" Type="http://schemas.openxmlformats.org/officeDocument/2006/relationships/hyperlink" Target="https://ocherskiy.ru/news/453311" TargetMode="External"/><Relationship Id="rId31" Type="http://schemas.openxmlformats.org/officeDocument/2006/relationships/hyperlink" Target="https://perm.rbc.ru/perm/freenews/656d75ca9a79477afcefadf9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m.aif.ru/society/details/na_trasse_perm_ekaterinburg_ogranichili_dvizhenie_iz-za_plohoy_pogody" TargetMode="External"/><Relationship Id="rId14" Type="http://schemas.openxmlformats.org/officeDocument/2006/relationships/hyperlink" Target="https://vereshagino.bezformata.com/listnews/rossii-po-permskomu-krayu-informiruet/124880471/" TargetMode="External"/><Relationship Id="rId22" Type="http://schemas.openxmlformats.org/officeDocument/2006/relationships/hyperlink" Target="https://vereshagino.bezformata.com/listnews/mchs-rossii-po-permskomu-krayu/124875179/" TargetMode="External"/><Relationship Id="rId27" Type="http://schemas.openxmlformats.org/officeDocument/2006/relationships/hyperlink" Target="https://ohansk-adm.ru/news/453268" TargetMode="External"/><Relationship Id="rId30" Type="http://schemas.openxmlformats.org/officeDocument/2006/relationships/hyperlink" Target="https://parmanews.ru/novost/98342/" TargetMode="External"/><Relationship Id="rId35" Type="http://schemas.openxmlformats.org/officeDocument/2006/relationships/hyperlink" Target="https://news.ati.su/news/2023/12/04/v-permskom-krae-dlja-gruzovikov-zakryli-federalnye-trassy-978579/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BFEB-FAF7-40A9-BE8C-089BE864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2311</Words>
  <Characters>13173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2023-12-04T19:38:00Z</dcterms:modified>
</cp:coreProperties>
</file>