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B7" w:rsidRDefault="003C23F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0B7" w:rsidRDefault="003C23F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470B7" w:rsidRDefault="003C23F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470B7" w:rsidRDefault="00F470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470B7" w:rsidRDefault="003C23F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декабря - 06 декабря 2023 г.</w:t>
                            </w:r>
                          </w:p>
                          <w:p w:rsidR="00F470B7" w:rsidRDefault="003C23F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470B7" w:rsidRDefault="003C23F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470B7" w:rsidRDefault="003C23F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470B7" w:rsidRDefault="00F470B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470B7" w:rsidRDefault="003C23F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декабря - 06 декабря 2023 г.</w:t>
                      </w:r>
                    </w:p>
                    <w:p w:rsidR="00F470B7" w:rsidRDefault="003C23F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B7" w:rsidRDefault="003C23F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470B7" w:rsidRDefault="003C23F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470B7" w:rsidRDefault="003C23F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470B7" w:rsidRDefault="003C23F7">
      <w:pPr>
        <w:pStyle w:val="Base"/>
      </w:pPr>
      <w:r>
        <w:fldChar w:fldCharType="end"/>
      </w:r>
    </w:p>
    <w:p w:rsidR="00F470B7" w:rsidRPr="00625C80" w:rsidRDefault="003C23F7">
      <w:pPr>
        <w:pStyle w:val="Base"/>
        <w:rPr>
          <w:rFonts w:cs="Times New Roman"/>
          <w:szCs w:val="24"/>
        </w:rPr>
      </w:pPr>
      <w:r w:rsidRPr="00625C80">
        <w:rPr>
          <w:rFonts w:cs="Times New Roman"/>
          <w:szCs w:val="24"/>
        </w:rPr>
        <w:br w:type="page"/>
      </w:r>
    </w:p>
    <w:p w:rsidR="00B95B5F" w:rsidRPr="00625C80" w:rsidRDefault="00B95B5F" w:rsidP="00B95B5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25C80">
        <w:rPr>
          <w:rStyle w:val="ui-lib-rich-texttext"/>
          <w:rFonts w:ascii="Times New Roman" w:hAnsi="Times New Roman"/>
          <w:sz w:val="24"/>
          <w:szCs w:val="24"/>
          <w:lang w:val="ru-RU"/>
        </w:rPr>
        <w:lastRenderedPageBreak/>
        <w:t>В Пермском цирке проходят пожарно-тактические учения. Об этом сообщили в региональном управлении МЧС.</w:t>
      </w:r>
    </w:p>
    <w:p w:rsidR="00B95B5F" w:rsidRPr="00625C80" w:rsidRDefault="00B95B5F" w:rsidP="00B95B5F">
      <w:r w:rsidRPr="00625C80">
        <w:rPr>
          <w:rStyle w:val="ui-lib-rich-texttext"/>
        </w:rPr>
        <w:t>Горожан просят не беспокоиться и соблюдать спокойствие.</w:t>
      </w:r>
    </w:p>
    <w:p w:rsidR="00B95B5F" w:rsidRPr="00625C80" w:rsidRDefault="00B95B5F" w:rsidP="00B95B5F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625C80">
        <w:rPr>
          <w:rFonts w:ascii="Times New Roman" w:hAnsi="Times New Roman"/>
          <w:sz w:val="24"/>
          <w:szCs w:val="24"/>
          <w:lang w:val="ru-RU"/>
        </w:rPr>
        <w:t>Ссылка</w:t>
      </w:r>
      <w:r w:rsidRPr="00625C80">
        <w:rPr>
          <w:rFonts w:ascii="Times New Roman" w:hAnsi="Times New Roman"/>
          <w:sz w:val="24"/>
          <w:szCs w:val="24"/>
        </w:rPr>
        <w:t xml:space="preserve">: </w:t>
      </w:r>
      <w:r w:rsidRPr="00625C80">
        <w:rPr>
          <w:rFonts w:ascii="Times New Roman" w:hAnsi="Times New Roman"/>
          <w:b w:val="0"/>
          <w:sz w:val="24"/>
          <w:szCs w:val="24"/>
        </w:rPr>
        <w:t>https://dzen.ru/b/ZXAe5tYM2kfxq-_u  (</w:t>
      </w:r>
      <w:hyperlink r:id="rId9" w:tgtFrame="_blank" w:history="1">
        <w:r w:rsidRPr="00625C80">
          <w:rPr>
            <w:rStyle w:val="a5"/>
            <w:rFonts w:ascii="Times New Roman" w:hAnsi="Times New Roman"/>
            <w:b w:val="0"/>
            <w:sz w:val="24"/>
            <w:szCs w:val="24"/>
          </w:rPr>
          <w:t>Business Class</w:t>
        </w:r>
      </w:hyperlink>
      <w:r w:rsidRPr="00625C80">
        <w:rPr>
          <w:rFonts w:ascii="Times New Roman" w:hAnsi="Times New Roman"/>
          <w:b w:val="0"/>
          <w:sz w:val="24"/>
          <w:szCs w:val="24"/>
        </w:rPr>
        <w:t>)</w:t>
      </w:r>
    </w:p>
    <w:p w:rsidR="00B95B5F" w:rsidRPr="00625C80" w:rsidRDefault="00B95B5F" w:rsidP="00B95B5F">
      <w:pPr>
        <w:rPr>
          <w:lang w:val="en-US" w:eastAsia="en-US" w:bidi="en-US"/>
        </w:rPr>
      </w:pPr>
    </w:p>
    <w:p w:rsidR="00B95B5F" w:rsidRPr="00625C80" w:rsidRDefault="00B95B5F" w:rsidP="00B95B5F">
      <w:pPr>
        <w:rPr>
          <w:b/>
          <w:lang w:eastAsia="en-US" w:bidi="en-US"/>
        </w:rPr>
      </w:pPr>
      <w:r w:rsidRPr="00625C80">
        <w:rPr>
          <w:b/>
          <w:lang w:eastAsia="en-US" w:bidi="en-US"/>
        </w:rPr>
        <w:t>В Перми к цирку с сиренами прибыли несколько пожарных машин</w:t>
      </w:r>
    </w:p>
    <w:p w:rsidR="00B95B5F" w:rsidRPr="00625C80" w:rsidRDefault="00B95B5F" w:rsidP="00B95B5F">
      <w:pPr>
        <w:rPr>
          <w:lang w:eastAsia="en-US" w:bidi="en-US"/>
        </w:rPr>
      </w:pPr>
      <w:r w:rsidRPr="00625C80">
        <w:rPr>
          <w:lang w:eastAsia="en-US" w:bidi="en-US"/>
        </w:rPr>
        <w:t>Особо внимательные жители Перми днем 6 декабря обратили внимание на скопление специальной пожарной техники и служб быстрого реагирования у здания цирка на ул. Уральской в Мотовилихинском районе Перми.</w:t>
      </w:r>
    </w:p>
    <w:p w:rsidR="00B95B5F" w:rsidRPr="00625C80" w:rsidRDefault="00B95B5F" w:rsidP="00B95B5F">
      <w:pPr>
        <w:rPr>
          <w:lang w:eastAsia="en-US" w:bidi="en-US"/>
        </w:rPr>
      </w:pPr>
    </w:p>
    <w:p w:rsidR="00B95B5F" w:rsidRPr="00625C80" w:rsidRDefault="00B95B5F" w:rsidP="00B95B5F">
      <w:pPr>
        <w:rPr>
          <w:lang w:eastAsia="en-US" w:bidi="en-US"/>
        </w:rPr>
      </w:pPr>
      <w:r w:rsidRPr="00625C80">
        <w:rPr>
          <w:b/>
          <w:lang w:eastAsia="en-US" w:bidi="en-US"/>
        </w:rPr>
        <w:t>Ссылка:</w:t>
      </w:r>
      <w:r w:rsidRPr="00625C80">
        <w:rPr>
          <w:lang w:eastAsia="en-US" w:bidi="en-US"/>
        </w:rPr>
        <w:t xml:space="preserve"> </w:t>
      </w:r>
      <w:r w:rsidRPr="00625C80">
        <w:rPr>
          <w:lang w:val="en-US" w:eastAsia="en-US" w:bidi="en-US"/>
        </w:rPr>
        <w:t>https</w:t>
      </w:r>
      <w:r w:rsidRPr="00625C80">
        <w:rPr>
          <w:lang w:eastAsia="en-US" w:bidi="en-US"/>
        </w:rPr>
        <w:t>://</w:t>
      </w:r>
      <w:r w:rsidRPr="00625C80">
        <w:rPr>
          <w:lang w:val="en-US" w:eastAsia="en-US" w:bidi="en-US"/>
        </w:rPr>
        <w:t>www</w:t>
      </w:r>
      <w:r w:rsidRPr="00625C80">
        <w:rPr>
          <w:lang w:eastAsia="en-US" w:bidi="en-US"/>
        </w:rPr>
        <w:t>.</w:t>
      </w:r>
      <w:r w:rsidRPr="00625C80">
        <w:rPr>
          <w:lang w:val="en-US" w:eastAsia="en-US" w:bidi="en-US"/>
        </w:rPr>
        <w:t>perm</w:t>
      </w:r>
      <w:r w:rsidRPr="00625C80">
        <w:rPr>
          <w:lang w:eastAsia="en-US" w:bidi="en-US"/>
        </w:rPr>
        <w:t>.</w:t>
      </w:r>
      <w:r w:rsidRPr="00625C80">
        <w:rPr>
          <w:lang w:val="en-US" w:eastAsia="en-US" w:bidi="en-US"/>
        </w:rPr>
        <w:t>kp</w:t>
      </w:r>
      <w:r w:rsidRPr="00625C80">
        <w:rPr>
          <w:lang w:eastAsia="en-US" w:bidi="en-US"/>
        </w:rPr>
        <w:t>.</w:t>
      </w:r>
      <w:r w:rsidRPr="00625C80">
        <w:rPr>
          <w:lang w:val="en-US" w:eastAsia="en-US" w:bidi="en-US"/>
        </w:rPr>
        <w:t>ru</w:t>
      </w:r>
      <w:r w:rsidRPr="00625C80">
        <w:rPr>
          <w:lang w:eastAsia="en-US" w:bidi="en-US"/>
        </w:rPr>
        <w:t>/</w:t>
      </w:r>
      <w:r w:rsidRPr="00625C80">
        <w:rPr>
          <w:lang w:val="en-US" w:eastAsia="en-US" w:bidi="en-US"/>
        </w:rPr>
        <w:t>online</w:t>
      </w:r>
      <w:r w:rsidRPr="00625C80">
        <w:rPr>
          <w:lang w:eastAsia="en-US" w:bidi="en-US"/>
        </w:rPr>
        <w:t>/</w:t>
      </w:r>
      <w:r w:rsidRPr="00625C80">
        <w:rPr>
          <w:lang w:val="en-US" w:eastAsia="en-US" w:bidi="en-US"/>
        </w:rPr>
        <w:t>news</w:t>
      </w:r>
      <w:r w:rsidRPr="00625C80">
        <w:rPr>
          <w:lang w:eastAsia="en-US" w:bidi="en-US"/>
        </w:rPr>
        <w:t>/5576320/</w:t>
      </w:r>
    </w:p>
    <w:p w:rsidR="00625C80" w:rsidRPr="00625C80" w:rsidRDefault="00625C80" w:rsidP="00625C8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25C80">
        <w:rPr>
          <w:rFonts w:ascii="Times New Roman" w:hAnsi="Times New Roman"/>
          <w:sz w:val="24"/>
          <w:szCs w:val="24"/>
          <w:lang w:val="ru-RU"/>
        </w:rPr>
        <w:t xml:space="preserve">В Перми наградили детей-героев медалями «За проявленное мужество» </w:t>
      </w:r>
    </w:p>
    <w:p w:rsidR="00625C80" w:rsidRPr="00625C80" w:rsidRDefault="00625C80" w:rsidP="00625C80">
      <w:pPr>
        <w:pStyle w:val="aff6"/>
      </w:pPr>
      <w:r w:rsidRPr="00625C80">
        <w:t>В Перми наградили детей-героев, которые в экстремальной ситуации действовали решительно и смело и спасли человека, медалями «За проявленное мужество». Торжественное мероприятие прошло в Главном управлении МЧС России по Пермскому краю. Награды вручил сенатор от Пермского края в Совете Федерации РФ Алексей Пушков.</w:t>
      </w:r>
    </w:p>
    <w:p w:rsidR="00625C80" w:rsidRPr="00625C80" w:rsidRDefault="00625C80" w:rsidP="00625C80">
      <w:pPr>
        <w:pStyle w:val="aff6"/>
      </w:pPr>
      <w:r w:rsidRPr="00625C80">
        <w:t>Артем Худяков помог поймать грабителя и вернуть похищенное имущество пожилой женщине.</w:t>
      </w:r>
    </w:p>
    <w:p w:rsidR="00625C80" w:rsidRPr="00625C80" w:rsidRDefault="00625C80" w:rsidP="00625C80">
      <w:pPr>
        <w:pStyle w:val="aff6"/>
      </w:pPr>
      <w:r w:rsidRPr="00625C80">
        <w:t>Захар Грязнов обезвредил ранее судимого гражданина, который похитил денежные средства из кассового аппарата продуктового магазина.</w:t>
      </w:r>
    </w:p>
    <w:p w:rsidR="00625C80" w:rsidRPr="00625C80" w:rsidRDefault="00625C80" w:rsidP="00625C80">
      <w:pPr>
        <w:pStyle w:val="aff6"/>
      </w:pPr>
      <w:r w:rsidRPr="00625C80">
        <w:t>Иван Преснецов и Артем Тиунов спасли тонущего мужчину, который перевернулся на лодке.</w:t>
      </w:r>
    </w:p>
    <w:p w:rsidR="00625C80" w:rsidRPr="00625C80" w:rsidRDefault="00625C80" w:rsidP="00625C80">
      <w:pPr>
        <w:pStyle w:val="aff6"/>
      </w:pPr>
      <w:r w:rsidRPr="00625C80">
        <w:t>Андрей Ожгибесов и Сергей Карташов вытащили на берег троих людей, провалившихся под лед на снегоходе.</w:t>
      </w:r>
    </w:p>
    <w:p w:rsidR="00625C80" w:rsidRPr="00625C80" w:rsidRDefault="00625C80" w:rsidP="00625C80">
      <w:pPr>
        <w:pStyle w:val="aff6"/>
      </w:pPr>
      <w:r w:rsidRPr="00625C80">
        <w:t>Как отмечают в МЧС, дети, несмотря на свой юный возраст, совершили героические поступки, на которые осмелился бы не каждый взрослый.</w:t>
      </w:r>
    </w:p>
    <w:p w:rsidR="00625C80" w:rsidRPr="00625C80" w:rsidRDefault="00625C80" w:rsidP="00625C80">
      <w:pPr>
        <w:pStyle w:val="aff6"/>
      </w:pPr>
      <w:r w:rsidRPr="00625C80">
        <w:t>- Стало доброй традицией встречаться каждый год и вручать награды отличившимся юным жителям Пермского края, которые не жалея себя, рискуя жизнью, спасают других, - сказал Алексей Пушков.</w:t>
      </w:r>
    </w:p>
    <w:p w:rsidR="00625C80" w:rsidRPr="00625C80" w:rsidRDefault="00625C80" w:rsidP="00625C80">
      <w:pPr>
        <w:pStyle w:val="aff6"/>
      </w:pPr>
      <w:r w:rsidRPr="00625C80">
        <w:t>Двум детям-героям Сергею Карташову и Андрею Ожгибесову начальник ГУ МЧС России по Пермскому краю Александр Урусов вручил медали МЧС России «За спасение погибающих на водах», а всех родителей, воспитавших героев, наградил благодарственными письмами.</w:t>
      </w:r>
    </w:p>
    <w:p w:rsidR="00625C80" w:rsidRPr="00625C80" w:rsidRDefault="00625C80" w:rsidP="00625C80">
      <w:pPr>
        <w:pStyle w:val="aff6"/>
      </w:pPr>
      <w:r w:rsidRPr="00625C80">
        <w:rPr>
          <w:b/>
          <w:lang w:eastAsia="en-US" w:bidi="en-US"/>
        </w:rPr>
        <w:t xml:space="preserve">Ссылка: </w:t>
      </w:r>
      <w:r w:rsidRPr="00625C80">
        <w:t>https://10let.edu.gov.ru/novosty/v-permi-nagradili-detej-geroev-medaljami--za-projavlennoe-muzhestvo-</w:t>
      </w:r>
    </w:p>
    <w:p w:rsidR="00625C80" w:rsidRPr="00625C80" w:rsidRDefault="00625C80" w:rsidP="00625C80">
      <w:pPr>
        <w:pStyle w:val="aff6"/>
      </w:pPr>
    </w:p>
    <w:p w:rsidR="00625C80" w:rsidRPr="00625C80" w:rsidRDefault="00625C80" w:rsidP="00625C8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25C80">
        <w:rPr>
          <w:rFonts w:ascii="Times New Roman" w:hAnsi="Times New Roman"/>
          <w:sz w:val="24"/>
          <w:szCs w:val="24"/>
          <w:lang w:val="ru-RU"/>
        </w:rPr>
        <w:t>Сенатор от Пермского края Алексей Пушков и и.о. Министра территориальной безопасности Прикамья Альберт Марданов поздравили детей-героев и добровольцев пожарной охраны</w:t>
      </w:r>
    </w:p>
    <w:p w:rsidR="00625C80" w:rsidRPr="00625C80" w:rsidRDefault="00625C80" w:rsidP="00625C80">
      <w:pPr>
        <w:pStyle w:val="aff6"/>
      </w:pPr>
      <w:r w:rsidRPr="00625C80">
        <w:rPr>
          <w:rStyle w:val="aff3"/>
        </w:rPr>
        <w:t>Мероприятие приурочено к Дню добровольца (волонтера).</w:t>
      </w:r>
    </w:p>
    <w:p w:rsidR="00625C80" w:rsidRPr="00625C80" w:rsidRDefault="00625C80" w:rsidP="00625C80">
      <w:pPr>
        <w:pStyle w:val="aff6"/>
      </w:pPr>
      <w:r w:rsidRPr="00625C80">
        <w:lastRenderedPageBreak/>
        <w:t>В Главном управлении МЧС России по Пермскому краю 5 декабря состоялось торжественное мероприятие Всероссийского гражданско-патриотического проекта «Дети-герои». Оно было приурочено к празднованию Дня добровольца (волонтера). В нем принял участие исполняющий обязанности министра территориальной безопасности Пермского края Альберт Марданов.</w:t>
      </w:r>
    </w:p>
    <w:p w:rsidR="00625C80" w:rsidRPr="00625C80" w:rsidRDefault="00625C80" w:rsidP="00625C80">
      <w:pPr>
        <w:pStyle w:val="aff6"/>
      </w:pPr>
      <w:r w:rsidRPr="00625C80">
        <w:rPr>
          <w:b/>
        </w:rPr>
        <w:t>Ссылка:</w:t>
      </w:r>
      <w:r w:rsidRPr="00625C80">
        <w:t xml:space="preserve"> https://v-kurse.ru/2023/12/06/337954?ysclid=lptxv8s8ut110929989</w:t>
      </w:r>
    </w:p>
    <w:p w:rsidR="00625C80" w:rsidRPr="00625C80" w:rsidRDefault="00625C80" w:rsidP="00625C8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25C80">
        <w:rPr>
          <w:rFonts w:ascii="Times New Roman" w:hAnsi="Times New Roman"/>
          <w:sz w:val="24"/>
          <w:szCs w:val="24"/>
          <w:lang w:val="ru-RU"/>
        </w:rPr>
        <w:t>Школьников из Прикамья наградили за героические поступки. Список подвигов</w:t>
      </w:r>
    </w:p>
    <w:p w:rsidR="00625C80" w:rsidRPr="00625C80" w:rsidRDefault="00625C80" w:rsidP="00625C80">
      <w:pPr>
        <w:spacing w:before="100" w:beforeAutospacing="1" w:after="100" w:afterAutospacing="1"/>
        <w:jc w:val="left"/>
      </w:pPr>
      <w:r w:rsidRPr="00625C80">
        <w:t xml:space="preserve">Детей из Пермского края наградили медалями Совфеда «За проявленное мужество». Их вручал сенатор от Прикамья </w:t>
      </w:r>
      <w:r w:rsidRPr="00625C80">
        <w:rPr>
          <w:b/>
          <w:bCs/>
        </w:rPr>
        <w:t>Алексей Пушков</w:t>
      </w:r>
      <w:r w:rsidRPr="00625C80">
        <w:t>. Кого и за что наградили:</w:t>
      </w:r>
    </w:p>
    <w:p w:rsidR="00625C80" w:rsidRPr="00625C80" w:rsidRDefault="00625C80" w:rsidP="00625C80">
      <w:pPr>
        <w:numPr>
          <w:ilvl w:val="0"/>
          <w:numId w:val="47"/>
        </w:numPr>
        <w:spacing w:before="100" w:beforeAutospacing="1" w:after="100" w:afterAutospacing="1"/>
        <w:jc w:val="left"/>
      </w:pPr>
      <w:r w:rsidRPr="00625C80">
        <w:rPr>
          <w:b/>
          <w:bCs/>
        </w:rPr>
        <w:t xml:space="preserve">Артем Худяков </w:t>
      </w:r>
      <w:r w:rsidRPr="00625C80">
        <w:t>помог поймать мужчину, который ограбил пожилую женщину;</w:t>
      </w:r>
    </w:p>
    <w:p w:rsidR="00625C80" w:rsidRPr="00625C80" w:rsidRDefault="00625C80" w:rsidP="00625C80">
      <w:pPr>
        <w:numPr>
          <w:ilvl w:val="0"/>
          <w:numId w:val="47"/>
        </w:numPr>
        <w:spacing w:before="100" w:beforeAutospacing="1" w:after="100" w:afterAutospacing="1"/>
        <w:jc w:val="left"/>
      </w:pPr>
      <w:r w:rsidRPr="00625C80">
        <w:rPr>
          <w:b/>
          <w:bCs/>
        </w:rPr>
        <w:t xml:space="preserve">Иван Преснецов </w:t>
      </w:r>
      <w:r w:rsidRPr="00625C80">
        <w:t>и</w:t>
      </w:r>
      <w:r w:rsidRPr="00625C80">
        <w:rPr>
          <w:b/>
          <w:bCs/>
        </w:rPr>
        <w:t xml:space="preserve"> Артем Тиунов</w:t>
      </w:r>
      <w:r w:rsidRPr="00625C80">
        <w:t xml:space="preserve"> спасли мужчину, перевернувшегося на лодке;</w:t>
      </w:r>
    </w:p>
    <w:p w:rsidR="00625C80" w:rsidRPr="00625C80" w:rsidRDefault="00625C80" w:rsidP="00625C80">
      <w:pPr>
        <w:numPr>
          <w:ilvl w:val="0"/>
          <w:numId w:val="47"/>
        </w:numPr>
        <w:spacing w:before="100" w:beforeAutospacing="1" w:after="100" w:afterAutospacing="1"/>
        <w:jc w:val="left"/>
      </w:pPr>
      <w:r w:rsidRPr="00625C80">
        <w:rPr>
          <w:b/>
          <w:bCs/>
        </w:rPr>
        <w:t>Андрей Ожгибесов</w:t>
      </w:r>
      <w:r w:rsidRPr="00625C80">
        <w:t xml:space="preserve"> и</w:t>
      </w:r>
      <w:r w:rsidRPr="00625C80">
        <w:rPr>
          <w:b/>
          <w:bCs/>
        </w:rPr>
        <w:t xml:space="preserve"> Сергей Карташов</w:t>
      </w:r>
      <w:r w:rsidRPr="00625C80">
        <w:t xml:space="preserve"> вытащили на сушу троих людей, провалившихся под лед на снегоходе.</w:t>
      </w:r>
    </w:p>
    <w:p w:rsidR="00625C80" w:rsidRPr="00625C80" w:rsidRDefault="00625C80" w:rsidP="00625C80">
      <w:pPr>
        <w:spacing w:before="100" w:beforeAutospacing="1" w:after="100" w:afterAutospacing="1"/>
        <w:jc w:val="left"/>
      </w:pPr>
      <w:r w:rsidRPr="00625C80">
        <w:t>Захара Грязнова наградили за то, что парень помог обезвредить ранее судимого мужчину. Это случилось 10 июня в пермском микрорайоне Левшино. В магазин ворвался грабитель с ножом, оттолкнул продавщицу и похитил 7 тыс. рублей из кассы. Мимо магазина проходил 17-летний школьник, который догнал похитителя и повалил его на землю.</w:t>
      </w:r>
    </w:p>
    <w:p w:rsidR="00625C80" w:rsidRPr="00625C80" w:rsidRDefault="00625C80" w:rsidP="00625C80">
      <w:pPr>
        <w:pStyle w:val="aff6"/>
      </w:pPr>
      <w:r w:rsidRPr="00625C80">
        <w:rPr>
          <w:b/>
        </w:rPr>
        <w:t>Ссылка:</w:t>
      </w:r>
      <w:r w:rsidRPr="00625C80">
        <w:t xml:space="preserve"> https://properm.ru/news/2023-12-06/shkolnikov-iz-prikamya-nagradili-za-geroicheskie-postupki-spisok-podvigov-3119665?ysclid=lptxu5ki5m76603263</w:t>
      </w:r>
    </w:p>
    <w:p w:rsidR="00625C80" w:rsidRPr="00625C80" w:rsidRDefault="00625C80" w:rsidP="00625C8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25C80">
        <w:rPr>
          <w:rFonts w:ascii="Times New Roman" w:hAnsi="Times New Roman"/>
          <w:sz w:val="24"/>
          <w:szCs w:val="24"/>
          <w:lang w:val="ru-RU"/>
        </w:rPr>
        <w:t>В Перми детей наградили за героические поступки</w:t>
      </w:r>
    </w:p>
    <w:p w:rsidR="00625C80" w:rsidRPr="00625C80" w:rsidRDefault="00625C80" w:rsidP="00625C80">
      <w:pPr>
        <w:jc w:val="left"/>
      </w:pPr>
      <w:r w:rsidRPr="00625C80">
        <w:rPr>
          <w:b/>
          <w:bCs/>
        </w:rPr>
        <w:t>В ГУ МЧС по Пермскому краю 4 декабря состоялась торжественная церемония награждения детей-героев. </w:t>
      </w:r>
    </w:p>
    <w:p w:rsidR="00625C80" w:rsidRPr="00625C80" w:rsidRDefault="00625C80" w:rsidP="00625C80">
      <w:pPr>
        <w:jc w:val="left"/>
      </w:pPr>
      <w:r w:rsidRPr="00625C80">
        <w:t> </w:t>
      </w:r>
    </w:p>
    <w:p w:rsidR="00625C80" w:rsidRPr="00625C80" w:rsidRDefault="00625C80" w:rsidP="00625C80">
      <w:pPr>
        <w:jc w:val="left"/>
      </w:pPr>
      <w:r w:rsidRPr="00625C80">
        <w:t>Сенатор от Пермского края в Совете Федерации Алексей Пушков вручал медали «За проявленное мужество». Были награждены: </w:t>
      </w:r>
    </w:p>
    <w:p w:rsidR="00625C80" w:rsidRPr="00625C80" w:rsidRDefault="00625C80" w:rsidP="00625C80">
      <w:pPr>
        <w:numPr>
          <w:ilvl w:val="0"/>
          <w:numId w:val="48"/>
        </w:numPr>
        <w:jc w:val="left"/>
      </w:pPr>
      <w:r w:rsidRPr="00625C80">
        <w:t>Артем Худяков, помог поймать грабителя и вернуть пожилой женщине похищенное имущество.</w:t>
      </w:r>
    </w:p>
    <w:p w:rsidR="00625C80" w:rsidRPr="00625C80" w:rsidRDefault="00625C80" w:rsidP="00625C80">
      <w:pPr>
        <w:numPr>
          <w:ilvl w:val="0"/>
          <w:numId w:val="48"/>
        </w:numPr>
        <w:jc w:val="left"/>
      </w:pPr>
      <w:r w:rsidRPr="00625C80">
        <w:t>Захар Грязнов, обезвредил ранее судимого мужчину, который похитил деньги из кассы продуктового магазина.</w:t>
      </w:r>
    </w:p>
    <w:p w:rsidR="00625C80" w:rsidRPr="00625C80" w:rsidRDefault="00625C80" w:rsidP="00625C80">
      <w:pPr>
        <w:numPr>
          <w:ilvl w:val="0"/>
          <w:numId w:val="48"/>
        </w:numPr>
        <w:jc w:val="left"/>
      </w:pPr>
      <w:r w:rsidRPr="00625C80">
        <w:t>Иван Преснецов и Артем Тиунов, спасли тонущего мужчину, который перевернулся на лодке.</w:t>
      </w:r>
    </w:p>
    <w:p w:rsidR="00625C80" w:rsidRPr="00625C80" w:rsidRDefault="00625C80" w:rsidP="00625C80">
      <w:pPr>
        <w:numPr>
          <w:ilvl w:val="0"/>
          <w:numId w:val="48"/>
        </w:numPr>
        <w:jc w:val="left"/>
      </w:pPr>
      <w:r w:rsidRPr="00625C80">
        <w:t>Андрей Ожгибесов и Сергей Карташов, вытащили на берег трех людей, которые провалились под лед на снегоходе.</w:t>
      </w:r>
    </w:p>
    <w:p w:rsidR="00625C80" w:rsidRPr="00625C80" w:rsidRDefault="00625C80" w:rsidP="00625C80">
      <w:pPr>
        <w:jc w:val="left"/>
      </w:pPr>
      <w:r w:rsidRPr="00625C80">
        <w:rPr>
          <w:b/>
          <w:bCs/>
        </w:rPr>
        <w:t>«</w:t>
      </w:r>
      <w:r w:rsidRPr="00625C80">
        <w:t>Это уже добрая традиция встречаться каждый год и вручать награды отличившимся юным жителям Пермского края, которые, не жалея себя, рискуя жизнью, спасают других», — отметил Алексей Пушков.</w:t>
      </w:r>
    </w:p>
    <w:p w:rsidR="00625C80" w:rsidRPr="00625C80" w:rsidRDefault="00625C80" w:rsidP="00625C80">
      <w:pPr>
        <w:jc w:val="left"/>
      </w:pPr>
      <w:r w:rsidRPr="00625C80">
        <w:t> </w:t>
      </w:r>
    </w:p>
    <w:p w:rsidR="00625C80" w:rsidRPr="00625C80" w:rsidRDefault="00625C80" w:rsidP="00625C80">
      <w:pPr>
        <w:jc w:val="left"/>
      </w:pPr>
      <w:r w:rsidRPr="00625C80">
        <w:t>Также начальник ГУ МЧС России по Пермскому краю Александр Урусов вручил Андрею Ожгибесову и Сергею Карташову медали МЧС России «За спасение погибающих на водах». Родители всех детей-героев получили благодарственные письма.</w:t>
      </w:r>
    </w:p>
    <w:p w:rsidR="00625C80" w:rsidRPr="00625C80" w:rsidRDefault="00625C80" w:rsidP="00625C80">
      <w:pPr>
        <w:pStyle w:val="aff6"/>
      </w:pPr>
      <w:r w:rsidRPr="00625C80">
        <w:rPr>
          <w:b/>
        </w:rPr>
        <w:t>Ссылка:</w:t>
      </w:r>
      <w:r w:rsidRPr="00625C80">
        <w:t xml:space="preserve"> https://zwezda.su/society/2023/12/v-permi-detej-nagradili-za-geroicheskie-postupki?ysclid=lptxu881aw954833970</w:t>
      </w:r>
    </w:p>
    <w:p w:rsidR="00625C80" w:rsidRPr="00625C80" w:rsidRDefault="00625C80" w:rsidP="00625C8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25C80">
        <w:rPr>
          <w:rFonts w:ascii="Times New Roman" w:hAnsi="Times New Roman"/>
          <w:sz w:val="24"/>
          <w:szCs w:val="24"/>
          <w:lang w:val="ru-RU"/>
        </w:rPr>
        <w:lastRenderedPageBreak/>
        <w:t>В Перми к цирку с сиренами прибыли несколько пожарных машин</w:t>
      </w:r>
    </w:p>
    <w:p w:rsidR="00625C80" w:rsidRPr="00625C80" w:rsidRDefault="00625C80" w:rsidP="00625C80">
      <w:pPr>
        <w:pStyle w:val="aff6"/>
      </w:pPr>
      <w:r w:rsidRPr="00625C80">
        <w:t>Особо внимательные жители Перми днем 6 декабря обратили внимание на скопление специальной пожарной техники и служб быстрого реагирования у здания цирка на ул. Уральской в Мотовилихинском районе Перми.</w:t>
      </w:r>
    </w:p>
    <w:p w:rsidR="00625C80" w:rsidRPr="00625C80" w:rsidRDefault="00625C80" w:rsidP="00625C80">
      <w:pPr>
        <w:pStyle w:val="aff6"/>
      </w:pPr>
      <w:r w:rsidRPr="00625C80">
        <w:t xml:space="preserve">Видимого зарева пожарища и столбов дыма над цирком, а также громоподобного рева животных из труппы Гии Эрадзе очевидцы чрезвычайной ситуации не заметили. «Комсомолка» обратилась за разъяснениями в краевое управление </w:t>
      </w:r>
      <w:bookmarkStart w:id="1" w:name="clb66539270"/>
      <w:r w:rsidRPr="00625C80">
        <w:fldChar w:fldCharType="begin"/>
      </w:r>
      <w:r w:rsidRPr="00625C80">
        <w:instrText xml:space="preserve"> HYPERLINK "https://news.mail.ru/company/mchs/" \t "_blank" </w:instrText>
      </w:r>
      <w:r w:rsidRPr="00625C80">
        <w:fldChar w:fldCharType="separate"/>
      </w:r>
      <w:r w:rsidRPr="00625C80">
        <w:rPr>
          <w:rStyle w:val="a5"/>
        </w:rPr>
        <w:t>МЧС</w:t>
      </w:r>
      <w:r w:rsidRPr="00625C80">
        <w:fldChar w:fldCharType="end"/>
      </w:r>
      <w:bookmarkEnd w:id="1"/>
      <w:r w:rsidRPr="00625C80">
        <w:t>.</w:t>
      </w:r>
    </w:p>
    <w:p w:rsidR="00625C80" w:rsidRPr="00625C80" w:rsidRDefault="00625C80" w:rsidP="00625C80">
      <w:pPr>
        <w:pStyle w:val="aff6"/>
      </w:pPr>
      <w:r w:rsidRPr="00625C80">
        <w:t>«Прямо сейчас в цирке города Перми проходят пожарно-тактические учения. Просим горожан соблюдать спокойствие, не паниковать», — пояснили в краевом ведомстве.</w:t>
      </w:r>
    </w:p>
    <w:p w:rsidR="00625C80" w:rsidRPr="00625C80" w:rsidRDefault="00625C80" w:rsidP="00B95B5F">
      <w:pPr>
        <w:rPr>
          <w:lang w:eastAsia="en-US" w:bidi="en-US"/>
        </w:rPr>
      </w:pPr>
      <w:r w:rsidRPr="00625C80">
        <w:rPr>
          <w:b/>
          <w:lang w:eastAsia="en-US" w:bidi="en-US"/>
        </w:rPr>
        <w:t>Ссылка:</w:t>
      </w:r>
      <w:r w:rsidRPr="00625C80">
        <w:rPr>
          <w:lang w:eastAsia="en-US" w:bidi="en-US"/>
        </w:rPr>
        <w:t xml:space="preserve"> https://news.mail.ru/incident/58897503/</w:t>
      </w:r>
    </w:p>
    <w:p w:rsidR="00B95B5F" w:rsidRPr="00625C80" w:rsidRDefault="00B95B5F" w:rsidP="00B95B5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25C80">
        <w:rPr>
          <w:rFonts w:ascii="Times New Roman" w:hAnsi="Times New Roman"/>
          <w:sz w:val="24"/>
          <w:szCs w:val="24"/>
          <w:lang w:val="ru-RU"/>
        </w:rPr>
        <w:t>Прямо сейчас в Пермском цирке проходят пожарно-тактические учения. Просим горожан соблюдать.</w:t>
      </w:r>
    </w:p>
    <w:p w:rsidR="00B95B5F" w:rsidRPr="00625C80" w:rsidRDefault="00B95B5F" w:rsidP="00B95B5F">
      <w:pPr>
        <w:pStyle w:val="aff6"/>
      </w:pPr>
      <w:r w:rsidRPr="00625C80">
        <w:t>В ц</w:t>
      </w:r>
      <w:r w:rsidRPr="00625C80">
        <w:t>ирке проходят пожарно-тактические учения.</w:t>
      </w:r>
    </w:p>
    <w:p w:rsidR="00B95B5F" w:rsidRPr="00625C80" w:rsidRDefault="00B95B5F" w:rsidP="00B95B5F">
      <w:pPr>
        <w:pStyle w:val="aff6"/>
      </w:pPr>
      <w:r w:rsidRPr="00625C80">
        <w:t>Просим горожан соблюдать спокойствие. Без паники</w:t>
      </w:r>
    </w:p>
    <w:p w:rsidR="00B95B5F" w:rsidRPr="00625C80" w:rsidRDefault="00B95B5F">
      <w:pPr>
        <w:pStyle w:val="aff1"/>
        <w:keepNext/>
        <w:rPr>
          <w:rFonts w:ascii="Times New Roman" w:hAnsi="Times New Roman" w:cs="Times New Roman"/>
          <w:sz w:val="24"/>
        </w:rPr>
      </w:pPr>
      <w:r w:rsidRPr="00625C80">
        <w:rPr>
          <w:rFonts w:ascii="Times New Roman" w:hAnsi="Times New Roman" w:cs="Times New Roman"/>
          <w:b/>
          <w:sz w:val="24"/>
        </w:rPr>
        <w:t xml:space="preserve">Ссылка: </w:t>
      </w:r>
      <w:r w:rsidRPr="00625C80">
        <w:rPr>
          <w:rFonts w:ascii="Times New Roman" w:hAnsi="Times New Roman" w:cs="Times New Roman"/>
          <w:sz w:val="24"/>
        </w:rPr>
        <w:t>https://novostino.ru/priamo-seichas-v-permskom-cirke-prohodiat-pojarno-takticheskie-ycheniia-prosim-gorojan-sobludat/?ysclid=lptz8wdh8453695723</w:t>
      </w:r>
    </w:p>
    <w:p w:rsidR="00B95B5F" w:rsidRDefault="00B95B5F">
      <w:pPr>
        <w:pStyle w:val="aff1"/>
        <w:keepNext/>
        <w:rPr>
          <w:rFonts w:ascii="Times New Roman" w:hAnsi="Times New Roman" w:cs="Times New Roman"/>
          <w:sz w:val="24"/>
        </w:rPr>
      </w:pPr>
    </w:p>
    <w:p w:rsidR="00B95B5F" w:rsidRPr="00B95B5F" w:rsidRDefault="00B95B5F">
      <w:pPr>
        <w:pStyle w:val="aff1"/>
        <w:keepNext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2" w:name="_GoBack"/>
      <w:r>
        <w:rPr>
          <w:rFonts w:ascii="Times New Roman" w:hAnsi="Times New Roman" w:cs="Times New Roman"/>
          <w:b/>
          <w:sz w:val="24"/>
        </w:rPr>
        <w:t xml:space="preserve">В Перми </w:t>
      </w:r>
      <w:bookmarkEnd w:id="2"/>
      <w:r>
        <w:rPr>
          <w:rFonts w:ascii="Times New Roman" w:hAnsi="Times New Roman" w:cs="Times New Roman"/>
          <w:b/>
          <w:sz w:val="24"/>
        </w:rPr>
        <w:t>за героические поступки наградили детей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Вчера, 5 декабря, в Главном управлении МЧС России по Пермскому краю в торжественной обстановке сенатор от Пермского края в Совете Федерации Алексей Пушков вручил медали Совета Федерации «За проявленное мужество» детям-героям: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 автомобиля зимой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Департамент общественной безопасности администрации города Перми и1отдел надзорной деятельности и профилактической работы по городу Перми УНДиПР ГУ МЧС России по Пермскому краю напоминают, что для того, чтобы сохранить ваш автомобиль в целости, необходимо </w:t>
      </w:r>
      <w:r>
        <w:rPr>
          <w:rFonts w:ascii="Times New Roman" w:hAnsi="Times New Roman" w:cs="Times New Roman"/>
          <w:sz w:val="24"/>
        </w:rPr>
        <w:t xml:space="preserve">помнить о соблюдении правил безопасности: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автобус. Видео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подтвердили, что </w:t>
      </w:r>
      <w:r>
        <w:rPr>
          <w:rFonts w:ascii="Times New Roman" w:hAnsi="Times New Roman" w:cs="Times New Roman"/>
          <w:sz w:val="24"/>
        </w:rPr>
        <w:t xml:space="preserve">к ним поступил звонок о пожаре. Подразделения выехали на место происшествия. Информации о пострадавших нет.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автобус. Видео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подтвердили</w:t>
      </w:r>
      <w:r>
        <w:rPr>
          <w:rFonts w:ascii="Times New Roman" w:hAnsi="Times New Roman" w:cs="Times New Roman"/>
          <w:sz w:val="24"/>
        </w:rPr>
        <w:t xml:space="preserve">, что к ним поступил звонок о пожаре. Подразделения выехали на место происшествия. Информации о пострадавших нет.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</w:t>
      </w:r>
      <w:r>
        <w:rPr>
          <w:rFonts w:ascii="Times New Roman" w:hAnsi="Times New Roman" w:cs="Times New Roman"/>
          <w:b/>
          <w:sz w:val="24"/>
        </w:rPr>
        <w:t xml:space="preserve"> проведенной профилактической работе за сутки (на 05 декабря 2023 года)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время обнаружить пожар на ранней ста</w:t>
      </w:r>
      <w:r>
        <w:rPr>
          <w:rFonts w:ascii="Times New Roman" w:hAnsi="Times New Roman" w:cs="Times New Roman"/>
          <w:sz w:val="24"/>
        </w:rPr>
        <w:t xml:space="preserve">дии очень сложно.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 декабря 2023 года)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</w:t>
      </w:r>
      <w:r>
        <w:rPr>
          <w:rFonts w:ascii="Times New Roman" w:hAnsi="Times New Roman" w:cs="Times New Roman"/>
          <w:b/>
          <w:sz w:val="24"/>
        </w:rPr>
        <w:t>ктической работе за сутки (на 05 декабря 2023 года)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во время морозов и соблюдать меры</w:t>
      </w:r>
      <w:r>
        <w:rPr>
          <w:rFonts w:ascii="Times New Roman" w:hAnsi="Times New Roman" w:cs="Times New Roman"/>
          <w:sz w:val="24"/>
        </w:rPr>
        <w:t xml:space="preserve"> безопасности, которые помогут предотвратить несчастные случаи;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</w:t>
        </w:r>
        <w:r>
          <w:rPr>
            <w:rStyle w:val="a5"/>
            <w:rFonts w:ascii="Times New Roman" w:hAnsi="Times New Roman" w:cs="Times New Roman"/>
            <w:sz w:val="24"/>
          </w:rPr>
          <w:t>kochevo.ru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 декабря 2023 года)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помогли женщине со сломанной рукой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беспомощной женщине в закрытой квартире на улице </w:t>
      </w:r>
      <w:r>
        <w:rPr>
          <w:rFonts w:ascii="Times New Roman" w:hAnsi="Times New Roman" w:cs="Times New Roman"/>
          <w:sz w:val="24"/>
        </w:rPr>
        <w:t>Старцева в Перми поступило от заявителя 3 декабря.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Пермской городской службе спасения, женщина перестала выходить на связь, чем обеспокоила свою родственницу.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Прогнозируется аномально холодная погода с 07-11. 2023 г. декабря.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во время морозов и с</w:t>
      </w:r>
      <w:r>
        <w:rPr>
          <w:rFonts w:ascii="Times New Roman" w:hAnsi="Times New Roman" w:cs="Times New Roman"/>
          <w:sz w:val="24"/>
        </w:rPr>
        <w:t xml:space="preserve">облюдать меры безопасности, которые помогут предотвратить несчастные случаи;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Пожарная безопасность автомобиля зимой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Департамент общественной безопасности администрации города Перми и1отдел надзорной деятельности и профилактической работы по городу Перми УНДиПР ГУ МЧС России по Пермскому краю напоминают, что для того, чтобы сохранить ваш автомобиль в целости, необходимо </w:t>
      </w:r>
      <w:r>
        <w:rPr>
          <w:rFonts w:ascii="Times New Roman" w:hAnsi="Times New Roman" w:cs="Times New Roman"/>
          <w:sz w:val="24"/>
        </w:rPr>
        <w:t xml:space="preserve">помнить о соблюдении правил безопасности: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погодные явления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 1. Быт</w:t>
      </w:r>
      <w:r>
        <w:rPr>
          <w:rFonts w:ascii="Times New Roman" w:hAnsi="Times New Roman" w:cs="Times New Roman"/>
          <w:sz w:val="24"/>
        </w:rPr>
        <w:t xml:space="preserve">ь предельно осторожными во время морозов и соблюдать меры безопасности, которые помогут предотвратить несчастные случаи; 2.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Сильные морозы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 xml:space="preserve">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Сгоревший утром Мерседес воспламенился из-за технической неисправности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К месту вызова незамедлительно были направлены силы и средства в количестве пяти человек личного состава и одной единицы техники, – сообщает пресс-служба ГУ МЧС по Пермскому краю.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оказали помощь женщине со сломанной рукой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беспомощной женщине в закрытой квартире на улице Старцева поступило от заявителя 3 декабря.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Пермской городской службе спасения рассказали, что женщина перестала выходить на связь, чем обеспокоила свою родственницу.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предоставлении заявления-декларации н</w:t>
      </w:r>
      <w:r>
        <w:rPr>
          <w:rFonts w:ascii="Times New Roman" w:hAnsi="Times New Roman" w:cs="Times New Roman"/>
          <w:b/>
          <w:sz w:val="24"/>
        </w:rPr>
        <w:t>а ледовую переправу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требованиями приказа МЧС России от 30 сентября 2020 г. № 731 «Об утверждении Правил пользования переправами и наплавными мостами в Российской Федерации» (зарегистрирован в Министерстве юстиции Российской Федерации 28 ок</w:t>
      </w:r>
      <w:r>
        <w:rPr>
          <w:rFonts w:ascii="Times New Roman" w:hAnsi="Times New Roman" w:cs="Times New Roman"/>
          <w:sz w:val="24"/>
        </w:rPr>
        <w:t>тября 2020 г., регистрационный № 60608), владелец ледовой переправы обязан не менее чем за 10 рабочих дней до начала использования ледовой переправы, направить в подразделение центра Государственной инспекции по маломерным судам Главного управления МЧС Рос</w:t>
      </w:r>
      <w:r>
        <w:rPr>
          <w:rFonts w:ascii="Times New Roman" w:hAnsi="Times New Roman" w:cs="Times New Roman"/>
          <w:sz w:val="24"/>
        </w:rPr>
        <w:t>сии по Пермскому краю заявление-декларацию на ледовую переправу для своевременного учёта (нормативный правовой документ администрации муниципального образования, акт приёмки в эксплуатацию ледовой переправы и акт контрольной проверки грузоподъёмности ледов</w:t>
      </w:r>
      <w:r>
        <w:rPr>
          <w:rFonts w:ascii="Times New Roman" w:hAnsi="Times New Roman" w:cs="Times New Roman"/>
          <w:sz w:val="24"/>
        </w:rPr>
        <w:t xml:space="preserve">ой переправы, паспорт ледовой переправы).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(05 декабря 2023 года)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</w:t>
      </w:r>
      <w:r>
        <w:rPr>
          <w:rFonts w:ascii="Times New Roman" w:hAnsi="Times New Roman" w:cs="Times New Roman"/>
          <w:sz w:val="24"/>
        </w:rPr>
        <w:t xml:space="preserve"> Главного управления МЧС России по Пермскому краю зарегистрировано 6 техногенных пожаров, на которых, к сожалению, 3 человека получили травмы.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</w:t>
      </w:r>
      <w:r>
        <w:rPr>
          <w:rFonts w:ascii="Times New Roman" w:hAnsi="Times New Roman" w:cs="Times New Roman"/>
          <w:sz w:val="24"/>
        </w:rPr>
        <w:t xml:space="preserve">безопасности Пермского края зарегистрировано 2 оперативных выезда на тушение пожаров в п. Гайны Гайнского муниципального округа и д. Кондратово Пермского муниципального округа.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остановке «Кинотеатр «Экран» загорелся автобус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находящийся неподалёку мужчин начинает с помощью лопаты закидывать пламя снегом. 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perm.aif.ru сообщили, что вызов поступи</w:t>
      </w:r>
      <w:r>
        <w:rPr>
          <w:rFonts w:ascii="Times New Roman" w:hAnsi="Times New Roman" w:cs="Times New Roman"/>
          <w:sz w:val="24"/>
        </w:rPr>
        <w:t xml:space="preserve">л огнеборцам в 19.55, пожарные подразделения выехали на место происшествия.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Как коты служат в пожарных частях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</w:t>
      </w:r>
      <w:r>
        <w:rPr>
          <w:rFonts w:ascii="Times New Roman" w:hAnsi="Times New Roman" w:cs="Times New Roman"/>
          <w:sz w:val="24"/>
        </w:rPr>
        <w:t>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8 лет кот Рыжий служит в 6 пожарно-спасательной части Перми. Появился он здесь еще котенком, и пожарные думали, что он будет бороться с грызунами.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Узнай Россию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Как коты служат в пожарных </w:t>
      </w:r>
      <w:r>
        <w:rPr>
          <w:rFonts w:ascii="Times New Roman" w:hAnsi="Times New Roman" w:cs="Times New Roman"/>
          <w:b/>
          <w:sz w:val="24"/>
        </w:rPr>
        <w:t>частях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8 лет кот Рыжий служит в 6 пожарно-спасательной части Перми. Появился он здесь еще котенком, и пожарные думали, что он будет бороться с грызунами.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коты служат в пожарных частях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8 лет кот Рыжий служит в 6 пожарно-спасательной части Перми. Появился он здесь еще котенком, и пожарные думали, что он будет бороться с грызунами.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коты служат в пожарных частях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8 лет кот Рыжий служит в 6 пожарно-спасательной части Перми. Появился он здесь еще котенком, и пожарные думали, что он будет бороться с грызунами.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коты служат в пожарных частя</w:t>
      </w:r>
      <w:r>
        <w:rPr>
          <w:rFonts w:ascii="Times New Roman" w:hAnsi="Times New Roman" w:cs="Times New Roman"/>
          <w:b/>
          <w:sz w:val="24"/>
        </w:rPr>
        <w:t>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8 лет кот Рыжий служит в 6 пожарно-спасательной части Перми. Появился он здесь еще котенком, и пожарные думали, что он будет бороться с грызунами.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News-li</w:t>
        </w:r>
        <w:r>
          <w:rPr>
            <w:rStyle w:val="a5"/>
            <w:rFonts w:ascii="Times New Roman" w:hAnsi="Times New Roman" w:cs="Times New Roman"/>
            <w:sz w:val="24"/>
          </w:rPr>
          <w:t>fe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коты служат в пожарных частях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8 лет кот Рыжий служит в 6 пожарно-спасательной части Перми. Появился он здесь еще котенком, и пожарные думали, что он будет бороться с грызунами.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коты служат в пожарных частях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Уже 8 лет кот Рыжий служит в 6 пожарно-спасательной части Перми. Появился он здесь еще котенком, и пожарные думали, что он будет бороться с грыз</w:t>
      </w:r>
      <w:r>
        <w:rPr>
          <w:rFonts w:ascii="Times New Roman" w:hAnsi="Times New Roman" w:cs="Times New Roman"/>
          <w:sz w:val="24"/>
        </w:rPr>
        <w:t xml:space="preserve">унами.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коты служат в пожарных частях России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8 лет кот Рыжий служит в 6 пожарно-спасательной части Перми. Появился он здесь еще котенком, и пожарные думали, что он будет бороться с грызунами.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цирке прошли учения пожарных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</w:t>
      </w:r>
      <w:r>
        <w:rPr>
          <w:rFonts w:ascii="Times New Roman" w:hAnsi="Times New Roman" w:cs="Times New Roman"/>
          <w:sz w:val="24"/>
        </w:rPr>
        <w:t>ня сотрудники ГУ МЧС России по Пермскому краю провели учения в пермском цирке. По легенде возгорание произошло в конюшне.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первых пожарно-спасательных подразделений площадь пожара составляла 100 квадратных метров.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цирке прошли учения пожарных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сотрудники ГУ МЧС России по Пермскому краю провели учения в пермском цирке. По легенде возгорание произошло в конюшне.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</w:t>
      </w:r>
      <w:r>
        <w:rPr>
          <w:rFonts w:ascii="Times New Roman" w:hAnsi="Times New Roman" w:cs="Times New Roman"/>
          <w:sz w:val="24"/>
        </w:rPr>
        <w:t xml:space="preserve">рибытии первых пожарно-спасательных подразделений площадь пожара составляла 100 квадратных метров.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Сенатор от Пермского края Алексей Пушков и и.о. Министра территор</w:t>
      </w:r>
      <w:r>
        <w:rPr>
          <w:rFonts w:ascii="Times New Roman" w:hAnsi="Times New Roman" w:cs="Times New Roman"/>
          <w:b/>
          <w:sz w:val="24"/>
        </w:rPr>
        <w:t>иальной безопасности Прикамья Альберт Марданов поздравили детей-героев и добровольцев пожарной охраны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5 декабря состоялось торжественное мероприятие Всероссийского гражданско-патриотического проекта «Дети-герои». Оно было приурочено к празднованию Дня добровольца (волонтера).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ноября 2023 года)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</w:t>
      </w:r>
      <w:r>
        <w:rPr>
          <w:rFonts w:ascii="Times New Roman" w:hAnsi="Times New Roman" w:cs="Times New Roman"/>
          <w:sz w:val="24"/>
        </w:rPr>
        <w:t>ые пожарные извещатели.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детей наградили за героические посту</w:t>
      </w:r>
      <w:r>
        <w:rPr>
          <w:rFonts w:ascii="Times New Roman" w:hAnsi="Times New Roman" w:cs="Times New Roman"/>
          <w:b/>
          <w:sz w:val="24"/>
        </w:rPr>
        <w:t>пки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4 декабря состоялась торжественная церемония награждения детей-героев. 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Сенатор от Пермского края в Совете Федерации Алексей Пушков вручал медали «За проявленное мужество».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детей наградили за героические поступки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4 декабря состоялась торжественная церемония награждения детей-героев.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Сенатор от Пермского края в Совете Федера</w:t>
      </w:r>
      <w:r>
        <w:rPr>
          <w:rFonts w:ascii="Times New Roman" w:hAnsi="Times New Roman" w:cs="Times New Roman"/>
          <w:sz w:val="24"/>
        </w:rPr>
        <w:t xml:space="preserve">ции Алексей Пушков вручал медали «За проявленное мужество».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Интернет-газета "Звезда"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Морозы до минус 40 градусов пришли в Прикамье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и гостям Пермского края: 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Морозы до минус 40 градусов пришли в Прикамье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</w:t>
      </w:r>
      <w:r>
        <w:rPr>
          <w:rFonts w:ascii="Times New Roman" w:hAnsi="Times New Roman" w:cs="Times New Roman"/>
          <w:sz w:val="24"/>
        </w:rPr>
        <w:t xml:space="preserve">о время морозов и соблюдать меры безопасности, которые помогут предотвратить несчастные случаи;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Температура теплоносителя в Перми и Краснокамске повыше</w:t>
      </w:r>
      <w:r>
        <w:rPr>
          <w:rFonts w:ascii="Times New Roman" w:hAnsi="Times New Roman" w:cs="Times New Roman"/>
          <w:b/>
          <w:sz w:val="24"/>
        </w:rPr>
        <w:t>на из-за морозов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EnergyLand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Температура теплоносителя в Перми и Краснокамске повышена из-за морозов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Проверено оперативное взаимодействие с подразделениями ГУ МЧС России по Пермскому краю и экстренными службами. На производственных площадках об</w:t>
      </w:r>
      <w:r>
        <w:rPr>
          <w:rFonts w:ascii="Times New Roman" w:hAnsi="Times New Roman" w:cs="Times New Roman"/>
          <w:sz w:val="24"/>
        </w:rPr>
        <w:t xml:space="preserve">еспечено наличие расходных материалов, техники и инструментов.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Температура теплоносителя в Перми и Краснокамске повышена из-за морозов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Температура теплоносителя в Перми и Краснокамске повышена из-за морозов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</w:t>
      </w:r>
      <w:r>
        <w:rPr>
          <w:rFonts w:ascii="Times New Roman" w:hAnsi="Times New Roman" w:cs="Times New Roman"/>
          <w:sz w:val="24"/>
        </w:rPr>
        <w:t xml:space="preserve">х материалов, техники и инструментов.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3C23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встревожило скопление пожарных машин возле цирка</w:t>
      </w:r>
    </w:p>
    <w:p w:rsidR="00F470B7" w:rsidRDefault="003C23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прокомментировали ситуацию и успокоили жителей.«Без паники! Прямо сейча</w:t>
      </w:r>
      <w:r>
        <w:rPr>
          <w:rFonts w:ascii="Times New Roman" w:hAnsi="Times New Roman" w:cs="Times New Roman"/>
          <w:sz w:val="24"/>
        </w:rPr>
        <w:t xml:space="preserve">с в цирке Перми проходят пожарно-тактические учения. Просим горожан соблюдать спокойствие, не паниковать.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470B7" w:rsidRDefault="00F470B7">
      <w:pPr>
        <w:pStyle w:val="aff4"/>
        <w:rPr>
          <w:rFonts w:ascii="Times New Roman" w:hAnsi="Times New Roman" w:cs="Times New Roman"/>
          <w:sz w:val="24"/>
        </w:rPr>
      </w:pPr>
    </w:p>
    <w:p w:rsidR="00F470B7" w:rsidRDefault="00F470B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470B7">
      <w:headerReference w:type="default" r:id="rId52"/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F7" w:rsidRDefault="003C23F7">
      <w:r>
        <w:separator/>
      </w:r>
    </w:p>
  </w:endnote>
  <w:endnote w:type="continuationSeparator" w:id="0">
    <w:p w:rsidR="003C23F7" w:rsidRDefault="003C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B7" w:rsidRDefault="003C23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70B7" w:rsidRDefault="00F470B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470B7" w:rsidRDefault="003C23F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5C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F7" w:rsidRDefault="003C23F7">
      <w:r>
        <w:separator/>
      </w:r>
    </w:p>
  </w:footnote>
  <w:footnote w:type="continuationSeparator" w:id="0">
    <w:p w:rsidR="003C23F7" w:rsidRDefault="003C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B7" w:rsidRDefault="003C23F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B7" w:rsidRDefault="00F470B7">
    <w:pPr>
      <w:pStyle w:val="ae"/>
      <w:rPr>
        <w:color w:val="FFFFFF"/>
        <w:sz w:val="20"/>
        <w:szCs w:val="20"/>
      </w:rPr>
    </w:pPr>
  </w:p>
  <w:p w:rsidR="00F470B7" w:rsidRDefault="00F470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2C2C50E4"/>
    <w:multiLevelType w:val="multilevel"/>
    <w:tmpl w:val="1282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4C0500"/>
    <w:multiLevelType w:val="multilevel"/>
    <w:tmpl w:val="0FE8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B7"/>
    <w:rsid w:val="003C23F7"/>
    <w:rsid w:val="00625C80"/>
    <w:rsid w:val="00B95B5F"/>
    <w:rsid w:val="00F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A1AF6"/>
  <w15:docId w15:val="{929ADE40-8C00-4E46-997B-7B0F6D8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95B5F"/>
    <w:pPr>
      <w:spacing w:before="100" w:beforeAutospacing="1" w:after="100" w:afterAutospacing="1"/>
      <w:jc w:val="left"/>
    </w:pPr>
  </w:style>
  <w:style w:type="character" w:customStyle="1" w:styleId="ui-lib-rich-texttext">
    <w:name w:val="ui-lib-rich-text__text"/>
    <w:basedOn w:val="a0"/>
    <w:rsid w:val="00B95B5F"/>
  </w:style>
  <w:style w:type="paragraph" w:customStyle="1" w:styleId="p1">
    <w:name w:val="p1"/>
    <w:basedOn w:val="a"/>
    <w:rsid w:val="00625C80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625C80"/>
  </w:style>
  <w:style w:type="paragraph" w:customStyle="1" w:styleId="p2">
    <w:name w:val="p2"/>
    <w:basedOn w:val="a"/>
    <w:rsid w:val="00625C80"/>
    <w:pPr>
      <w:spacing w:before="100" w:beforeAutospacing="1" w:after="100" w:afterAutospacing="1"/>
      <w:jc w:val="left"/>
    </w:pPr>
  </w:style>
  <w:style w:type="character" w:customStyle="1" w:styleId="s2">
    <w:name w:val="s2"/>
    <w:basedOn w:val="a0"/>
    <w:rsid w:val="0062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rodskoyportal.ru/ekaterinburg/news/news/86942109/" TargetMode="External"/><Relationship Id="rId18" Type="http://schemas.openxmlformats.org/officeDocument/2006/relationships/hyperlink" Target="https://krasnokamsk.ru/dejatelnost/obshhestvennaja_bezopasnost/jedds/2023/12/06/359906/" TargetMode="External"/><Relationship Id="rId26" Type="http://schemas.openxmlformats.org/officeDocument/2006/relationships/hyperlink" Target="https://parmanews.ru/novost/98415/" TargetMode="External"/><Relationship Id="rId39" Type="http://schemas.openxmlformats.org/officeDocument/2006/relationships/hyperlink" Target="https://perm.bezformata.com/listnews/permskom-tcirke-proshli-ucheniya/124982047/" TargetMode="External"/><Relationship Id="rId21" Type="http://schemas.openxmlformats.org/officeDocument/2006/relationships/hyperlink" Target="https://perm.mk.ru/social/2023/12/06/permskie-spasateli-pomogli-zhenshhine-so-slomannoy-rukoy.html" TargetMode="External"/><Relationship Id="rId34" Type="http://schemas.openxmlformats.org/officeDocument/2006/relationships/hyperlink" Target="https://103news.com/krasnoyarsk/366816505/" TargetMode="External"/><Relationship Id="rId42" Type="http://schemas.openxmlformats.org/officeDocument/2006/relationships/hyperlink" Target="https://yurla.bezformata.com/listnews/pozharah-i-provedennoy-profilakticheskoy/124977945/" TargetMode="External"/><Relationship Id="rId47" Type="http://schemas.openxmlformats.org/officeDocument/2006/relationships/hyperlink" Target="https://energyland.info/analitic-show-250982" TargetMode="External"/><Relationship Id="rId50" Type="http://schemas.openxmlformats.org/officeDocument/2006/relationships/hyperlink" Target="https://ru24.net/perm/366795162/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ura.news/news/1052710972" TargetMode="External"/><Relationship Id="rId17" Type="http://schemas.openxmlformats.org/officeDocument/2006/relationships/hyperlink" Target="https://ocherskiy.ru/news/454046" TargetMode="External"/><Relationship Id="rId25" Type="http://schemas.openxmlformats.org/officeDocument/2006/relationships/hyperlink" Target="https://admkochevo.ru/news/454027" TargetMode="External"/><Relationship Id="rId33" Type="http://schemas.openxmlformats.org/officeDocument/2006/relationships/hyperlink" Target="https://103news.com/perm/366816505/" TargetMode="External"/><Relationship Id="rId38" Type="http://schemas.openxmlformats.org/officeDocument/2006/relationships/hyperlink" Target="https://ru24.net/perm/366816505/" TargetMode="External"/><Relationship Id="rId46" Type="http://schemas.openxmlformats.org/officeDocument/2006/relationships/hyperlink" Target="https://smi59.ru/main/18082-morozy-do-minus-40-gradusov-prishli-v-prikam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3/12/06/359908/" TargetMode="External"/><Relationship Id="rId20" Type="http://schemas.openxmlformats.org/officeDocument/2006/relationships/hyperlink" Target="https://ohansk-adm.ru/news/454044" TargetMode="External"/><Relationship Id="rId29" Type="http://schemas.openxmlformats.org/officeDocument/2006/relationships/hyperlink" Target="https://perm.bezformata.com/listnews/obstanovka-na-territorii-permskogo-kraya/124991640/" TargetMode="External"/><Relationship Id="rId41" Type="http://schemas.openxmlformats.org/officeDocument/2006/relationships/hyperlink" Target="https://v-kurse.ru/2023/12/06/337954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naya-bezopasnost-avtomobilya/125013040/" TargetMode="External"/><Relationship Id="rId24" Type="http://schemas.openxmlformats.org/officeDocument/2006/relationships/hyperlink" Target="https://ocherskiy.ru/news/454028" TargetMode="External"/><Relationship Id="rId32" Type="http://schemas.openxmlformats.org/officeDocument/2006/relationships/hyperlink" Target="https://103news.com/velikiy_novgorod/366816505/" TargetMode="External"/><Relationship Id="rId37" Type="http://schemas.openxmlformats.org/officeDocument/2006/relationships/hyperlink" Target="https://103news.com/tyumen/366816505/" TargetMode="External"/><Relationship Id="rId40" Type="http://schemas.openxmlformats.org/officeDocument/2006/relationships/hyperlink" Target="https://vesti-perm.ru/pages/6b194a031cb44538a29bc13b0cadaf00" TargetMode="External"/><Relationship Id="rId45" Type="http://schemas.openxmlformats.org/officeDocument/2006/relationships/hyperlink" Target="https://kungur.bezformata.com/listnews/morozi-do-minus-40-gradusov-prishli/124968939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pozharah-i-provedennoy-profilakticheskoy/125002476/" TargetMode="External"/><Relationship Id="rId23" Type="http://schemas.openxmlformats.org/officeDocument/2006/relationships/hyperlink" Target="http://t7-inform.ru/s/news/20231206153404" TargetMode="External"/><Relationship Id="rId28" Type="http://schemas.openxmlformats.org/officeDocument/2006/relationships/hyperlink" Target="https://raion.gorodperm.ru/motovilihinskij/novosti/2023/12/06/110455/" TargetMode="External"/><Relationship Id="rId36" Type="http://schemas.openxmlformats.org/officeDocument/2006/relationships/hyperlink" Target="https://news-life.pro/krasnoyarsk/366816505/" TargetMode="External"/><Relationship Id="rId49" Type="http://schemas.openxmlformats.org/officeDocument/2006/relationships/hyperlink" Target="https://103news.com/perm/366795162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perm.kp.ru/online/news/5577664/" TargetMode="External"/><Relationship Id="rId19" Type="http://schemas.openxmlformats.org/officeDocument/2006/relationships/hyperlink" Target="https://admkochevo.ru/news/454043" TargetMode="External"/><Relationship Id="rId31" Type="http://schemas.openxmlformats.org/officeDocument/2006/relationships/hyperlink" Target="https://rbth.ru/watch/3040-koty-pozharnye" TargetMode="External"/><Relationship Id="rId44" Type="http://schemas.openxmlformats.org/officeDocument/2006/relationships/hyperlink" Target="https://zwezda.su/society/2023/12/v-permi-detej-nagradili-za-geroicheskie-postupki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n.ru/business-class.su?noredir=true" TargetMode="External"/><Relationship Id="rId14" Type="http://schemas.openxmlformats.org/officeDocument/2006/relationships/hyperlink" Target="https://vereshagino.bezformata.com/listnews/pozharah-i-provedennoy-profilakticheskoy/125003616/" TargetMode="External"/><Relationship Id="rId22" Type="http://schemas.openxmlformats.org/officeDocument/2006/relationships/hyperlink" Target="https://kungur.bezformata.com/listnews/anomalno-holodnaya-pogoda-s-07-11-2023/124998210/" TargetMode="External"/><Relationship Id="rId27" Type="http://schemas.openxmlformats.org/officeDocument/2006/relationships/hyperlink" Target="https://perm-news.net/society/2023/12/06/233795.html" TargetMode="External"/><Relationship Id="rId30" Type="http://schemas.openxmlformats.org/officeDocument/2006/relationships/hyperlink" Target="https://perm.aif.ru/incidents/v_permi_na_ostanovke_kinoteatr_ekran_zagorelsya_avtobus" TargetMode="External"/><Relationship Id="rId35" Type="http://schemas.openxmlformats.org/officeDocument/2006/relationships/hyperlink" Target="https://news-life.pro/kursk-obl/366816505/" TargetMode="External"/><Relationship Id="rId43" Type="http://schemas.openxmlformats.org/officeDocument/2006/relationships/hyperlink" Target="https://perm.bezformata.com/listnews/permi-detey-nagradili-za-geroicheskie/124973390/" TargetMode="External"/><Relationship Id="rId48" Type="http://schemas.openxmlformats.org/officeDocument/2006/relationships/hyperlink" Target="https://news-life.pro/perm-krai/366795162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perm.aif.ru/society/details/zhiteley_permi_vstrevozhilo_skoplenie_pozharnyh_mashin_vozle_cirka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6B19-77F9-4D67-8E06-489054C5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2023-12-06T20:28:00Z</dcterms:modified>
</cp:coreProperties>
</file>