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3F" w:rsidRDefault="0023540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A3F" w:rsidRDefault="0023540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BA1A3F" w:rsidRDefault="0023540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BA1A3F" w:rsidRDefault="00BA1A3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BA1A3F" w:rsidRDefault="0023540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07 декабря - 07 декабря 2023 г.</w:t>
                            </w:r>
                          </w:p>
                          <w:p w:rsidR="00BA1A3F" w:rsidRDefault="0023540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BA1A3F" w:rsidRDefault="0023540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BA1A3F" w:rsidRDefault="0023540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BA1A3F" w:rsidRDefault="00BA1A3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BA1A3F" w:rsidRDefault="0023540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07 декабря - 07 декабря 2023 г.</w:t>
                      </w:r>
                    </w:p>
                    <w:p w:rsidR="00BA1A3F" w:rsidRDefault="0023540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(00:00 - 23:58)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A3F" w:rsidRDefault="00235404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BA1A3F" w:rsidRDefault="00235404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BA1A3F" w:rsidRDefault="00235404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A1A3F" w:rsidRDefault="00235404">
      <w:pPr>
        <w:pStyle w:val="Base"/>
      </w:pPr>
      <w:r>
        <w:fldChar w:fldCharType="end"/>
      </w:r>
    </w:p>
    <w:p w:rsidR="00BA1A3F" w:rsidRDefault="00235404">
      <w:pPr>
        <w:pStyle w:val="Base"/>
      </w:pPr>
      <w:r>
        <w:br w:type="page"/>
      </w:r>
    </w:p>
    <w:p w:rsidR="00BA1A3F" w:rsidRDefault="002354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Кунгуре 15 домов остались без тепла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20:05 в центр управления в кризисных ситуациях ГУ МЧС России по Пермскому краю поступило сообщение о порыве на системе теплоснабжения по ул. Свердлова, 98. В связи с этим 15 домов остались без тепла.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A1A3F" w:rsidRDefault="00BA1A3F">
      <w:pPr>
        <w:pStyle w:val="aff4"/>
        <w:rPr>
          <w:rFonts w:ascii="Times New Roman" w:hAnsi="Times New Roman" w:cs="Times New Roman"/>
          <w:sz w:val="24"/>
        </w:rPr>
      </w:pPr>
    </w:p>
    <w:p w:rsidR="00BA1A3F" w:rsidRDefault="002354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Кунгуре 15 домов остались без тепла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20:05 в центр управления в кризисных ситуациях ГУ МЧС России по Пермскому краю поступило сообщение о порыве на системе теплоснабжения по ул. Свердлова, 98. В связи с этим 15 домов остались без тепла.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BA1A3F" w:rsidRDefault="00BA1A3F">
      <w:pPr>
        <w:pStyle w:val="aff4"/>
        <w:rPr>
          <w:rFonts w:ascii="Times New Roman" w:hAnsi="Times New Roman" w:cs="Times New Roman"/>
          <w:sz w:val="24"/>
        </w:rPr>
      </w:pPr>
    </w:p>
    <w:p w:rsidR="00BA1A3F" w:rsidRDefault="002354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Осе двух школьников за проявленные мужество и героизм наградили медалями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Медали Совета Федерации «За проявленное мужество» двум юным героям из Осы вручил председатель комиссии по информационной политике и взаимодействию со СМИ Алекс</w:t>
      </w:r>
      <w:r>
        <w:rPr>
          <w:rFonts w:ascii="Times New Roman" w:hAnsi="Times New Roman" w:cs="Times New Roman"/>
          <w:sz w:val="24"/>
        </w:rPr>
        <w:t xml:space="preserve">ей Пушков, а начальник ГУлавного управления МЧС России по Пермскому краю Александр Урусов – ведомственные медали «За спасение погибающих на водах».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BA1A3F" w:rsidRDefault="00BA1A3F">
      <w:pPr>
        <w:pStyle w:val="aff4"/>
        <w:rPr>
          <w:rFonts w:ascii="Times New Roman" w:hAnsi="Times New Roman" w:cs="Times New Roman"/>
          <w:sz w:val="24"/>
        </w:rPr>
      </w:pPr>
    </w:p>
    <w:p w:rsidR="00BA1A3F" w:rsidRDefault="002354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части Кунгура из-за аварии на сетях </w:t>
      </w:r>
      <w:r>
        <w:rPr>
          <w:rFonts w:ascii="Times New Roman" w:hAnsi="Times New Roman" w:cs="Times New Roman"/>
          <w:b/>
          <w:sz w:val="24"/>
        </w:rPr>
        <w:t>пропало отопление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оперативную дежурную смену центра управления в кризисных ситуациях Главного управления МЧС России по Пермскому краю в 20:05 поступило сообщение о том, что, в связи с порывом на системе теплоснабжения в Кунгуре по ул. Свердлова, 98, прои</w:t>
      </w:r>
      <w:r>
        <w:rPr>
          <w:rFonts w:ascii="Times New Roman" w:hAnsi="Times New Roman" w:cs="Times New Roman"/>
          <w:sz w:val="24"/>
        </w:rPr>
        <w:t xml:space="preserve">зошло отключение теплоснабжения по адресам: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BA1A3F" w:rsidRDefault="00BA1A3F">
      <w:pPr>
        <w:pStyle w:val="aff4"/>
        <w:rPr>
          <w:rFonts w:ascii="Times New Roman" w:hAnsi="Times New Roman" w:cs="Times New Roman"/>
          <w:sz w:val="24"/>
        </w:rPr>
      </w:pPr>
    </w:p>
    <w:p w:rsidR="00BA1A3F" w:rsidRDefault="002354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Сегодня ночью в Гайнском районе горел дом. Предварительно – поджог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</w:t>
      </w:r>
      <w:r>
        <w:rPr>
          <w:rFonts w:ascii="Times New Roman" w:hAnsi="Times New Roman" w:cs="Times New Roman"/>
          <w:sz w:val="24"/>
        </w:rPr>
        <w:t>я сотрудниками надзорной деятельности и профилактической работы ГУ МЧС России по Пермскому краю проводятся проверочные мероприятия, обстоятельства, причина пожара устанавливается.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Подготовлено по информации пресс-службы ГУ МЧС России по Пермскому краю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BA1A3F" w:rsidRDefault="00BA1A3F">
      <w:pPr>
        <w:pStyle w:val="aff4"/>
        <w:rPr>
          <w:rFonts w:ascii="Times New Roman" w:hAnsi="Times New Roman" w:cs="Times New Roman"/>
          <w:sz w:val="24"/>
        </w:rPr>
      </w:pPr>
    </w:p>
    <w:p w:rsidR="00BA1A3F" w:rsidRDefault="002354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информирует!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и гостям Пермского края: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Быть предельно осторожными во время морозов и соблюдать меры безопасности, которы</w:t>
      </w:r>
      <w:r>
        <w:rPr>
          <w:rFonts w:ascii="Times New Roman" w:hAnsi="Times New Roman" w:cs="Times New Roman"/>
          <w:sz w:val="24"/>
        </w:rPr>
        <w:t xml:space="preserve">е помогут предотвратить несчастные случаи;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BA1A3F" w:rsidRDefault="00BA1A3F">
      <w:pPr>
        <w:pStyle w:val="aff4"/>
        <w:rPr>
          <w:rFonts w:ascii="Times New Roman" w:hAnsi="Times New Roman" w:cs="Times New Roman"/>
          <w:sz w:val="24"/>
        </w:rPr>
      </w:pPr>
    </w:p>
    <w:p w:rsidR="00BA1A3F" w:rsidRDefault="002354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Ночью пожарные вывели из горящего многоэтажного дома в Перми девять человек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ночью пермские пожарные спасли из горящего многоэтажного дома девять человек, среди которых было двое детей. Их эвакуировали с помощью спасательных устройств по лестничному маршу.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A1A3F" w:rsidRDefault="00BA1A3F">
      <w:pPr>
        <w:pStyle w:val="aff4"/>
        <w:rPr>
          <w:rFonts w:ascii="Times New Roman" w:hAnsi="Times New Roman" w:cs="Times New Roman"/>
          <w:sz w:val="24"/>
        </w:rPr>
      </w:pPr>
    </w:p>
    <w:p w:rsidR="00BA1A3F" w:rsidRDefault="002354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8-11 декабря повсеместно в Пермском крае прогнозируется аномально холодная погода со среднесуточной температурой ниже климатической нормы на 7 градусов и более, сильный мороз (-42….-40)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</w:t>
      </w:r>
      <w:r>
        <w:rPr>
          <w:rFonts w:ascii="Times New Roman" w:hAnsi="Times New Roman" w:cs="Times New Roman"/>
          <w:sz w:val="24"/>
        </w:rPr>
        <w:t>управление МЧС России по Пермскому краю рекомендует жителям и гостям Пермского края: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Быть предельно осторожными во время морозов и соблюдать меры безопасности, которые помогут предотвратить несчастные случаи;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BA1A3F" w:rsidRDefault="00BA1A3F">
      <w:pPr>
        <w:pStyle w:val="aff4"/>
        <w:rPr>
          <w:rFonts w:ascii="Times New Roman" w:hAnsi="Times New Roman" w:cs="Times New Roman"/>
          <w:sz w:val="24"/>
        </w:rPr>
      </w:pPr>
    </w:p>
    <w:p w:rsidR="00BA1A3F" w:rsidRDefault="002354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6 декабря 2023 года)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</w:t>
      </w:r>
      <w:r>
        <w:rPr>
          <w:rFonts w:ascii="Times New Roman" w:hAnsi="Times New Roman" w:cs="Times New Roman"/>
          <w:sz w:val="24"/>
        </w:rPr>
        <w:t>пожарные извещатели.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BA1A3F" w:rsidRDefault="00BA1A3F">
      <w:pPr>
        <w:pStyle w:val="aff4"/>
        <w:rPr>
          <w:rFonts w:ascii="Times New Roman" w:hAnsi="Times New Roman" w:cs="Times New Roman"/>
          <w:sz w:val="24"/>
        </w:rPr>
      </w:pPr>
    </w:p>
    <w:p w:rsidR="00BA1A3F" w:rsidRDefault="002354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и предупреждает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Автор: К.В. Красноперов Заместитель начальника ЦУКС ГУ МЧС России по Пермскому краю подполковник внутренней службы 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Пермского ЦГМС — филиала ФГБУ «Уральское УГМС 08-11 декабря повсеместно в Пермском крае прогнозируется аномально холодная погода с</w:t>
      </w:r>
      <w:r>
        <w:rPr>
          <w:rFonts w:ascii="Times New Roman" w:hAnsi="Times New Roman" w:cs="Times New Roman"/>
          <w:sz w:val="24"/>
        </w:rPr>
        <w:t xml:space="preserve">о среднесуточной температурой ниже климатической нормы на 7С и более, сильный мороз (-42С….-40С).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A1A3F" w:rsidRDefault="00BA1A3F">
      <w:pPr>
        <w:pStyle w:val="aff4"/>
        <w:rPr>
          <w:rFonts w:ascii="Times New Roman" w:hAnsi="Times New Roman" w:cs="Times New Roman"/>
          <w:sz w:val="24"/>
        </w:rPr>
      </w:pPr>
    </w:p>
    <w:p w:rsidR="00BA1A3F" w:rsidRDefault="002354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</w:t>
      </w:r>
      <w:r>
        <w:rPr>
          <w:rFonts w:ascii="Times New Roman" w:hAnsi="Times New Roman" w:cs="Times New Roman"/>
          <w:sz w:val="24"/>
        </w:rPr>
        <w:t>е МЧС России по Пермскому краю рекомендует жителям в местах проживания установить автономные дымовые пожарные извещатели.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BA1A3F" w:rsidRDefault="00BA1A3F">
      <w:pPr>
        <w:pStyle w:val="aff4"/>
        <w:rPr>
          <w:rFonts w:ascii="Times New Roman" w:hAnsi="Times New Roman" w:cs="Times New Roman"/>
          <w:sz w:val="24"/>
        </w:rPr>
      </w:pPr>
    </w:p>
    <w:p w:rsidR="00BA1A3F" w:rsidRDefault="002354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 по погоде.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и гостям Пермского края: 1. Быть предельно осторожными во время морозов и соблюдать м</w:t>
      </w:r>
      <w:r>
        <w:rPr>
          <w:rFonts w:ascii="Times New Roman" w:hAnsi="Times New Roman" w:cs="Times New Roman"/>
          <w:sz w:val="24"/>
        </w:rPr>
        <w:t xml:space="preserve">еры безопасности, которые помогут предотвратить несчастные случаи; 2.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BA1A3F" w:rsidRDefault="00BA1A3F">
      <w:pPr>
        <w:pStyle w:val="aff4"/>
        <w:rPr>
          <w:rFonts w:ascii="Times New Roman" w:hAnsi="Times New Roman" w:cs="Times New Roman"/>
          <w:sz w:val="24"/>
        </w:rPr>
      </w:pPr>
    </w:p>
    <w:p w:rsidR="00BA1A3F" w:rsidRDefault="002354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Ночью пожарные вывели из горящего многоэтажного дома в Перми девять человек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ночью пермские пожарные спасли из г</w:t>
      </w:r>
      <w:r>
        <w:rPr>
          <w:rFonts w:ascii="Times New Roman" w:hAnsi="Times New Roman" w:cs="Times New Roman"/>
          <w:sz w:val="24"/>
        </w:rPr>
        <w:t xml:space="preserve">орящего многоэтажного дома девять человек, среди которых было двое детей. Их эвакуировали с помощью спасательных устройств по лестничному маршу.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BA1A3F" w:rsidRDefault="00BA1A3F">
      <w:pPr>
        <w:pStyle w:val="aff4"/>
        <w:rPr>
          <w:rFonts w:ascii="Times New Roman" w:hAnsi="Times New Roman" w:cs="Times New Roman"/>
          <w:sz w:val="24"/>
        </w:rPr>
      </w:pPr>
    </w:p>
    <w:p w:rsidR="00BA1A3F" w:rsidRDefault="002354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Ночью пожарные вывели из горящего многоэтажн</w:t>
      </w:r>
      <w:r>
        <w:rPr>
          <w:rFonts w:ascii="Times New Roman" w:hAnsi="Times New Roman" w:cs="Times New Roman"/>
          <w:b/>
          <w:sz w:val="24"/>
        </w:rPr>
        <w:t>ого дома в Перми девять человек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ночью пермские пожарные спасли из горящего многоэтажного дома девять человек, среди которых было двое детей. Их эвакуировали с помощью спасательных устройств по лестничному маршу.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BA1A3F" w:rsidRDefault="00BA1A3F">
      <w:pPr>
        <w:pStyle w:val="aff4"/>
        <w:rPr>
          <w:rFonts w:ascii="Times New Roman" w:hAnsi="Times New Roman" w:cs="Times New Roman"/>
          <w:sz w:val="24"/>
        </w:rPr>
      </w:pPr>
    </w:p>
    <w:p w:rsidR="00BA1A3F" w:rsidRDefault="002354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Ночью пожарные вывели из горящего многоэтажного дома в Перми девять человек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ночью пермские пожарные спасли из горящего многоэтажного дома девять человек, среди которых было двое д</w:t>
      </w:r>
      <w:r>
        <w:rPr>
          <w:rFonts w:ascii="Times New Roman" w:hAnsi="Times New Roman" w:cs="Times New Roman"/>
          <w:sz w:val="24"/>
        </w:rPr>
        <w:t xml:space="preserve">етей. Их эвакуировали с помощью спасательных устройств по лестничному маршу.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BA1A3F" w:rsidRDefault="00BA1A3F">
      <w:pPr>
        <w:pStyle w:val="aff4"/>
        <w:rPr>
          <w:rFonts w:ascii="Times New Roman" w:hAnsi="Times New Roman" w:cs="Times New Roman"/>
          <w:sz w:val="24"/>
        </w:rPr>
      </w:pPr>
    </w:p>
    <w:p w:rsidR="00BA1A3F" w:rsidRDefault="002354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 xml:space="preserve">Ночью </w:t>
      </w:r>
      <w:r>
        <w:rPr>
          <w:rFonts w:ascii="Times New Roman" w:hAnsi="Times New Roman" w:cs="Times New Roman"/>
          <w:b/>
          <w:sz w:val="24"/>
        </w:rPr>
        <w:t>пожарные вывели из горящего многоэтажного дома в Перми девять человек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ночью пермские пожарные спасли из горящего многоэтажного дома девять человек, среди которых было двое детей. Их эвакуировали с помощью спасательных устройств по лестничному маршу</w:t>
      </w:r>
      <w:r>
        <w:rPr>
          <w:rFonts w:ascii="Times New Roman" w:hAnsi="Times New Roman" w:cs="Times New Roman"/>
          <w:sz w:val="24"/>
        </w:rPr>
        <w:t xml:space="preserve">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Russia24.pro - Пермь</w:t>
        </w:r>
      </w:hyperlink>
    </w:p>
    <w:p w:rsidR="00BA1A3F" w:rsidRDefault="00BA1A3F">
      <w:pPr>
        <w:pStyle w:val="aff4"/>
        <w:rPr>
          <w:rFonts w:ascii="Times New Roman" w:hAnsi="Times New Roman" w:cs="Times New Roman"/>
          <w:sz w:val="24"/>
        </w:rPr>
      </w:pPr>
    </w:p>
    <w:p w:rsidR="00BA1A3F" w:rsidRDefault="002354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Ночью пожарные вывели из горящего многоэтажного дома в Перми девять человек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ночью пермские пожарные спасли из горящего многоэтажного дома девять человек, среди которых б</w:t>
      </w:r>
      <w:r>
        <w:rPr>
          <w:rFonts w:ascii="Times New Roman" w:hAnsi="Times New Roman" w:cs="Times New Roman"/>
          <w:sz w:val="24"/>
        </w:rPr>
        <w:t xml:space="preserve">ыло двое детей. Их эвакуировали с помощью спасательных устройств по лестничному маршу.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BA1A3F" w:rsidRDefault="00BA1A3F">
      <w:pPr>
        <w:pStyle w:val="aff4"/>
        <w:rPr>
          <w:rFonts w:ascii="Times New Roman" w:hAnsi="Times New Roman" w:cs="Times New Roman"/>
          <w:sz w:val="24"/>
        </w:rPr>
      </w:pPr>
    </w:p>
    <w:p w:rsidR="00BA1A3F" w:rsidRDefault="002354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Опасные метеорологические погодные явления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и гостям Пермского края: 1. Быть предельно осторожными во время морозов и соблюдать меры безопасности, которые помогут предотвратить несчастные случаи; 2.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BA1A3F" w:rsidRDefault="00BA1A3F">
      <w:pPr>
        <w:pStyle w:val="aff4"/>
        <w:rPr>
          <w:rFonts w:ascii="Times New Roman" w:hAnsi="Times New Roman" w:cs="Times New Roman"/>
          <w:sz w:val="24"/>
        </w:rPr>
      </w:pPr>
    </w:p>
    <w:p w:rsidR="00BA1A3F" w:rsidRDefault="002354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по пожарам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</w:t>
      </w:r>
      <w:r>
        <w:rPr>
          <w:rFonts w:ascii="Times New Roman" w:hAnsi="Times New Roman" w:cs="Times New Roman"/>
          <w:sz w:val="24"/>
        </w:rPr>
        <w:t xml:space="preserve">адии очень сложно.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BA1A3F" w:rsidRDefault="00BA1A3F">
      <w:pPr>
        <w:pStyle w:val="aff4"/>
        <w:rPr>
          <w:rFonts w:ascii="Times New Roman" w:hAnsi="Times New Roman" w:cs="Times New Roman"/>
          <w:sz w:val="24"/>
        </w:rPr>
      </w:pPr>
    </w:p>
    <w:p w:rsidR="00BA1A3F" w:rsidRDefault="002354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06 декабря 2023 года).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</w:t>
      </w:r>
      <w:r>
        <w:rPr>
          <w:rFonts w:ascii="Times New Roman" w:hAnsi="Times New Roman" w:cs="Times New Roman"/>
          <w:sz w:val="24"/>
        </w:rPr>
        <w:t xml:space="preserve">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BA1A3F" w:rsidRDefault="00BA1A3F">
      <w:pPr>
        <w:pStyle w:val="aff4"/>
        <w:rPr>
          <w:rFonts w:ascii="Times New Roman" w:hAnsi="Times New Roman" w:cs="Times New Roman"/>
          <w:sz w:val="24"/>
        </w:rPr>
      </w:pPr>
    </w:p>
    <w:p w:rsidR="00BA1A3F" w:rsidRDefault="002354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Пожарные, спасатели и сотрудники </w:t>
      </w:r>
      <w:r>
        <w:rPr>
          <w:rFonts w:ascii="Times New Roman" w:hAnsi="Times New Roman" w:cs="Times New Roman"/>
          <w:b/>
          <w:sz w:val="24"/>
        </w:rPr>
        <w:t>скорой помощи провели совместные пожарно-тактические учения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контрольном пожарно-тактическом учении принял участие личный состав 10-го пожарно-спасательного отряда ФПС ГПС Главного управления МЧС России по Пермскому краю, сотрудники Пермской станции скоро</w:t>
      </w:r>
      <w:r>
        <w:rPr>
          <w:rFonts w:ascii="Times New Roman" w:hAnsi="Times New Roman" w:cs="Times New Roman"/>
          <w:sz w:val="24"/>
        </w:rPr>
        <w:t xml:space="preserve">й медицинской помощи.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A1A3F" w:rsidRDefault="00BA1A3F">
      <w:pPr>
        <w:pStyle w:val="aff4"/>
        <w:rPr>
          <w:rFonts w:ascii="Times New Roman" w:hAnsi="Times New Roman" w:cs="Times New Roman"/>
          <w:sz w:val="24"/>
        </w:rPr>
      </w:pPr>
    </w:p>
    <w:p w:rsidR="00BA1A3F" w:rsidRDefault="002354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спасены на пожаре девять человек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в пресс-службе ГУ МЧС России по Пермскому краю.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</w:t>
      </w:r>
      <w:r>
        <w:rPr>
          <w:rFonts w:ascii="Times New Roman" w:hAnsi="Times New Roman" w:cs="Times New Roman"/>
          <w:sz w:val="24"/>
        </w:rPr>
        <w:t xml:space="preserve">место происшествия приехали 26 человек огнеборцев на семи спецмашинах. Пожарные установили, что горит квартира на первом этаже 16-ти этажного жилого дома.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BA1A3F" w:rsidRDefault="00BA1A3F">
      <w:pPr>
        <w:pStyle w:val="aff4"/>
        <w:rPr>
          <w:rFonts w:ascii="Times New Roman" w:hAnsi="Times New Roman" w:cs="Times New Roman"/>
          <w:sz w:val="24"/>
        </w:rPr>
      </w:pPr>
    </w:p>
    <w:p w:rsidR="00BA1A3F" w:rsidRDefault="002354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6 декабря</w:t>
      </w:r>
      <w:r>
        <w:rPr>
          <w:rFonts w:ascii="Times New Roman" w:hAnsi="Times New Roman" w:cs="Times New Roman"/>
          <w:b/>
          <w:sz w:val="24"/>
        </w:rPr>
        <w:t xml:space="preserve"> зафиксировано 14 пожаров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Так, по информации Главного управления МЧС России по Пермскому краю на территории региона зарегистрировано 14 техногенных пожаров, на которых погиб один человек и еще два получили травмы.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BA1A3F" w:rsidRDefault="00BA1A3F">
      <w:pPr>
        <w:pStyle w:val="aff4"/>
        <w:rPr>
          <w:rFonts w:ascii="Times New Roman" w:hAnsi="Times New Roman" w:cs="Times New Roman"/>
          <w:sz w:val="24"/>
        </w:rPr>
      </w:pPr>
    </w:p>
    <w:p w:rsidR="00BA1A3F" w:rsidRDefault="002354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огнеборцы МЧС России спасли на пожаре 9 человек, из них 2 ребенка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Возгорание произошло в жилом доме на улице Юрша.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пожарные вытащили из огня девять человек, среди них было двое детей. Об этом сообщили «В курсе.ру» в п</w:t>
      </w:r>
      <w:r>
        <w:rPr>
          <w:rFonts w:ascii="Times New Roman" w:hAnsi="Times New Roman" w:cs="Times New Roman"/>
          <w:sz w:val="24"/>
        </w:rPr>
        <w:t xml:space="preserve">ресс-службе краевого ГУ МЧС.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BA1A3F" w:rsidRDefault="00BA1A3F">
      <w:pPr>
        <w:pStyle w:val="aff4"/>
        <w:rPr>
          <w:rFonts w:ascii="Times New Roman" w:hAnsi="Times New Roman" w:cs="Times New Roman"/>
          <w:sz w:val="24"/>
        </w:rPr>
      </w:pPr>
    </w:p>
    <w:p w:rsidR="00BA1A3F" w:rsidRDefault="002354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Из-за наступивших морозов пермякам напомнили телефоны экстренных служб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Центр управления в кризисных ситуациях ГУ МЧС России по Пермскому краю - 210-42-75 Оператив</w:t>
      </w:r>
      <w:r>
        <w:rPr>
          <w:rFonts w:ascii="Times New Roman" w:hAnsi="Times New Roman" w:cs="Times New Roman"/>
          <w:sz w:val="24"/>
        </w:rPr>
        <w:t>ный дежурный Центра медицины катастроф -241-44-44 Дежурная часть ГУВД по Пермскому краю - 246-77-00 Дежурная часть ГИБДД ГУВД по Пермскому краю - 246-73-00 Круглосуточная справочная по аптекам - 249-44-44 Справочная скорой помощи (о пропавших людях) - 236-</w:t>
      </w:r>
      <w:r>
        <w:rPr>
          <w:rFonts w:ascii="Times New Roman" w:hAnsi="Times New Roman" w:cs="Times New Roman"/>
          <w:sz w:val="24"/>
        </w:rPr>
        <w:t xml:space="preserve">17-49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BA1A3F" w:rsidRDefault="00BA1A3F">
      <w:pPr>
        <w:pStyle w:val="aff4"/>
        <w:rPr>
          <w:rFonts w:ascii="Times New Roman" w:hAnsi="Times New Roman" w:cs="Times New Roman"/>
          <w:sz w:val="24"/>
        </w:rPr>
      </w:pPr>
    </w:p>
    <w:p w:rsidR="00BA1A3F" w:rsidRDefault="002354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приняли участие в пожарных учениях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Совместно с сотрудниками ГУ МЧС России по Пермскому краю специалисты городской службы спасения отработали алгоритм действий пр</w:t>
      </w:r>
      <w:r>
        <w:rPr>
          <w:rFonts w:ascii="Times New Roman" w:hAnsi="Times New Roman" w:cs="Times New Roman"/>
          <w:sz w:val="24"/>
        </w:rPr>
        <w:t>и пожаре.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Пермской городской службе спасения рассказали, что совместная тренировка сотрудников ГУ МЧС России по Пермскому краю и Пермской городской службы спасения прошла в целях совершенствования навыков проведения спасательных работ при возникновении..</w:t>
      </w:r>
      <w:r>
        <w:rPr>
          <w:rFonts w:ascii="Times New Roman" w:hAnsi="Times New Roman" w:cs="Times New Roman"/>
          <w:sz w:val="24"/>
        </w:rPr>
        <w:t xml:space="preserve">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BA1A3F" w:rsidRDefault="00BA1A3F">
      <w:pPr>
        <w:pStyle w:val="aff4"/>
        <w:rPr>
          <w:rFonts w:ascii="Times New Roman" w:hAnsi="Times New Roman" w:cs="Times New Roman"/>
          <w:sz w:val="24"/>
        </w:rPr>
      </w:pPr>
    </w:p>
    <w:p w:rsidR="00BA1A3F" w:rsidRDefault="002354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по пожарам на территории Пермского края за сутки (06 декабря 2023 года)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По данным Главного управления МЧС России по Пермскому краю </w:t>
      </w:r>
      <w:r>
        <w:rPr>
          <w:rFonts w:ascii="Times New Roman" w:hAnsi="Times New Roman" w:cs="Times New Roman"/>
          <w:sz w:val="24"/>
        </w:rPr>
        <w:t>зарегистрировано 14 техногенных пожаров, на которых, к сожалению, 1 человек погиб, травмы получили 2 человека.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Подразделениями Управления государственной противопожарной службы подведомственными Министерству территориальной безопасности Пермского края заре</w:t>
      </w:r>
      <w:r>
        <w:rPr>
          <w:rFonts w:ascii="Times New Roman" w:hAnsi="Times New Roman" w:cs="Times New Roman"/>
          <w:sz w:val="24"/>
        </w:rPr>
        <w:t xml:space="preserve">гистрировано 10 оперативных выездов, из них на тушение пожаров 4 выезда (п. Усть-Ветляна Гайнского муниципального округа, г. Кизел, с. ...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BezFormata Пер</w:t>
        </w:r>
        <w:r>
          <w:rPr>
            <w:rStyle w:val="a5"/>
            <w:rFonts w:ascii="Times New Roman" w:hAnsi="Times New Roman" w:cs="Times New Roman"/>
            <w:sz w:val="24"/>
          </w:rPr>
          <w:t>мь</w:t>
        </w:r>
      </w:hyperlink>
    </w:p>
    <w:p w:rsidR="00BA1A3F" w:rsidRDefault="00BA1A3F">
      <w:pPr>
        <w:pStyle w:val="aff4"/>
        <w:rPr>
          <w:rFonts w:ascii="Times New Roman" w:hAnsi="Times New Roman" w:cs="Times New Roman"/>
          <w:sz w:val="24"/>
        </w:rPr>
      </w:pPr>
    </w:p>
    <w:p w:rsidR="00BA1A3F" w:rsidRDefault="002354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Кудымкаре Прикамья пламя охватило машину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в ГУ МЧС по Пермскому краю.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происшествия прибыли 5 пожарных и 1 единица спецтехники.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Площадь возгорания - 1,5 кв. м.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BA1A3F" w:rsidRDefault="00BA1A3F">
      <w:pPr>
        <w:pStyle w:val="aff4"/>
        <w:rPr>
          <w:rFonts w:ascii="Times New Roman" w:hAnsi="Times New Roman" w:cs="Times New Roman"/>
          <w:sz w:val="24"/>
        </w:rPr>
      </w:pPr>
    </w:p>
    <w:p w:rsidR="00BA1A3F" w:rsidRDefault="002354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Кудымкаре Прикамья пламя охватило машину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Подписаться в Telegram 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 декабря 2023 года в 9:40 пришло сообщение о пожаре в машине на улице Студенческая в Кудымкаре.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A1A3F" w:rsidRDefault="00BA1A3F">
      <w:pPr>
        <w:pStyle w:val="aff4"/>
        <w:rPr>
          <w:rFonts w:ascii="Times New Roman" w:hAnsi="Times New Roman" w:cs="Times New Roman"/>
          <w:sz w:val="24"/>
        </w:rPr>
      </w:pPr>
    </w:p>
    <w:p w:rsidR="00BA1A3F" w:rsidRDefault="002354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Пермскими огнеборцами спасено на пожаре 9 человек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причины пожара устанавливаются.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A1A3F" w:rsidRDefault="00BA1A3F">
      <w:pPr>
        <w:pStyle w:val="aff4"/>
        <w:rPr>
          <w:rFonts w:ascii="Times New Roman" w:hAnsi="Times New Roman" w:cs="Times New Roman"/>
          <w:sz w:val="24"/>
        </w:rPr>
      </w:pPr>
    </w:p>
    <w:p w:rsidR="00BA1A3F" w:rsidRDefault="002354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Пермскими огнеборцами спасено на пожаре 9 человек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профилактической работы Главного управления МЧС России по Пермскому</w:t>
      </w:r>
      <w:r>
        <w:rPr>
          <w:rFonts w:ascii="Times New Roman" w:hAnsi="Times New Roman" w:cs="Times New Roman"/>
          <w:sz w:val="24"/>
        </w:rPr>
        <w:t xml:space="preserve"> краю проводятся проверочные мероприятия, обстоятельства, и причины пожара устанавливаются.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BA1A3F" w:rsidRDefault="00BA1A3F">
      <w:pPr>
        <w:pStyle w:val="aff4"/>
        <w:rPr>
          <w:rFonts w:ascii="Times New Roman" w:hAnsi="Times New Roman" w:cs="Times New Roman"/>
          <w:sz w:val="24"/>
        </w:rPr>
      </w:pPr>
    </w:p>
    <w:p w:rsidR="00BA1A3F" w:rsidRDefault="002354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аномальное похолодание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</w:t>
      </w:r>
      <w:r>
        <w:rPr>
          <w:rFonts w:ascii="Times New Roman" w:hAnsi="Times New Roman" w:cs="Times New Roman"/>
          <w:sz w:val="24"/>
        </w:rPr>
        <w:t>кому краю рекомендует жителям и гостям Пермского края: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Быть предельно осторожными во время морозов и соблюдать меры безопасности, которые помогут предотвратить несчастные случаи;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SMI59.ru</w:t>
        </w:r>
      </w:hyperlink>
    </w:p>
    <w:p w:rsidR="00BA1A3F" w:rsidRDefault="00BA1A3F">
      <w:pPr>
        <w:pStyle w:val="aff4"/>
        <w:rPr>
          <w:rFonts w:ascii="Times New Roman" w:hAnsi="Times New Roman" w:cs="Times New Roman"/>
          <w:sz w:val="24"/>
        </w:rPr>
      </w:pPr>
    </w:p>
    <w:p w:rsidR="00BA1A3F" w:rsidRDefault="002354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рассказали подробности о пожаре в 16-этажном доме в Перми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Пермскому краю пояснили, что сообщение о ЧП поступило 6 декабря в 23:37.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выехали 26 человек и семь единиц техники. На месте был</w:t>
      </w:r>
      <w:r>
        <w:rPr>
          <w:rFonts w:ascii="Times New Roman" w:hAnsi="Times New Roman" w:cs="Times New Roman"/>
          <w:sz w:val="24"/>
        </w:rPr>
        <w:t xml:space="preserve">о установлено, что горит квартира на первом этаже. 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BA1A3F" w:rsidRDefault="00BA1A3F">
      <w:pPr>
        <w:pStyle w:val="aff4"/>
        <w:rPr>
          <w:rFonts w:ascii="Times New Roman" w:hAnsi="Times New Roman" w:cs="Times New Roman"/>
          <w:sz w:val="24"/>
        </w:rPr>
      </w:pPr>
    </w:p>
    <w:p w:rsidR="00BA1A3F" w:rsidRDefault="002354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Перми во время ночного пожара в микрорайоне Садовый спасли 9 </w:t>
      </w:r>
      <w:r>
        <w:rPr>
          <w:rFonts w:ascii="Times New Roman" w:hAnsi="Times New Roman" w:cs="Times New Roman"/>
          <w:b/>
          <w:sz w:val="24"/>
        </w:rPr>
        <w:t>человек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приезда пожарной охраны эвакуировалось 35 человек», – говорят в МЧС по Пермскому краю.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Пожарные вывели на улицу с помощью спасательных устройств девятерых.</w:t>
      </w:r>
    </w:p>
    <w:p w:rsidR="00BA1A3F" w:rsidRDefault="002354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Никто не пострадал. В 23.58 пожар потушили.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BA1A3F" w:rsidRDefault="00BA1A3F">
      <w:pPr>
        <w:pStyle w:val="aff4"/>
        <w:rPr>
          <w:rFonts w:ascii="Times New Roman" w:hAnsi="Times New Roman" w:cs="Times New Roman"/>
          <w:sz w:val="24"/>
        </w:rPr>
      </w:pPr>
    </w:p>
    <w:p w:rsidR="00BA1A3F" w:rsidRDefault="002354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Пермскими огнеборцами спасено на пожаре 9 человек</w:t>
      </w:r>
    </w:p>
    <w:p w:rsidR="00BA1A3F" w:rsidRDefault="0023540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профилактической работы Главного управления МЧС России по Перм</w:t>
      </w:r>
      <w:r>
        <w:rPr>
          <w:rFonts w:ascii="Times New Roman" w:hAnsi="Times New Roman" w:cs="Times New Roman"/>
          <w:sz w:val="24"/>
        </w:rPr>
        <w:t xml:space="preserve">скому краю проводятся проверочные мероприятия, обстоятельства, и причины пожара устанавливаются.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D2103D" w:rsidRDefault="00D2103D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D2103D" w:rsidRDefault="00D2103D">
      <w:pPr>
        <w:pStyle w:val="aff4"/>
        <w:keepLines/>
        <w:rPr>
          <w:rStyle w:val="a5"/>
          <w:rFonts w:ascii="Times New Roman" w:hAnsi="Times New Roman" w:cs="Times New Roman"/>
          <w:b/>
          <w:color w:val="auto"/>
          <w:sz w:val="24"/>
          <w:u w:val="none"/>
        </w:rPr>
      </w:pPr>
      <w:r w:rsidRPr="00D2103D">
        <w:rPr>
          <w:rStyle w:val="a5"/>
          <w:rFonts w:ascii="Times New Roman" w:hAnsi="Times New Roman" w:cs="Times New Roman"/>
          <w:b/>
          <w:color w:val="auto"/>
          <w:sz w:val="24"/>
          <w:u w:val="none"/>
        </w:rPr>
        <w:t>Неутешительная статистика.</w:t>
      </w:r>
      <w:r>
        <w:rPr>
          <w:rStyle w:val="a5"/>
          <w:rFonts w:ascii="Times New Roman" w:hAnsi="Times New Roman" w:cs="Times New Roman"/>
          <w:b/>
          <w:color w:val="auto"/>
          <w:sz w:val="24"/>
          <w:u w:val="none"/>
        </w:rPr>
        <w:t xml:space="preserve"> Происшествия на воде. Видеосюжет.</w:t>
      </w:r>
    </w:p>
    <w:p w:rsidR="00D2103D" w:rsidRPr="00D2103D" w:rsidRDefault="00D2103D">
      <w:pPr>
        <w:pStyle w:val="aff4"/>
        <w:keepLines/>
        <w:rPr>
          <w:rFonts w:ascii="Times New Roman" w:hAnsi="Times New Roman" w:cs="Times New Roman"/>
          <w:color w:val="auto"/>
          <w:sz w:val="24"/>
        </w:rPr>
      </w:pPr>
      <w:bookmarkStart w:id="1" w:name="_GoBack"/>
      <w:r w:rsidRPr="00D2103D">
        <w:rPr>
          <w:rFonts w:ascii="Times New Roman" w:hAnsi="Times New Roman" w:cs="Times New Roman"/>
          <w:color w:val="auto"/>
          <w:sz w:val="24"/>
        </w:rPr>
        <w:t>https://www.youtube.com/watch?v=G3LIOJWsx5c</w:t>
      </w:r>
      <w:bookmarkEnd w:id="1"/>
    </w:p>
    <w:p w:rsidR="00BA1A3F" w:rsidRDefault="00BA1A3F">
      <w:pPr>
        <w:pStyle w:val="aff4"/>
        <w:rPr>
          <w:rFonts w:ascii="Times New Roman" w:hAnsi="Times New Roman" w:cs="Times New Roman"/>
          <w:sz w:val="24"/>
        </w:rPr>
      </w:pPr>
    </w:p>
    <w:p w:rsidR="00BA1A3F" w:rsidRDefault="00BA1A3F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BA1A3F">
      <w:headerReference w:type="default" r:id="rId44"/>
      <w:footerReference w:type="even" r:id="rId45"/>
      <w:footerReference w:type="default" r:id="rId46"/>
      <w:headerReference w:type="first" r:id="rId4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404" w:rsidRDefault="00235404">
      <w:r>
        <w:separator/>
      </w:r>
    </w:p>
  </w:endnote>
  <w:endnote w:type="continuationSeparator" w:id="0">
    <w:p w:rsidR="00235404" w:rsidRDefault="0023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A3F" w:rsidRDefault="0023540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A1A3F" w:rsidRDefault="00BA1A3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BA1A3F" w:rsidRDefault="0023540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D2103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404" w:rsidRDefault="00235404">
      <w:r>
        <w:separator/>
      </w:r>
    </w:p>
  </w:footnote>
  <w:footnote w:type="continuationSeparator" w:id="0">
    <w:p w:rsidR="00235404" w:rsidRDefault="00235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A3F" w:rsidRDefault="0023540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A3F" w:rsidRDefault="00BA1A3F">
    <w:pPr>
      <w:pStyle w:val="ae"/>
      <w:rPr>
        <w:color w:val="FFFFFF"/>
        <w:sz w:val="20"/>
        <w:szCs w:val="20"/>
      </w:rPr>
    </w:pPr>
  </w:p>
  <w:p w:rsidR="00BA1A3F" w:rsidRDefault="00BA1A3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3F"/>
    <w:rsid w:val="00235404"/>
    <w:rsid w:val="00BA1A3F"/>
    <w:rsid w:val="00D2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58ECC8"/>
  <w15:docId w15:val="{79440B70-D55C-423B-8BD6-D8EF6EDA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armanews.ru/novost/98451/" TargetMode="External"/><Relationship Id="rId18" Type="http://schemas.openxmlformats.org/officeDocument/2006/relationships/hyperlink" Target="https://vereshagino.bezformata.com/listnews/mchs-informiruet-i-preduprezhdaet/125041285/" TargetMode="External"/><Relationship Id="rId26" Type="http://schemas.openxmlformats.org/officeDocument/2006/relationships/hyperlink" Target="https://ocherskiy.ru/news/454286" TargetMode="External"/><Relationship Id="rId39" Type="http://schemas.openxmlformats.org/officeDocument/2006/relationships/hyperlink" Target="https://perm-news.net/incident/2023/12/07/233822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103news.com/perm/366922656/" TargetMode="External"/><Relationship Id="rId34" Type="http://schemas.openxmlformats.org/officeDocument/2006/relationships/hyperlink" Target="https://perm-news.net/society/2023/12/07/233832.html" TargetMode="External"/><Relationship Id="rId42" Type="http://schemas.openxmlformats.org/officeDocument/2006/relationships/hyperlink" Target="https://perm.aif.ru/incidents/v_permi_vo_vremya_nochnogo_pozhara_v_mikrorayone_sadovyy_spasli_9_chelovek" TargetMode="External"/><Relationship Id="rId47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properm.ru/news/2023-12-07/v-chasti-kungura-iz-za-avarii-na-setyah-propalo-otoplenie-3122118" TargetMode="External"/><Relationship Id="rId17" Type="http://schemas.openxmlformats.org/officeDocument/2006/relationships/hyperlink" Target="https://ohansk-adm.ru/news/454309" TargetMode="External"/><Relationship Id="rId25" Type="http://schemas.openxmlformats.org/officeDocument/2006/relationships/hyperlink" Target="https://ru24.net/perm/366922656/" TargetMode="External"/><Relationship Id="rId33" Type="http://schemas.openxmlformats.org/officeDocument/2006/relationships/hyperlink" Target="https://www.perm.kp.ru/daily/27591/4862598/" TargetMode="External"/><Relationship Id="rId38" Type="http://schemas.openxmlformats.org/officeDocument/2006/relationships/hyperlink" Target="https://perm.bezformata.com/listnews/permskimi-ognebortcami-spaseno-na-pozhare/125020807/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ohansk-adm.ru/news/454311" TargetMode="External"/><Relationship Id="rId20" Type="http://schemas.openxmlformats.org/officeDocument/2006/relationships/hyperlink" Target="https://admkochevo.ru/news/454291" TargetMode="External"/><Relationship Id="rId29" Type="http://schemas.openxmlformats.org/officeDocument/2006/relationships/hyperlink" Target="https://perm.bezformata.com/listnews/pozharnie-spasateli-i-sotrudniki-skoroy/125037779/" TargetMode="External"/><Relationship Id="rId41" Type="http://schemas.openxmlformats.org/officeDocument/2006/relationships/hyperlink" Target="https://properm.ru/news/2023-12-07/v-mchs-rasskazali-podrobnosti-o-pozhare-v-16-etazhnom-dome-v-permi-312097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rm.kp.ru/online/news/5579311/" TargetMode="External"/><Relationship Id="rId24" Type="http://schemas.openxmlformats.org/officeDocument/2006/relationships/hyperlink" Target="https://russia24.pro/perm/366922656/" TargetMode="External"/><Relationship Id="rId32" Type="http://schemas.openxmlformats.org/officeDocument/2006/relationships/hyperlink" Target="https://v-kurse.ru/2023/12/07/338055" TargetMode="External"/><Relationship Id="rId37" Type="http://schemas.openxmlformats.org/officeDocument/2006/relationships/hyperlink" Target="https://perm.bezformata.com/listnews/kudimkare-prikamya-plamya-ohvatilo/125026553/" TargetMode="External"/><Relationship Id="rId40" Type="http://schemas.openxmlformats.org/officeDocument/2006/relationships/hyperlink" Target="https://smi59.ru/objavlenija/18093-v-prikame-anomalnoe-poholodanie.html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erm.bezformata.com/listnews/pozharnie-viveli-iz-goryashego-mnogoetazhnogo/125042438/" TargetMode="External"/><Relationship Id="rId23" Type="http://schemas.openxmlformats.org/officeDocument/2006/relationships/hyperlink" Target="https://www.business-class.su/news/2023/12/07/nochyu-pozharnye-vyveli-iz-goryashchego-mnogoetazhnogo-doma-v-permi-devyat-chelovek" TargetMode="External"/><Relationship Id="rId28" Type="http://schemas.openxmlformats.org/officeDocument/2006/relationships/hyperlink" Target="https://ocherskiy.ru/news/454279" TargetMode="External"/><Relationship Id="rId36" Type="http://schemas.openxmlformats.org/officeDocument/2006/relationships/hyperlink" Target="https://progorod59.ru/news/view/v-kudymkare-prikama-plama-ohvatilo-masin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newsko.ru/news/nk-7962960.html" TargetMode="External"/><Relationship Id="rId19" Type="http://schemas.openxmlformats.org/officeDocument/2006/relationships/hyperlink" Target="https://krasnokamsk.ru/dejatelnost/obshhestvennaja_bezopasnost/jedds/2023/12/07/359925/" TargetMode="External"/><Relationship Id="rId31" Type="http://schemas.openxmlformats.org/officeDocument/2006/relationships/hyperlink" Target="https://v-kurse.ru/2023/12/07/338061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domov-ostalis-bez-tepla/125066400/" TargetMode="External"/><Relationship Id="rId14" Type="http://schemas.openxmlformats.org/officeDocument/2006/relationships/hyperlink" Target="https://krasnokamsk.ru/dejatelnost/obshhestvennaja_bezopasnost/jedds/2023/12/07/359928/" TargetMode="External"/><Relationship Id="rId22" Type="http://schemas.openxmlformats.org/officeDocument/2006/relationships/hyperlink" Target="https://news-life.pro/perm-krai/366922656/" TargetMode="External"/><Relationship Id="rId27" Type="http://schemas.openxmlformats.org/officeDocument/2006/relationships/hyperlink" Target="https://admkochevo.ru/news/454288" TargetMode="External"/><Relationship Id="rId30" Type="http://schemas.openxmlformats.org/officeDocument/2006/relationships/hyperlink" Target="https://www.newsko.ru/news/nk-7962195.html" TargetMode="External"/><Relationship Id="rId35" Type="http://schemas.openxmlformats.org/officeDocument/2006/relationships/hyperlink" Target="https://perm.bezformata.com/listnews/pozharam-na-territorii-permskogo-kraya/125028338/" TargetMode="External"/><Relationship Id="rId43" Type="http://schemas.openxmlformats.org/officeDocument/2006/relationships/hyperlink" Target="https://mchsrf.ru/news/873406-permskimi-ognebortsami-spaseno-na-pojare-9-chelovek.html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A142-D689-4524-B619-663B13AC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2091</Words>
  <Characters>11922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2023-12-07T20:03:00Z</dcterms:modified>
</cp:coreProperties>
</file>