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EF" w:rsidRDefault="004403B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EF" w:rsidRDefault="004403B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676EF" w:rsidRDefault="004403B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676EF" w:rsidRDefault="00F676E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676EF" w:rsidRDefault="004403B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декабря - 08 декабря 2023 г.</w:t>
                            </w:r>
                          </w:p>
                          <w:p w:rsidR="00F676EF" w:rsidRDefault="004403B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676EF" w:rsidRDefault="004403B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676EF" w:rsidRDefault="004403B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676EF" w:rsidRDefault="00F676E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676EF" w:rsidRDefault="004403B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декабря - 08 декабря 2023 г.</w:t>
                      </w:r>
                    </w:p>
                    <w:p w:rsidR="00F676EF" w:rsidRDefault="004403B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EF" w:rsidRDefault="004403B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676EF" w:rsidRDefault="004403B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676EF" w:rsidRDefault="004403B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76EF" w:rsidRDefault="004403B9">
      <w:pPr>
        <w:pStyle w:val="Base"/>
      </w:pPr>
      <w:r>
        <w:fldChar w:fldCharType="end"/>
      </w:r>
    </w:p>
    <w:p w:rsidR="00F676EF" w:rsidRDefault="004403B9">
      <w:pPr>
        <w:pStyle w:val="Base"/>
      </w:pPr>
      <w:r>
        <w:br w:type="page"/>
      </w:r>
    </w:p>
    <w:p w:rsidR="002135D4" w:rsidRDefault="002135D4" w:rsidP="002135D4">
      <w:pPr>
        <w:pStyle w:val="2"/>
        <w:rPr>
          <w:lang w:val="ru-RU"/>
        </w:rPr>
      </w:pPr>
      <w:r>
        <w:rPr>
          <w:lang w:val="ru-RU"/>
        </w:rPr>
        <w:lastRenderedPageBreak/>
        <w:t>Союз ТВ Чусовой</w:t>
      </w:r>
    </w:p>
    <w:p w:rsidR="002135D4" w:rsidRPr="002135D4" w:rsidRDefault="002135D4" w:rsidP="002135D4">
      <w:pPr>
        <w:rPr>
          <w:lang w:eastAsia="en-US" w:bidi="en-US"/>
        </w:rPr>
      </w:pPr>
      <w:r>
        <w:rPr>
          <w:lang w:eastAsia="en-US" w:bidi="en-US"/>
        </w:rPr>
        <w:t>с 04.58 выступление на КЧС и ОПБ Чусовского ГО Владимира Аллиулова , начальника 19 ОПНР (о соблюдении ППБ в период холодов</w:t>
      </w:r>
      <w:bookmarkStart w:id="1" w:name="_GoBack"/>
      <w:bookmarkEnd w:id="1"/>
      <w:r>
        <w:rPr>
          <w:lang w:eastAsia="en-US" w:bidi="en-US"/>
        </w:rPr>
        <w:t>)</w:t>
      </w:r>
    </w:p>
    <w:p w:rsidR="002135D4" w:rsidRPr="002135D4" w:rsidRDefault="002135D4" w:rsidP="002135D4">
      <w:pPr>
        <w:pStyle w:val="2"/>
        <w:rPr>
          <w:b w:val="0"/>
          <w:lang w:val="ru-RU"/>
        </w:rPr>
      </w:pPr>
      <w:r>
        <w:rPr>
          <w:lang w:val="ru-RU"/>
        </w:rPr>
        <w:t xml:space="preserve">Ссылка: </w:t>
      </w:r>
      <w:r w:rsidRPr="002135D4">
        <w:rPr>
          <w:b w:val="0"/>
          <w:lang w:val="ru-RU"/>
        </w:rPr>
        <w:t>https://vk.com/wall-44664013_55400</w:t>
      </w:r>
    </w:p>
    <w:p w:rsidR="002135D4" w:rsidRPr="002135D4" w:rsidRDefault="002135D4" w:rsidP="002135D4">
      <w:pPr>
        <w:pStyle w:val="2"/>
        <w:rPr>
          <w:sz w:val="36"/>
          <w:szCs w:val="36"/>
          <w:lang w:val="ru-RU"/>
        </w:rPr>
      </w:pPr>
      <w:r w:rsidRPr="002135D4">
        <w:rPr>
          <w:lang w:val="ru-RU"/>
        </w:rPr>
        <w:t>Теплоснабжение в 29 домах Кунгура восстановлено</w:t>
      </w:r>
    </w:p>
    <w:p w:rsidR="002135D4" w:rsidRPr="002135D4" w:rsidRDefault="002135D4">
      <w:pPr>
        <w:pStyle w:val="aff1"/>
        <w:keepNext/>
        <w:rPr>
          <w:rFonts w:ascii="Times New Roman" w:hAnsi="Times New Roman" w:cs="Times New Roman"/>
        </w:rPr>
      </w:pPr>
      <w:r w:rsidRPr="002135D4">
        <w:rPr>
          <w:rFonts w:ascii="Times New Roman" w:hAnsi="Times New Roman" w:cs="Times New Roman"/>
        </w:rPr>
        <w:t>В Кунгуре сегодня была непростая ночь, особенно у теплоэнергетиков и жителей 29 многоквартирных домов. Последние накануне вечером остались без отопления в результате аварии на теплопроводе. Ремонтные работы шли до утра. По сообщениям МЧС и краевого министерства ЖКХ, под чьим контролем находится оперштаб по морозам, в 6 утра теплоснабжение было восстановлено. Разморозки систем, к счастью, удалось избежать. В Кунгуре этой ночью стояли 40-градусные морозы.</w:t>
      </w:r>
    </w:p>
    <w:p w:rsidR="002135D4" w:rsidRDefault="002135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2135D4">
        <w:rPr>
          <w:rFonts w:ascii="Times New Roman" w:hAnsi="Times New Roman" w:cs="Times New Roman"/>
          <w:sz w:val="24"/>
        </w:rPr>
        <w:t>https://vesti-perm.ru/pages/2643d73395d54640ad49d3820c48c3ba</w:t>
      </w:r>
    </w:p>
    <w:p w:rsidR="002135D4" w:rsidRDefault="002135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огнеборцы МЧС России не допустили распространения огня на жилой дом, расположенный в 3-х метрах от очага пожара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огнеборцы МЧС России не допустили распространения огня на жилой дом, расположенный в 3-х метрах от очага пожара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отработали навыки в условиях низких температур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легенде пожар вспыхнул в цирковой конюшне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цирке прошли пожарно-тактические учения, по легенде которых возгорание происходило в</w:t>
      </w:r>
      <w:r>
        <w:rPr>
          <w:rFonts w:ascii="Times New Roman" w:hAnsi="Times New Roman" w:cs="Times New Roman"/>
          <w:sz w:val="24"/>
        </w:rPr>
        <w:t xml:space="preserve"> конюшне. По прибытии первых пожарно-спасательных подразделений площадь пожара составляла 100 квадратных метров.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районе жители села остались без отопления из-за поломки трансф</w:t>
      </w:r>
      <w:r>
        <w:rPr>
          <w:rFonts w:ascii="Times New Roman" w:hAnsi="Times New Roman" w:cs="Times New Roman"/>
          <w:b/>
          <w:sz w:val="24"/>
        </w:rPr>
        <w:t>орматора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Также, по данным ГУ МЧС России по Пермскому краю, в связи с прохождением опасных метеорологических явлений для органов управления и сил в 19 муниципальных образованиях введен режим повышенной готовности.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планируют открыть 12 ледовых переправ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правила поведения в период становления льда: запрещается выходить на лед в темное время суток и при плохой видимости во врем</w:t>
      </w:r>
      <w:r>
        <w:rPr>
          <w:rFonts w:ascii="Times New Roman" w:hAnsi="Times New Roman" w:cs="Times New Roman"/>
          <w:sz w:val="24"/>
        </w:rPr>
        <w:t xml:space="preserve">я тумана и сильных осадков.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приказа МЧС России от 30 сентября 2020 г. № 731 «Об утверждении Правил пользования переправами и наплавными</w:t>
      </w:r>
      <w:r>
        <w:rPr>
          <w:rFonts w:ascii="Times New Roman" w:hAnsi="Times New Roman" w:cs="Times New Roman"/>
          <w:sz w:val="24"/>
        </w:rPr>
        <w:t xml:space="preserve"> мостами в Российской Федерации» (зарегистрирован в Министерстве юстиции Российской Федерации 28 октября 2020 г., регистрационный № 60608), владелец ледовой переправы обязан не менее чем за 10 рабочих дней до начала использования ледовой переправы, направи</w:t>
      </w:r>
      <w:r>
        <w:rPr>
          <w:rFonts w:ascii="Times New Roman" w:hAnsi="Times New Roman" w:cs="Times New Roman"/>
          <w:sz w:val="24"/>
        </w:rPr>
        <w:t>ть в подразделение центра Государственной инспекции по маломерным судам Главного управления МЧС России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</w:t>
      </w:r>
      <w:r>
        <w:rPr>
          <w:rFonts w:ascii="Times New Roman" w:hAnsi="Times New Roman" w:cs="Times New Roman"/>
          <w:sz w:val="24"/>
        </w:rPr>
        <w:t xml:space="preserve">ния, акт приёмки в эксплуатацию ледовой переправы и акт контрольной проверки грузоподъёмности ледовой переправы, паспорт ледовой переправы).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Морозная аномалия сохраняется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рекомендует жителям и гостям Пермского края: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Быть предельно осторожными во время морозов и соблюдать меры безопасности, которые помогут предотвратить несчастные случаи;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Кочёво горел автомобиль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мероприятия. Обстоятельства и </w:t>
      </w:r>
      <w:r>
        <w:rPr>
          <w:rFonts w:ascii="Times New Roman" w:hAnsi="Times New Roman" w:cs="Times New Roman"/>
          <w:sz w:val="24"/>
        </w:rPr>
        <w:t xml:space="preserve">причина пожара устанавливаются, сообщает пресс-служба ГУ МЧС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</w:t>
      </w:r>
      <w:r>
        <w:rPr>
          <w:rFonts w:ascii="Times New Roman" w:hAnsi="Times New Roman" w:cs="Times New Roman"/>
          <w:sz w:val="24"/>
        </w:rPr>
        <w:t xml:space="preserve">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рекомендует жителям и гостям Пермского края: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 декабря оживаются опасные метеорологические явления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</w:t>
      </w:r>
      <w:r>
        <w:rPr>
          <w:rFonts w:ascii="Times New Roman" w:hAnsi="Times New Roman" w:cs="Times New Roman"/>
          <w:sz w:val="24"/>
        </w:rPr>
        <w:t xml:space="preserve">во время морозов и соблюдать меры безопасности, которые помогут предотвратить несчастные случаи;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декабря повсеместно в Пермском крае сохраняется аномально холодная пог</w:t>
      </w:r>
      <w:r>
        <w:rPr>
          <w:rFonts w:ascii="Times New Roman" w:hAnsi="Times New Roman" w:cs="Times New Roman"/>
          <w:b/>
          <w:sz w:val="24"/>
        </w:rPr>
        <w:t>ода со среднесуточной температурой ниже климатической нормы на 7 градусов и более, сильный мороз (-42….-40)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</w:t>
      </w:r>
      <w:r>
        <w:rPr>
          <w:rFonts w:ascii="Times New Roman" w:hAnsi="Times New Roman" w:cs="Times New Roman"/>
          <w:sz w:val="24"/>
        </w:rPr>
        <w:t xml:space="preserve">ать меры безопасности, которые помогут предотвратить несчастные случаи;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06 декабря 2023 года)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</w:t>
      </w:r>
      <w:r>
        <w:rPr>
          <w:rFonts w:ascii="Times New Roman" w:hAnsi="Times New Roman" w:cs="Times New Roman"/>
          <w:sz w:val="24"/>
        </w:rPr>
        <w:t xml:space="preserve">мя обнаружить пожар на ранней стадии очень сложно.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</w:t>
      </w:r>
      <w:r>
        <w:rPr>
          <w:rFonts w:ascii="Times New Roman" w:hAnsi="Times New Roman" w:cs="Times New Roman"/>
          <w:b/>
          <w:sz w:val="24"/>
        </w:rPr>
        <w:t>(за 7 декабря 2023 года)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</w:t>
      </w:r>
      <w:r>
        <w:rPr>
          <w:rFonts w:ascii="Times New Roman" w:hAnsi="Times New Roman" w:cs="Times New Roman"/>
          <w:b/>
          <w:sz w:val="24"/>
        </w:rPr>
        <w:t>ической работе за сутки (за 07 декабря 2023 года)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</w:t>
        </w:r>
        <w:r>
          <w:rPr>
            <w:rStyle w:val="a5"/>
            <w:rFonts w:ascii="Times New Roman" w:hAnsi="Times New Roman" w:cs="Times New Roman"/>
            <w:sz w:val="24"/>
          </w:rPr>
          <w:t>kochevo.ru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7 декабря 2023 года)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парковке в Перми утром 8 декабря сгорела машина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Прикамью сообщили АиФ, что сообщение о пожаре на улице </w:t>
      </w:r>
      <w:r>
        <w:rPr>
          <w:rFonts w:ascii="Times New Roman" w:hAnsi="Times New Roman" w:cs="Times New Roman"/>
          <w:sz w:val="24"/>
        </w:rPr>
        <w:t xml:space="preserve">Кабельщиков пришло в 8:06 8 декабря 2023 года. На место происшествия направили 8 человек личного состава и 2 спецтехники.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парковке в Перми</w:t>
      </w:r>
      <w:r>
        <w:rPr>
          <w:rFonts w:ascii="Times New Roman" w:hAnsi="Times New Roman" w:cs="Times New Roman"/>
          <w:b/>
          <w:sz w:val="24"/>
        </w:rPr>
        <w:t xml:space="preserve"> утром 8 декабря сгорела машина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Прикамью сообщили АиФ , что сообщение о пожаре на улице Кабельщиков пришло в 8:06 8 декабря 2023 года. На место происшествия направили 8 человек личного состава и 2 спецтехники.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после аварии восстановили теплоснабжение в десятках домов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аварии были направлены 8 единиц техники и 13 человек. На момент ЧП температура в городе опустилась до -35°С.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после аварии восстановили теплоснабжение в десятках домов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</w:t>
      </w:r>
      <w:r>
        <w:rPr>
          <w:rFonts w:ascii="Times New Roman" w:hAnsi="Times New Roman" w:cs="Times New Roman"/>
          <w:sz w:val="24"/>
        </w:rPr>
        <w:t>ом сообщили в ГУ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аварии были направлены 8 единиц техники и 13 человек. На момент ЧП температура в городе опустилась до -35°С.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после аварии в</w:t>
      </w:r>
      <w:r>
        <w:rPr>
          <w:rFonts w:ascii="Times New Roman" w:hAnsi="Times New Roman" w:cs="Times New Roman"/>
          <w:b/>
          <w:sz w:val="24"/>
        </w:rPr>
        <w:t>осстановили теплоснабжение в десятках домов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аварии были направлены 8 единиц техники и 13 человек. На момент ЧП температура в городе опустилась до -35°С.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(07 декабря 2023 года)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зарегистрировано 11 техногенных пожаров, на которых, к сожалению, 1 человек погиб, спасено 9 </w:t>
      </w:r>
      <w:r>
        <w:rPr>
          <w:rFonts w:ascii="Times New Roman" w:hAnsi="Times New Roman" w:cs="Times New Roman"/>
          <w:sz w:val="24"/>
        </w:rPr>
        <w:t>человек.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зарегистрировано 4 оперативных выезда, из них на тушение пожаров 2 выезда (г. Кунгур, п. Теплая Гора Горно</w:t>
      </w:r>
      <w:r>
        <w:rPr>
          <w:rFonts w:ascii="Times New Roman" w:hAnsi="Times New Roman" w:cs="Times New Roman"/>
          <w:sz w:val="24"/>
        </w:rPr>
        <w:t xml:space="preserve">заводского городского округа...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в 15 домах отключили отопление в сильнейший мороз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представители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уже задействованы аварийные бригады, а также сотрудники МЧС. Необходимые меры принимаются для оперативного восстановления работы системы отопления.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</w:t>
      </w:r>
      <w:r>
        <w:rPr>
          <w:rFonts w:ascii="Times New Roman" w:hAnsi="Times New Roman" w:cs="Times New Roman"/>
          <w:b/>
          <w:sz w:val="24"/>
        </w:rPr>
        <w:t>унгуре в 15 домах отключили отопление в сильнейший мороз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представители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уже задействованы аварийные бригады, а также сотрудники МЧС. Необходимые меры принимаются для оперативного восстанов</w:t>
      </w:r>
      <w:r>
        <w:rPr>
          <w:rFonts w:ascii="Times New Roman" w:hAnsi="Times New Roman" w:cs="Times New Roman"/>
          <w:sz w:val="24"/>
        </w:rPr>
        <w:t xml:space="preserve">ления работы системы отопления.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в 15 домах отключили отопление в сильнейший мороз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представители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уже задействован</w:t>
      </w:r>
      <w:r>
        <w:rPr>
          <w:rFonts w:ascii="Times New Roman" w:hAnsi="Times New Roman" w:cs="Times New Roman"/>
          <w:sz w:val="24"/>
        </w:rPr>
        <w:t xml:space="preserve">ы аварийные бригады, а также сотрудники МЧС. Необходимые меры принимаются для оперативного восстановления работы системы отопления.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восстановлена подача отопления в жилые дома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</w:t>
      </w:r>
      <w:r>
        <w:rPr>
          <w:rFonts w:ascii="Times New Roman" w:hAnsi="Times New Roman" w:cs="Times New Roman"/>
          <w:sz w:val="24"/>
        </w:rPr>
        <w:t xml:space="preserve">бщает МЧС по Пермскому краю. Коммунальная авария произошла около 8 часов вечера 7 декабря. В результате порыва на системе теплоснабжения без тепла остались 15 жилых домов.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Кунгуре спустя 10 часов восстановили теплоснабжение в 15 домах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 декабря в 20:05 в центр управления в кризисных ситуациях ГУ МЧС России по Пермскому краю сообщили о порыве на системе теплоснаб</w:t>
      </w:r>
      <w:r>
        <w:rPr>
          <w:rFonts w:ascii="Times New Roman" w:hAnsi="Times New Roman" w:cs="Times New Roman"/>
          <w:sz w:val="24"/>
        </w:rPr>
        <w:t xml:space="preserve">жения по ул. Свердлова, 98.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домов в Кунгуре Прикамья остались без отопления в морозы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порыва на системе теплоснабжения без отопления теперь живут люди в 15 домах: на у</w:t>
      </w:r>
      <w:r>
        <w:rPr>
          <w:rFonts w:ascii="Times New Roman" w:hAnsi="Times New Roman" w:cs="Times New Roman"/>
          <w:sz w:val="24"/>
        </w:rPr>
        <w:t xml:space="preserve">лице Свердлова, 43, 96 и 98, Детская, 23, 26, 31, 20, 6, 7, 29а и 29, Мамонтова, 14, 19 и 26 и Иренская-Набережная, 6А. Об этом рассказали в МЧС по Прикамью.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Теплоснабжение в Кунгуре восстановлено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утром 8 декабря, в 6:10 в Кунгуре было восстановлено теплоснабжение в части города.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уточнённым данным, к реагированию на происшествие привлека</w:t>
      </w:r>
      <w:r>
        <w:rPr>
          <w:rFonts w:ascii="Times New Roman" w:hAnsi="Times New Roman" w:cs="Times New Roman"/>
          <w:sz w:val="24"/>
        </w:rPr>
        <w:t xml:space="preserve">лись восемь единиц техники и 13 человек.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восстановлена подача отопления в жилые дома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МЧС по Пермскому краю. Коммунальная авария произошла около 8 часов вечера 7 декабря. В результате порыва на системе теплоснабжения без тепла остались 15 жилых домов.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Лент</w:t>
        </w:r>
        <w:r>
          <w:rPr>
            <w:rStyle w:val="a5"/>
            <w:rFonts w:ascii="Times New Roman" w:hAnsi="Times New Roman" w:cs="Times New Roman"/>
            <w:sz w:val="24"/>
          </w:rPr>
          <w:t>а новостей Перми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15 домов в Кунгуре Прикамья остались без отопления в морозы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порыва на системе теплоснабжения без отопления теперь живут люди в 15 домах: на улице Свердлова, 43, 96 и 98, Детская, 23, 26, 31, 20, 6, 7, 29а и 29, Мамонтова, 14, 19 и 2</w:t>
      </w:r>
      <w:r>
        <w:rPr>
          <w:rFonts w:ascii="Times New Roman" w:hAnsi="Times New Roman" w:cs="Times New Roman"/>
          <w:sz w:val="24"/>
        </w:rPr>
        <w:t xml:space="preserve">6 и Иренская-Набережная, 6А. Об этом рассказали в МЧС по Прикамью.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Теплоснабжение в Кунгуре восстановлено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</w:t>
      </w:r>
      <w:r>
        <w:rPr>
          <w:rFonts w:ascii="Times New Roman" w:hAnsi="Times New Roman" w:cs="Times New Roman"/>
          <w:sz w:val="24"/>
        </w:rPr>
        <w:t>МЧС России по Пермскому краю, утром 8 декабря, в 6:10 в Кунгуре было восстановлено теплоснабжение в части города.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уточнённым данным, к реагированию на происшествие привлекались восемь единиц техники и 13 человек.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сгорел на парковке в Перми утром 8 декабря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Ситуацию perm.aif.ru прокомментировали в МЧС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возгорании машины на улице Кабельщиков поступило в 8.06 8 декабря. На место направили 8 ч</w:t>
      </w:r>
      <w:r>
        <w:rPr>
          <w:rFonts w:ascii="Times New Roman" w:hAnsi="Times New Roman" w:cs="Times New Roman"/>
          <w:sz w:val="24"/>
        </w:rPr>
        <w:t xml:space="preserve">еловек личного состава и 2 единицы техники.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Оставившую без тепла 16 домов аварию на сетях в Кунгуре устраняли всю ночь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Бригада ремонтников </w:t>
      </w:r>
      <w:r>
        <w:rPr>
          <w:rFonts w:ascii="Times New Roman" w:hAnsi="Times New Roman" w:cs="Times New Roman"/>
          <w:sz w:val="24"/>
        </w:rPr>
        <w:t>устраняла аварию на теплосетях в Кунгуре всю ночь, сообщили в МЧС по Пермскому краю.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6.10 8 декабря теплоснабжение в Кунгуре восстановили», – рассказали в МЧС.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perm.aif.ru писал, что 7 декабря вечером в городе в 30-градусные морозы произошло ЧП.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4403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после аварии восстановили подачу отопления в десятки домов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</w:t>
      </w:r>
      <w:r>
        <w:rPr>
          <w:rFonts w:ascii="Times New Roman" w:hAnsi="Times New Roman" w:cs="Times New Roman"/>
          <w:sz w:val="24"/>
        </w:rPr>
        <w:t>скому краю, аварийно-восстановительные работы завершены в 6:10.</w:t>
      </w:r>
    </w:p>
    <w:p w:rsidR="00F676EF" w:rsidRDefault="004403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реагированию привлекались восемь единиц техники и 13 человек, в том числе от МЧС — одна единица техники и два человека.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F676EF" w:rsidRDefault="00F676EF">
      <w:pPr>
        <w:pStyle w:val="aff4"/>
        <w:rPr>
          <w:rFonts w:ascii="Times New Roman" w:hAnsi="Times New Roman" w:cs="Times New Roman"/>
          <w:sz w:val="24"/>
        </w:rPr>
      </w:pPr>
    </w:p>
    <w:p w:rsidR="00F676EF" w:rsidRDefault="00F676E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676EF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B9" w:rsidRDefault="004403B9">
      <w:r>
        <w:separator/>
      </w:r>
    </w:p>
  </w:endnote>
  <w:endnote w:type="continuationSeparator" w:id="0">
    <w:p w:rsidR="004403B9" w:rsidRDefault="0044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F" w:rsidRDefault="004403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676EF" w:rsidRDefault="00F676E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676EF" w:rsidRDefault="004403B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3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B9" w:rsidRDefault="004403B9">
      <w:r>
        <w:separator/>
      </w:r>
    </w:p>
  </w:footnote>
  <w:footnote w:type="continuationSeparator" w:id="0">
    <w:p w:rsidR="004403B9" w:rsidRDefault="0044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F" w:rsidRDefault="004403B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F" w:rsidRDefault="00F676EF">
    <w:pPr>
      <w:pStyle w:val="ae"/>
      <w:rPr>
        <w:color w:val="FFFFFF"/>
        <w:sz w:val="20"/>
        <w:szCs w:val="20"/>
      </w:rPr>
    </w:pPr>
  </w:p>
  <w:p w:rsidR="00F676EF" w:rsidRDefault="00F676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F"/>
    <w:rsid w:val="002135D4"/>
    <w:rsid w:val="004403B9"/>
    <w:rsid w:val="00F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2F70B"/>
  <w15:docId w15:val="{90EB0D4B-AA68-4222-8232-160F2CC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-kurse.ru/2023/12/08/338168" TargetMode="External"/><Relationship Id="rId18" Type="http://schemas.openxmlformats.org/officeDocument/2006/relationships/hyperlink" Target="https://krasnokamsk.ru/dejatelnost/obshhestvennaja_bezopasnost/jedds/2023/12/08/359941/" TargetMode="External"/><Relationship Id="rId26" Type="http://schemas.openxmlformats.org/officeDocument/2006/relationships/hyperlink" Target="https://admkochevo.ru/news/454560" TargetMode="External"/><Relationship Id="rId39" Type="http://schemas.openxmlformats.org/officeDocument/2006/relationships/hyperlink" Target="https://perm.bezformata.com/listnews/kungure-prikamya-ostalis-bez/12507276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urla.bezformata.com/listnews/pozharah-i-provedennoy-profilakticheskoy/125084010/" TargetMode="External"/><Relationship Id="rId34" Type="http://schemas.openxmlformats.org/officeDocument/2006/relationships/hyperlink" Target="https://news-life.pro/kungur/366991334/" TargetMode="External"/><Relationship Id="rId42" Type="http://schemas.openxmlformats.org/officeDocument/2006/relationships/hyperlink" Target="https://progorod59.ru/news/view/15-domov-v-kungure-prikama-ostalis-bez-otoplenia-v-morozy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ass.ru/proisshestviya/19491575" TargetMode="External"/><Relationship Id="rId17" Type="http://schemas.openxmlformats.org/officeDocument/2006/relationships/hyperlink" Target="https://admkochevo.ru/news/454644" TargetMode="External"/><Relationship Id="rId25" Type="http://schemas.openxmlformats.org/officeDocument/2006/relationships/hyperlink" Target="https://ocherskiy.ru/news/454564" TargetMode="External"/><Relationship Id="rId33" Type="http://schemas.openxmlformats.org/officeDocument/2006/relationships/hyperlink" Target="https://perm.bezformata.com/listnews/territorii-permskogo-kraya-za-sutki/125077697/" TargetMode="External"/><Relationship Id="rId38" Type="http://schemas.openxmlformats.org/officeDocument/2006/relationships/hyperlink" Target="https://perm.rbc.ru/perm/freenews/657285f89a79478c0b42ef75" TargetMode="External"/><Relationship Id="rId46" Type="http://schemas.openxmlformats.org/officeDocument/2006/relationships/hyperlink" Target="https://properm.ru/news/2023-12-08/v-kungure-posle-avarii-vosstanovili-podachu-otopleniya-v-desyatki-domov-31222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manews.ru/novost/98470/" TargetMode="External"/><Relationship Id="rId20" Type="http://schemas.openxmlformats.org/officeDocument/2006/relationships/hyperlink" Target="https://ohansk-adm.ru/news/454623" TargetMode="External"/><Relationship Id="rId29" Type="http://schemas.openxmlformats.org/officeDocument/2006/relationships/hyperlink" Target="https://perm.bezformata.com/listnews/parkovke-v-permi-utrom-8-dekabrya/125078363/" TargetMode="External"/><Relationship Id="rId41" Type="http://schemas.openxmlformats.org/officeDocument/2006/relationships/hyperlink" Target="https://perm-news.net/society/2023/12/08/23387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581307/" TargetMode="External"/><Relationship Id="rId24" Type="http://schemas.openxmlformats.org/officeDocument/2006/relationships/hyperlink" Target="https://krasnokamsk.ru/dejatelnost/obshhestvennaja_bezopasnost/jedds/2023/12/08/359936/" TargetMode="External"/><Relationship Id="rId32" Type="http://schemas.openxmlformats.org/officeDocument/2006/relationships/hyperlink" Target="https://ru24.net/pics/366994313/" TargetMode="External"/><Relationship Id="rId37" Type="http://schemas.openxmlformats.org/officeDocument/2006/relationships/hyperlink" Target="http://rifey.ru/news/list/id_130016" TargetMode="External"/><Relationship Id="rId40" Type="http://schemas.openxmlformats.org/officeDocument/2006/relationships/hyperlink" Target="https://perm.bezformata.com/listnews/teplosnabzhenie-v-kungure-vosstanovleno/125072755/" TargetMode="External"/><Relationship Id="rId45" Type="http://schemas.openxmlformats.org/officeDocument/2006/relationships/hyperlink" Target="https://perm.aif.ru/incidents/ostavivshuyu_bez_tepla_16_domov_avariyu_na_setyah_v_kungure_ustranyali_vsyu_n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i59.ru/objavlenija/18099-moroznaja-anomalija-sohranjaetsja.html" TargetMode="External"/><Relationship Id="rId23" Type="http://schemas.openxmlformats.org/officeDocument/2006/relationships/hyperlink" Target="https://ohansk.bezformata.com/listnews/pozharah-i-provedennoy-profilakticheskoy/125081382/" TargetMode="External"/><Relationship Id="rId28" Type="http://schemas.openxmlformats.org/officeDocument/2006/relationships/hyperlink" Target="https://progorod59.ru/news/view/na-parkovke-v-permi-utrom-8-dekabra-sgorela-masina" TargetMode="External"/><Relationship Id="rId36" Type="http://schemas.openxmlformats.org/officeDocument/2006/relationships/hyperlink" Target="https://ru24.net/perm/366991334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perm-news.net/incident/2023/12/08/233929.html" TargetMode="External"/><Relationship Id="rId19" Type="http://schemas.openxmlformats.org/officeDocument/2006/relationships/hyperlink" Target="https://ocherskiy.ru/news/454627" TargetMode="External"/><Relationship Id="rId31" Type="http://schemas.openxmlformats.org/officeDocument/2006/relationships/hyperlink" Target="https://news-life.pro/kungur/366994313/" TargetMode="External"/><Relationship Id="rId44" Type="http://schemas.openxmlformats.org/officeDocument/2006/relationships/hyperlink" Target="https://perm.aif.ru/incidents/avtomobil_sgorel_na_parkovke_v_permi_utrom_8_dekabry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raspolozhenniy-v-3-h-metrah-ot-ochaga-pozhara/125120144/" TargetMode="External"/><Relationship Id="rId14" Type="http://schemas.openxmlformats.org/officeDocument/2006/relationships/hyperlink" Target="https://admkochevo.ru/news/454684" TargetMode="External"/><Relationship Id="rId22" Type="http://schemas.openxmlformats.org/officeDocument/2006/relationships/hyperlink" Target="https://kungur.bezformata.com/listnews/mchs-informiruet-o-pozharah-za-sutki/125082849/" TargetMode="External"/><Relationship Id="rId27" Type="http://schemas.openxmlformats.org/officeDocument/2006/relationships/hyperlink" Target="https://ohansk-adm.ru/news/454558" TargetMode="External"/><Relationship Id="rId30" Type="http://schemas.openxmlformats.org/officeDocument/2006/relationships/hyperlink" Target="https://103news.com/perm/366994313/" TargetMode="External"/><Relationship Id="rId35" Type="http://schemas.openxmlformats.org/officeDocument/2006/relationships/hyperlink" Target="https://103news.com/perm/366991334/" TargetMode="External"/><Relationship Id="rId43" Type="http://schemas.openxmlformats.org/officeDocument/2006/relationships/hyperlink" Target="https://www.newsko.ru/news/nk-7963072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244F-A2F2-46D3-8248-78F4CC4D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2392</Words>
  <Characters>13637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2023-12-08T20:21:00Z</dcterms:modified>
</cp:coreProperties>
</file>