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декабря - 09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декабря - 09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два человека пострадали при пожаре в ангаре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Перми при пожаре в ангаре, произошедшем вечером 9 декабря, пострадали два человека. Об этом URA.RU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два человека пострадали при пожаре в ангаре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при пожаре в ангаре, произошедшем вечером 9 декабря, пострадали два человека. Об этом URA.RU сообщили в пресс-службе ГУ МЧС России по Пермскому краю.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два человека пострадали при пожаре в ангаре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URA.RU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«Потушен пожар в ангаре размерами 50 на 30 метров по ул. Усольская в Перми.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два человека пострадали при пожаре в ангаре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Перми при пожаре в ангаре, произошедшем вечером 9 декабря, пострадали два человека. Об этом URA.RU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два человека пострадали при пожаре в ангаре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URA.RU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«Потушен пожар в ангаре размерами 50 на 30 метров по ул. Усольская в Перми.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два человека пострадали при пожаре в ангаре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URA.RU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«Потушен пожар в ангаре размерами 50 на 30 метров по ул. Усольская в Перми.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горит большой ангар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Эту информацию "Комсомолке" подтвердили в ГУ МЧС России по Пермскому краю. Как рассказали в МЧС, в 21 час 9 декабря на пульт диспетчеру поступило сообщение о пожаре на улице Усольской в Перми.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Несоблюдение требований пожарной безопасности при обогреве помещений может стать причиной пожара!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 прошедшие сутки по данным Главного управления МЧС России по Пермскому краю зарегистрировано 23 техногенных пожара, на которых, спасено 3 человека, в т.ч. 3 несовершеннолетних.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Подведомственными Министерству территориальной безопасности Пермского края подразделениями пожарной охраны Управления государственной противопожарной службы Прикамья зарегистрировано 16 оперативных выездов, из них на тушение 4 выезда (с. Ощепково Березниковского городского...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месте пожара в ангаре, где пострадали люди, нашли газовый баллон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Огнеборцы нашли газовый баллон на месте пожара в ангаре в Перми, где пострадали люди, 9 декабря, рассказали в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сильном возгорании на улице Усольской в микрорайоне Владимирском поступило сотрудникам МЧС от очевидцев в 21.01.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08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08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воскресенье ожидается сильнейший мороз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Быть предельно осторожными во время морозов и соблюдать меры безопасности, которые помогут предотвратить несчастные случаи  Стараться не выходить в морозы на улицу без крайней необходимости и не отпускать на прогулки детей!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воскресенье ожидается сильнейший мороз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Быть предельно осторожными во время морозов и соблюдать меры безопасности, которые помогут предотвратить несчастные случаи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10 декабря повсеместно в Пермском крае ожидается аномально холодная погода со среднесуточной температурой ниже климатической нормы на 7 градусов и ниже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(08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23 техногенных пожара, на которых, спасено 3 человека, в т.ч. 3 несовершеннолетних.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трагических случаев, связанных с причинением вреда жизни и здоровью, потери имущества на пожарах, строго соблюдайте требования пожарной безопасности!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103news.com/perm/367125102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mi2.ru/article/148445965" TargetMode="External" Type="http://schemas.openxmlformats.org/officeDocument/2006/relationships/hyperlink" /><Relationship Id="rId19" Target="https://news.myseldon.com/ru/news/index/302698676" TargetMode="External" Type="http://schemas.openxmlformats.org/officeDocument/2006/relationships/hyperlink" /><Relationship Id="rId20" Target="https://ru24.net/perm/367125102/" TargetMode="External" Type="http://schemas.openxmlformats.org/officeDocument/2006/relationships/hyperlink" /><Relationship Id="rId21" Target="https://ura.news/news/1052711980" TargetMode="External" Type="http://schemas.openxmlformats.org/officeDocument/2006/relationships/hyperlink" /><Relationship Id="rId22" Target="http://gorodskoyportal.ru/ekaterinburg/news/news/87001371/" TargetMode="External" Type="http://schemas.openxmlformats.org/officeDocument/2006/relationships/hyperlink" /><Relationship Id="rId23" Target="https://www.perm.kp.ru/online/news/5582116/" TargetMode="External" Type="http://schemas.openxmlformats.org/officeDocument/2006/relationships/hyperlink" /><Relationship Id="rId24" Target="https://perm.bezformata.com/listnews/mozhet-stat-prichinoy-pozhara/125141478/" TargetMode="External" Type="http://schemas.openxmlformats.org/officeDocument/2006/relationships/hyperlink" /><Relationship Id="rId25" Target="https://perm.aif.ru/incidents/v_permi_na_meste_pozhara_v_angare_gde_postradali_lyudi_nashli_gazovyy_ballon" TargetMode="External" Type="http://schemas.openxmlformats.org/officeDocument/2006/relationships/hyperlink" /><Relationship Id="rId26" Target="https://vereshagino.bezformata.com/listnews/pozharah-i-provedennoy-profilakticheskoy/125138710/" TargetMode="External" Type="http://schemas.openxmlformats.org/officeDocument/2006/relationships/hyperlink" /><Relationship Id="rId27" Target="https://admkochevo.ru/news/454836" TargetMode="External" Type="http://schemas.openxmlformats.org/officeDocument/2006/relationships/hyperlink" /><Relationship Id="rId28" Target="https://kungur.bezformata.com/listnews/mchs-informiruet-o-pozharah-za-sutki/125137584/" TargetMode="External" Type="http://schemas.openxmlformats.org/officeDocument/2006/relationships/hyperlink" /><Relationship Id="rId29" Target="https://ocherskiy.ru/news/454833" TargetMode="External" Type="http://schemas.openxmlformats.org/officeDocument/2006/relationships/hyperlink" /><Relationship Id="rId30" Target="https://krasnokamsk.ru/dejatelnost/obshhestvennaja_bezopasnost/jedds/2023/12/09/359960/" TargetMode="External" Type="http://schemas.openxmlformats.org/officeDocument/2006/relationships/hyperlink" /><Relationship Id="rId31" Target="https://kudimkar.bezformata.com/listnews/voskresene-ozhidaetsya-silneyshiy-moroz/125133524/" TargetMode="External" Type="http://schemas.openxmlformats.org/officeDocument/2006/relationships/hyperlink" /><Relationship Id="rId32" Target="https://parmanews.ru/novost/98506/" TargetMode="External" Type="http://schemas.openxmlformats.org/officeDocument/2006/relationships/hyperlink" /><Relationship Id="rId33" Target="https://ohansk-adm.ru/news/454819" TargetMode="External" Type="http://schemas.openxmlformats.org/officeDocument/2006/relationships/hyperlink" /><Relationship Id="rId34" Target="https://krasnokamsk.ru/dejatelnost/obshhestvennaja_bezopasnost/jedds/2023/12/09/359958/" TargetMode="External" Type="http://schemas.openxmlformats.org/officeDocument/2006/relationships/hyperlink" /><Relationship Id="rId35" Target="https://vereshagino.bezformata.com/listnews/mchs-informiruet/125132328/" TargetMode="External" Type="http://schemas.openxmlformats.org/officeDocument/2006/relationships/hyperlink" /><Relationship Id="rId36" Target="https://ocherskiy.ru/news/454818" TargetMode="External" Type="http://schemas.openxmlformats.org/officeDocument/2006/relationships/hyperlink" /><Relationship Id="rId37" Target="https://admkochevo.ru/news/454811" TargetMode="External" Type="http://schemas.openxmlformats.org/officeDocument/2006/relationships/hyperlink" /><Relationship Id="rId38" Target="https://perm.bezformata.com/listnews/territorii-permskogo-kraya-za-sutki/125125225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2023-12-09T20:58:26Z</dcterms:modified>
</cp:coreProperties>
</file>